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A15" w:rsidRPr="00FD0E6B" w:rsidRDefault="00DA3A15" w:rsidP="00DA3A15">
      <w:pPr>
        <w:spacing w:after="120"/>
        <w:jc w:val="center"/>
        <w:rPr>
          <w:rFonts w:ascii="Times New Roman" w:hAnsi="Times New Roman"/>
          <w:color w:val="000000" w:themeColor="text1"/>
          <w:sz w:val="24"/>
        </w:rPr>
      </w:pPr>
    </w:p>
    <w:p w:rsidR="00DA3A15" w:rsidRPr="00FD0E6B" w:rsidRDefault="00DA3A15" w:rsidP="00DA3A15">
      <w:pPr>
        <w:spacing w:after="120"/>
        <w:jc w:val="center"/>
        <w:rPr>
          <w:rFonts w:ascii="Times New Roman" w:hAnsi="Times New Roman"/>
          <w:color w:val="000000" w:themeColor="text1"/>
          <w:sz w:val="24"/>
        </w:rPr>
      </w:pPr>
    </w:p>
    <w:p w:rsidR="00DA3A15" w:rsidRPr="00FD0E6B" w:rsidRDefault="00716BA9" w:rsidP="00DA3A15">
      <w:pPr>
        <w:spacing w:after="120"/>
        <w:jc w:val="center"/>
        <w:rPr>
          <w:rFonts w:ascii="Times New Roman" w:hAnsi="Times New Roman"/>
          <w:color w:val="000000" w:themeColor="text1"/>
          <w:sz w:val="24"/>
        </w:rPr>
      </w:pPr>
      <w:r w:rsidRPr="00FD0E6B">
        <w:rPr>
          <w:rFonts w:ascii="Times New Roman" w:hAnsi="Times New Roman"/>
          <w:noProof/>
          <w:color w:val="000000" w:themeColor="text1"/>
          <w:sz w:val="24"/>
          <w:lang w:eastAsia="uk-UA"/>
        </w:rPr>
        <w:drawing>
          <wp:inline distT="0" distB="0" distL="0" distR="0" wp14:anchorId="4E11C34F" wp14:editId="1A7E9B9F">
            <wp:extent cx="4533900" cy="952500"/>
            <wp:effectExtent l="0" t="0" r="0" b="0"/>
            <wp:docPr id="3" name="Picture 3" descr="Description: F:\Projects\OTG_Strategies\AMR_Lviv Region\Chervonograd\h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Projects\OTG_Strategies\AMR_Lviv Region\Chervonograd\hd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0" cy="952500"/>
                    </a:xfrm>
                    <a:prstGeom prst="rect">
                      <a:avLst/>
                    </a:prstGeom>
                    <a:noFill/>
                    <a:ln>
                      <a:noFill/>
                    </a:ln>
                  </pic:spPr>
                </pic:pic>
              </a:graphicData>
            </a:graphic>
          </wp:inline>
        </w:drawing>
      </w:r>
    </w:p>
    <w:p w:rsidR="00DA3A15" w:rsidRPr="00FD0E6B" w:rsidRDefault="00DA3A15" w:rsidP="00DA3A15">
      <w:pPr>
        <w:spacing w:after="120"/>
        <w:jc w:val="center"/>
        <w:rPr>
          <w:rFonts w:ascii="Times New Roman" w:hAnsi="Times New Roman"/>
          <w:color w:val="000000" w:themeColor="text1"/>
          <w:sz w:val="24"/>
        </w:rPr>
      </w:pPr>
    </w:p>
    <w:p w:rsidR="00DA3A15" w:rsidRPr="00FD0E6B" w:rsidRDefault="00DA3A15" w:rsidP="00DA3A15">
      <w:pPr>
        <w:spacing w:after="120"/>
        <w:jc w:val="center"/>
        <w:rPr>
          <w:rFonts w:ascii="Times New Roman" w:hAnsi="Times New Roman"/>
          <w:color w:val="000000" w:themeColor="text1"/>
          <w:sz w:val="24"/>
        </w:rPr>
      </w:pPr>
    </w:p>
    <w:p w:rsidR="00241E73" w:rsidRPr="00FD0E6B" w:rsidRDefault="00241E73" w:rsidP="00241E73">
      <w:pPr>
        <w:spacing w:after="120"/>
        <w:ind w:left="-284"/>
        <w:jc w:val="center"/>
        <w:rPr>
          <w:rFonts w:ascii="Times New Roman" w:hAnsi="Times New Roman"/>
          <w:color w:val="000000" w:themeColor="text1"/>
          <w:sz w:val="24"/>
        </w:rPr>
      </w:pPr>
    </w:p>
    <w:p w:rsidR="00241E73" w:rsidRPr="00FD0E6B" w:rsidRDefault="00854BCE" w:rsidP="00396197">
      <w:pPr>
        <w:spacing w:after="120"/>
        <w:ind w:left="-1417" w:right="-800" w:hanging="1"/>
        <w:rPr>
          <w:rFonts w:ascii="Times New Roman" w:hAnsi="Times New Roman"/>
          <w:color w:val="000000" w:themeColor="text1"/>
          <w:sz w:val="24"/>
        </w:rPr>
      </w:pPr>
      <w:r w:rsidRPr="00FD0E6B">
        <w:rPr>
          <w:rFonts w:ascii="Times New Roman" w:hAnsi="Times New Roman"/>
          <w:noProof/>
          <w:color w:val="000000" w:themeColor="text1"/>
          <w:sz w:val="24"/>
          <w:lang w:eastAsia="uk-UA"/>
        </w:rPr>
        <mc:AlternateContent>
          <mc:Choice Requires="wps">
            <w:drawing>
              <wp:inline distT="0" distB="0" distL="0" distR="0" wp14:anchorId="0624E826" wp14:editId="50EAB4EC">
                <wp:extent cx="7776210" cy="128270"/>
                <wp:effectExtent l="0" t="0" r="0" b="0"/>
                <wp:docPr id="10" name="Прямокут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128270"/>
                        </a:xfrm>
                        <a:prstGeom prst="rect">
                          <a:avLst/>
                        </a:prstGeom>
                        <a:solidFill>
                          <a:srgbClr val="85D3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938" w:rsidRDefault="00523938" w:rsidP="00241E73">
                            <w:pPr>
                              <w:ind w:left="-1560"/>
                            </w:pPr>
                          </w:p>
                        </w:txbxContent>
                      </wps:txbx>
                      <wps:bodyPr rot="0" vert="horz" wrap="square" lIns="91440" tIns="45720" rIns="91440" bIns="45720" anchor="t" anchorCtr="0" upright="1">
                        <a:noAutofit/>
                      </wps:bodyPr>
                    </wps:wsp>
                  </a:graphicData>
                </a:graphic>
              </wp:inline>
            </w:drawing>
          </mc:Choice>
          <mc:Fallback>
            <w:pict>
              <v:rect w14:anchorId="0624E826" id="Прямокутник 15" o:spid="_x0000_s1026" style="width:612.3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" fillcolor="#85d3d7" stroked="f">
                <v:textbox>
                  <w:txbxContent>
                    <w:p w:rsidR="00523938" w:rsidRDefault="00523938" w:rsidP="00241E73">
                      <w:pPr>
                        <w:ind w:left="-1560"/>
                      </w:pPr>
                    </w:p>
                  </w:txbxContent>
                </v:textbox>
                <w10:anchorlock/>
              </v:rect>
            </w:pict>
          </mc:Fallback>
        </mc:AlternateContent>
      </w:r>
    </w:p>
    <w:p w:rsidR="00241E73" w:rsidRPr="00FD0E6B" w:rsidRDefault="00B03118" w:rsidP="00241E73">
      <w:pPr>
        <w:spacing w:after="120"/>
        <w:rPr>
          <w:rFonts w:ascii="Times New Roman" w:hAnsi="Times New Roman"/>
          <w:color w:val="000000" w:themeColor="text1"/>
          <w:sz w:val="24"/>
        </w:rPr>
      </w:pPr>
      <w:r w:rsidRPr="00FD0E6B">
        <w:rPr>
          <w:rFonts w:ascii="Times New Roman" w:hAnsi="Times New Roman"/>
          <w:noProof/>
          <w:color w:val="000000" w:themeColor="text1"/>
          <w:sz w:val="24"/>
          <w:lang w:eastAsia="uk-UA"/>
        </w:rPr>
        <mc:AlternateContent>
          <mc:Choice Requires="wps">
            <w:drawing>
              <wp:anchor distT="0" distB="0" distL="114300" distR="114300" simplePos="0" relativeHeight="251660288" behindDoc="0" locked="0" layoutInCell="1" allowOverlap="1" wp14:anchorId="572BA7A3" wp14:editId="40CAF341">
                <wp:simplePos x="0" y="0"/>
                <wp:positionH relativeFrom="page">
                  <wp:align>left</wp:align>
                </wp:positionH>
                <wp:positionV relativeFrom="paragraph">
                  <wp:posOffset>3931920</wp:posOffset>
                </wp:positionV>
                <wp:extent cx="7556500" cy="1285875"/>
                <wp:effectExtent l="0" t="0" r="6350" b="9525"/>
                <wp:wrapNone/>
                <wp:docPr id="9"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285875"/>
                        </a:xfrm>
                        <a:prstGeom prst="rect">
                          <a:avLst/>
                        </a:prstGeom>
                        <a:solidFill>
                          <a:srgbClr val="85D3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938" w:rsidRPr="00FB1A40" w:rsidRDefault="00523938" w:rsidP="00234E4C">
                            <w:pPr>
                              <w:jc w:val="right"/>
                              <w:rPr>
                                <w:b/>
                                <w:color w:val="455E63"/>
                                <w:sz w:val="48"/>
                                <w14:shadow w14:blurRad="50800" w14:dist="38100" w14:dir="2700000" w14:sx="1000" w14:sy="1000" w14:kx="0" w14:ky="0" w14:algn="tl">
                                  <w14:srgbClr w14:val="000000">
                                    <w14:alpha w14:val="56863"/>
                                  </w14:srgbClr>
                                </w14:shadow>
                              </w:rPr>
                            </w:pPr>
                            <w:r w:rsidRPr="00FB1A40">
                              <w:rPr>
                                <w:b/>
                                <w:color w:val="455E63"/>
                                <w:sz w:val="48"/>
                                <w14:shadow w14:blurRad="50800" w14:dist="38100" w14:dir="2700000" w14:sx="1000" w14:sy="1000" w14:kx="0" w14:ky="0" w14:algn="tl">
                                  <w14:srgbClr w14:val="000000">
                                    <w14:alpha w14:val="56863"/>
                                  </w14:srgbClr>
                                </w14:shadow>
                              </w:rPr>
                              <w:t xml:space="preserve">План заходів з реалізації Стратегії розвитку </w:t>
                            </w:r>
                            <w:r>
                              <w:rPr>
                                <w:b/>
                                <w:color w:val="455E63"/>
                                <w:sz w:val="48"/>
                                <w14:shadow w14:blurRad="50800" w14:dist="38100" w14:dir="2700000" w14:sx="1000" w14:sy="1000" w14:kx="0" w14:ky="0" w14:algn="tl">
                                  <w14:srgbClr w14:val="000000">
                                    <w14:alpha w14:val="56863"/>
                                  </w14:srgbClr>
                                </w14:shadow>
                              </w:rPr>
                              <w:t xml:space="preserve">Червоноградської територіальної громади         </w:t>
                            </w:r>
                            <w:r w:rsidRPr="00FB1A40">
                              <w:rPr>
                                <w:b/>
                                <w:color w:val="455E63"/>
                                <w:sz w:val="48"/>
                                <w14:shadow w14:blurRad="50800" w14:dist="38100" w14:dir="2700000" w14:sx="1000" w14:sy="1000" w14:kx="0" w14:ky="0" w14:algn="tl">
                                  <w14:srgbClr w14:val="000000">
                                    <w14:alpha w14:val="56863"/>
                                  </w14:srgbClr>
                                </w14:shadow>
                              </w:rPr>
                              <w:t>до 2027 року на 20</w:t>
                            </w:r>
                            <w:r>
                              <w:rPr>
                                <w:b/>
                                <w:color w:val="455E63"/>
                                <w:sz w:val="48"/>
                                <w14:shadow w14:blurRad="50800" w14:dist="38100" w14:dir="2700000" w14:sx="1000" w14:sy="1000" w14:kx="0" w14:ky="0" w14:algn="tl">
                                  <w14:srgbClr w14:val="000000">
                                    <w14:alpha w14:val="56863"/>
                                  </w14:srgbClr>
                                </w14:shadow>
                              </w:rPr>
                              <w:t>24</w:t>
                            </w:r>
                            <w:r w:rsidRPr="00FB1A40">
                              <w:rPr>
                                <w:b/>
                                <w:color w:val="455E63"/>
                                <w:sz w:val="48"/>
                                <w14:shadow w14:blurRad="50800" w14:dist="38100" w14:dir="2700000" w14:sx="1000" w14:sy="1000" w14:kx="0" w14:ky="0" w14:algn="tl">
                                  <w14:srgbClr w14:val="000000">
                                    <w14:alpha w14:val="56863"/>
                                  </w14:srgbClr>
                                </w14:shadow>
                              </w:rPr>
                              <w:t>-20</w:t>
                            </w:r>
                            <w:r>
                              <w:rPr>
                                <w:b/>
                                <w:color w:val="455E63"/>
                                <w:sz w:val="48"/>
                                <w14:shadow w14:blurRad="50800" w14:dist="38100" w14:dir="2700000" w14:sx="1000" w14:sy="1000" w14:kx="0" w14:ky="0" w14:algn="tl">
                                  <w14:srgbClr w14:val="000000">
                                    <w14:alpha w14:val="56863"/>
                                  </w14:srgbClr>
                                </w14:shadow>
                              </w:rPr>
                              <w:t>27</w:t>
                            </w:r>
                            <w:r w:rsidRPr="00FB1A40">
                              <w:rPr>
                                <w:b/>
                                <w:color w:val="455E63"/>
                                <w:sz w:val="48"/>
                                <w14:shadow w14:blurRad="50800" w14:dist="38100" w14:dir="2700000" w14:sx="1000" w14:sy="1000" w14:kx="0" w14:ky="0" w14:algn="tl">
                                  <w14:srgbClr w14:val="000000">
                                    <w14:alpha w14:val="56863"/>
                                  </w14:srgbClr>
                                </w14:shadow>
                              </w:rPr>
                              <w:t xml:space="preserve"> р</w:t>
                            </w:r>
                            <w:r w:rsidR="00483D57">
                              <w:rPr>
                                <w:b/>
                                <w:color w:val="455E63"/>
                                <w:sz w:val="48"/>
                                <w14:shadow w14:blurRad="50800" w14:dist="38100" w14:dir="2700000" w14:sx="1000" w14:sy="1000" w14:kx="0" w14:ky="0" w14:algn="tl">
                                  <w14:srgbClr w14:val="000000">
                                    <w14:alpha w14:val="56863"/>
                                  </w14:srgbClr>
                                </w14:shadow>
                              </w:rPr>
                              <w:t>оки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2BA7A3" id="_x0000_t202" coordsize="21600,21600" o:spt="202" path="m,l,21600r21600,l21600,xe">
                <v:stroke joinstyle="miter"/>
                <v:path gradientshapeok="t" o:connecttype="rect"/>
              </v:shapetype>
              <v:shape id="Текстове поле 2" o:spid="_x0000_s1027" type="#_x0000_t202" style="position:absolute;margin-left:0;margin-top:309.6pt;width:595pt;height:101.2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" fillcolor="#85d3d7" stroked="f">
                <v:textbox>
                  <w:txbxContent>
                    <w:p w:rsidR="00523938" w:rsidRPr="00FB1A40" w:rsidRDefault="00523938" w:rsidP="00234E4C">
                      <w:pPr>
                        <w:jc w:val="right"/>
                        <w:rPr>
                          <w:b/>
                          <w:color w:val="455E63"/>
                          <w:sz w:val="48"/>
                          <w14:shadow w14:blurRad="50800" w14:dist="38100" w14:dir="2700000" w14:sx="1000" w14:sy="1000" w14:kx="0" w14:ky="0" w14:algn="tl">
                            <w14:srgbClr w14:val="000000">
                              <w14:alpha w14:val="56863"/>
                            </w14:srgbClr>
                          </w14:shadow>
                        </w:rPr>
                      </w:pPr>
                      <w:r w:rsidRPr="00FB1A40">
                        <w:rPr>
                          <w:b/>
                          <w:color w:val="455E63"/>
                          <w:sz w:val="48"/>
                          <w14:shadow w14:blurRad="50800" w14:dist="38100" w14:dir="2700000" w14:sx="1000" w14:sy="1000" w14:kx="0" w14:ky="0" w14:algn="tl">
                            <w14:srgbClr w14:val="000000">
                              <w14:alpha w14:val="56863"/>
                            </w14:srgbClr>
                          </w14:shadow>
                        </w:rPr>
                        <w:t xml:space="preserve">План заходів з реалізації Стратегії розвитку </w:t>
                      </w:r>
                      <w:r>
                        <w:rPr>
                          <w:b/>
                          <w:color w:val="455E63"/>
                          <w:sz w:val="48"/>
                          <w14:shadow w14:blurRad="50800" w14:dist="38100" w14:dir="2700000" w14:sx="1000" w14:sy="1000" w14:kx="0" w14:ky="0" w14:algn="tl">
                            <w14:srgbClr w14:val="000000">
                              <w14:alpha w14:val="56863"/>
                            </w14:srgbClr>
                          </w14:shadow>
                        </w:rPr>
                        <w:t xml:space="preserve">Червоноградської територіальної громади         </w:t>
                      </w:r>
                      <w:r w:rsidRPr="00FB1A40">
                        <w:rPr>
                          <w:b/>
                          <w:color w:val="455E63"/>
                          <w:sz w:val="48"/>
                          <w14:shadow w14:blurRad="50800" w14:dist="38100" w14:dir="2700000" w14:sx="1000" w14:sy="1000" w14:kx="0" w14:ky="0" w14:algn="tl">
                            <w14:srgbClr w14:val="000000">
                              <w14:alpha w14:val="56863"/>
                            </w14:srgbClr>
                          </w14:shadow>
                        </w:rPr>
                        <w:t>до 2027 року на 20</w:t>
                      </w:r>
                      <w:r>
                        <w:rPr>
                          <w:b/>
                          <w:color w:val="455E63"/>
                          <w:sz w:val="48"/>
                          <w14:shadow w14:blurRad="50800" w14:dist="38100" w14:dir="2700000" w14:sx="1000" w14:sy="1000" w14:kx="0" w14:ky="0" w14:algn="tl">
                            <w14:srgbClr w14:val="000000">
                              <w14:alpha w14:val="56863"/>
                            </w14:srgbClr>
                          </w14:shadow>
                        </w:rPr>
                        <w:t>24</w:t>
                      </w:r>
                      <w:r w:rsidRPr="00FB1A40">
                        <w:rPr>
                          <w:b/>
                          <w:color w:val="455E63"/>
                          <w:sz w:val="48"/>
                          <w14:shadow w14:blurRad="50800" w14:dist="38100" w14:dir="2700000" w14:sx="1000" w14:sy="1000" w14:kx="0" w14:ky="0" w14:algn="tl">
                            <w14:srgbClr w14:val="000000">
                              <w14:alpha w14:val="56863"/>
                            </w14:srgbClr>
                          </w14:shadow>
                        </w:rPr>
                        <w:t>-20</w:t>
                      </w:r>
                      <w:r>
                        <w:rPr>
                          <w:b/>
                          <w:color w:val="455E63"/>
                          <w:sz w:val="48"/>
                          <w14:shadow w14:blurRad="50800" w14:dist="38100" w14:dir="2700000" w14:sx="1000" w14:sy="1000" w14:kx="0" w14:ky="0" w14:algn="tl">
                            <w14:srgbClr w14:val="000000">
                              <w14:alpha w14:val="56863"/>
                            </w14:srgbClr>
                          </w14:shadow>
                        </w:rPr>
                        <w:t>27</w:t>
                      </w:r>
                      <w:r w:rsidRPr="00FB1A40">
                        <w:rPr>
                          <w:b/>
                          <w:color w:val="455E63"/>
                          <w:sz w:val="48"/>
                          <w14:shadow w14:blurRad="50800" w14:dist="38100" w14:dir="2700000" w14:sx="1000" w14:sy="1000" w14:kx="0" w14:ky="0" w14:algn="tl">
                            <w14:srgbClr w14:val="000000">
                              <w14:alpha w14:val="56863"/>
                            </w14:srgbClr>
                          </w14:shadow>
                        </w:rPr>
                        <w:t xml:space="preserve"> р</w:t>
                      </w:r>
                      <w:r w:rsidR="00483D57">
                        <w:rPr>
                          <w:b/>
                          <w:color w:val="455E63"/>
                          <w:sz w:val="48"/>
                          <w14:shadow w14:blurRad="50800" w14:dist="38100" w14:dir="2700000" w14:sx="1000" w14:sy="1000" w14:kx="0" w14:ky="0" w14:algn="tl">
                            <w14:srgbClr w14:val="000000">
                              <w14:alpha w14:val="56863"/>
                            </w14:srgbClr>
                          </w14:shadow>
                        </w:rPr>
                        <w:t>оки</w:t>
                      </w:r>
                    </w:p>
                  </w:txbxContent>
                </v:textbox>
                <w10:wrap anchorx="page"/>
              </v:shape>
            </w:pict>
          </mc:Fallback>
        </mc:AlternateContent>
      </w:r>
      <w:r w:rsidR="00E83734">
        <w:rPr>
          <w:rFonts w:ascii="Times New Roman" w:hAnsi="Times New Roman"/>
          <w:noProof/>
          <w:color w:val="000000" w:themeColor="text1"/>
          <w:sz w:val="24"/>
          <w:lang w:eastAsia="uk-UA"/>
        </w:rPr>
        <w:drawing>
          <wp:inline distT="0" distB="0" distL="0" distR="0">
            <wp:extent cx="6154310" cy="3495648"/>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944024623.jpg"/>
                    <pic:cNvPicPr/>
                  </pic:nvPicPr>
                  <pic:blipFill>
                    <a:blip r:embed="rId9">
                      <a:extLst>
                        <a:ext uri="{28A0092B-C50C-407E-A947-70E740481C1C}">
                          <a14:useLocalDpi xmlns:a14="http://schemas.microsoft.com/office/drawing/2010/main" val="0"/>
                        </a:ext>
                      </a:extLst>
                    </a:blip>
                    <a:stretch>
                      <a:fillRect/>
                    </a:stretch>
                  </pic:blipFill>
                  <pic:spPr>
                    <a:xfrm>
                      <a:off x="0" y="0"/>
                      <a:ext cx="6174629" cy="3507189"/>
                    </a:xfrm>
                    <a:prstGeom prst="rect">
                      <a:avLst/>
                    </a:prstGeom>
                    <a:ln>
                      <a:noFill/>
                    </a:ln>
                    <a:effectLst>
                      <a:softEdge rad="112500"/>
                    </a:effectLst>
                  </pic:spPr>
                </pic:pic>
              </a:graphicData>
            </a:graphic>
          </wp:inline>
        </w:drawing>
      </w:r>
    </w:p>
    <w:p w:rsidR="00241E73" w:rsidRPr="00FD0E6B" w:rsidRDefault="00241E73" w:rsidP="00241E73">
      <w:pPr>
        <w:spacing w:after="120"/>
        <w:rPr>
          <w:rFonts w:ascii="Times New Roman" w:hAnsi="Times New Roman"/>
          <w:color w:val="000000" w:themeColor="text1"/>
          <w:sz w:val="24"/>
        </w:rPr>
      </w:pPr>
    </w:p>
    <w:p w:rsidR="00241E73" w:rsidRPr="00FD0E6B" w:rsidRDefault="00241E73" w:rsidP="00241E73">
      <w:pPr>
        <w:spacing w:after="120"/>
        <w:rPr>
          <w:rFonts w:ascii="Times New Roman" w:hAnsi="Times New Roman"/>
          <w:color w:val="000000" w:themeColor="text1"/>
          <w:sz w:val="24"/>
        </w:rPr>
      </w:pPr>
    </w:p>
    <w:p w:rsidR="00241E73" w:rsidRPr="00FD0E6B" w:rsidRDefault="00241E73" w:rsidP="00241E73">
      <w:pPr>
        <w:spacing w:after="120"/>
        <w:rPr>
          <w:rFonts w:ascii="Times New Roman" w:hAnsi="Times New Roman"/>
          <w:color w:val="000000" w:themeColor="text1"/>
          <w:sz w:val="24"/>
        </w:rPr>
      </w:pPr>
    </w:p>
    <w:p w:rsidR="00854BCE" w:rsidRPr="00FD0E6B" w:rsidRDefault="00854BCE" w:rsidP="00241E73">
      <w:pPr>
        <w:pStyle w:val="a6"/>
        <w:tabs>
          <w:tab w:val="left" w:pos="4820"/>
        </w:tabs>
        <w:spacing w:after="120"/>
        <w:jc w:val="both"/>
        <w:rPr>
          <w:color w:val="000000" w:themeColor="text1"/>
          <w:lang w:val="uk-UA"/>
        </w:rPr>
      </w:pPr>
    </w:p>
    <w:p w:rsidR="00854BCE" w:rsidRPr="00FD0E6B" w:rsidRDefault="00854BCE" w:rsidP="00241E73">
      <w:pPr>
        <w:pStyle w:val="a6"/>
        <w:tabs>
          <w:tab w:val="left" w:pos="4820"/>
        </w:tabs>
        <w:spacing w:after="120"/>
        <w:jc w:val="both"/>
        <w:rPr>
          <w:color w:val="000000" w:themeColor="text1"/>
          <w:lang w:val="uk-UA"/>
        </w:rPr>
      </w:pPr>
    </w:p>
    <w:p w:rsidR="00CB3DF9" w:rsidRPr="00FD0E6B" w:rsidRDefault="00CB3DF9" w:rsidP="00241E73">
      <w:pPr>
        <w:pStyle w:val="a6"/>
        <w:tabs>
          <w:tab w:val="left" w:pos="4820"/>
        </w:tabs>
        <w:spacing w:after="120"/>
        <w:jc w:val="both"/>
        <w:rPr>
          <w:color w:val="000000" w:themeColor="text1"/>
          <w:lang w:val="uk-UA"/>
        </w:rPr>
      </w:pPr>
      <w:r w:rsidRPr="00FD0E6B">
        <w:rPr>
          <w:noProof/>
          <w:color w:val="000000" w:themeColor="text1"/>
          <w:lang w:val="uk-UA" w:eastAsia="uk-UA"/>
        </w:rPr>
        <mc:AlternateContent>
          <mc:Choice Requires="wps">
            <w:drawing>
              <wp:anchor distT="0" distB="0" distL="114300" distR="114300" simplePos="0" relativeHeight="251659264" behindDoc="0" locked="0" layoutInCell="1" allowOverlap="1" wp14:anchorId="058DE91F" wp14:editId="30350408">
                <wp:simplePos x="0" y="0"/>
                <wp:positionH relativeFrom="margin">
                  <wp:posOffset>1628140</wp:posOffset>
                </wp:positionH>
                <wp:positionV relativeFrom="margin">
                  <wp:posOffset>8571230</wp:posOffset>
                </wp:positionV>
                <wp:extent cx="2922905" cy="427355"/>
                <wp:effectExtent l="0" t="0" r="0" b="0"/>
                <wp:wrapSquare wrapText="bothSides"/>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427355"/>
                        </a:xfrm>
                        <a:prstGeom prst="rect">
                          <a:avLst/>
                        </a:prstGeom>
                        <a:solidFill>
                          <a:srgbClr val="678C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938" w:rsidRPr="0069502C" w:rsidRDefault="00523938" w:rsidP="00CB3DF9">
                            <w:pPr>
                              <w:spacing w:before="120"/>
                              <w:ind w:left="142" w:right="692"/>
                              <w:jc w:val="right"/>
                              <w:rPr>
                                <w:rFonts w:cs="Arial"/>
                                <w:b/>
                                <w:noProof/>
                                <w:color w:val="FFFFFF"/>
                                <w:sz w:val="28"/>
                              </w:rPr>
                            </w:pPr>
                            <w:r w:rsidRPr="0069502C">
                              <w:rPr>
                                <w:rFonts w:cs="Arial"/>
                                <w:b/>
                                <w:noProof/>
                                <w:color w:val="FFFFFF"/>
                                <w:sz w:val="28"/>
                              </w:rPr>
                              <w:t>м.</w:t>
                            </w:r>
                            <w:r>
                              <w:rPr>
                                <w:rFonts w:cs="Arial"/>
                                <w:b/>
                                <w:noProof/>
                                <w:color w:val="FFFFFF"/>
                                <w:sz w:val="28"/>
                              </w:rPr>
                              <w:t xml:space="preserve"> Червоноград</w:t>
                            </w:r>
                            <w:r w:rsidRPr="0069502C">
                              <w:rPr>
                                <w:rFonts w:cs="Arial"/>
                                <w:b/>
                                <w:noProof/>
                                <w:color w:val="FFFFFF"/>
                                <w:sz w:val="28"/>
                              </w:rPr>
                              <w:t>, 20</w:t>
                            </w:r>
                            <w:r>
                              <w:rPr>
                                <w:rFonts w:cs="Arial"/>
                                <w:b/>
                                <w:noProof/>
                                <w:color w:val="FFFFFF"/>
                                <w:sz w:val="28"/>
                              </w:rPr>
                              <w:t>24</w:t>
                            </w:r>
                            <w:r w:rsidRPr="0069502C">
                              <w:rPr>
                                <w:rFonts w:cs="Arial"/>
                                <w:b/>
                                <w:noProof/>
                                <w:color w:val="FFFFFF"/>
                                <w:sz w:val="28"/>
                              </w:rPr>
                              <w:t xml:space="preserve"> 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8DE91F" id="Поле 14" o:spid="_x0000_s1028" type="#_x0000_t202" style="position:absolute;left:0;text-align:left;margin-left:128.2pt;margin-top:674.9pt;width:230.15pt;height:3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" fillcolor="#678c94" stroked="f">
                <v:textbox>
                  <w:txbxContent>
                    <w:p w:rsidR="00523938" w:rsidRPr="0069502C" w:rsidRDefault="00523938" w:rsidP="00CB3DF9">
                      <w:pPr>
                        <w:spacing w:before="120"/>
                        <w:ind w:left="142" w:right="692"/>
                        <w:jc w:val="right"/>
                        <w:rPr>
                          <w:rFonts w:cs="Arial"/>
                          <w:b/>
                          <w:noProof/>
                          <w:color w:val="FFFFFF"/>
                          <w:sz w:val="28"/>
                        </w:rPr>
                      </w:pPr>
                      <w:r w:rsidRPr="0069502C">
                        <w:rPr>
                          <w:rFonts w:cs="Arial"/>
                          <w:b/>
                          <w:noProof/>
                          <w:color w:val="FFFFFF"/>
                          <w:sz w:val="28"/>
                        </w:rPr>
                        <w:t>м.</w:t>
                      </w:r>
                      <w:r>
                        <w:rPr>
                          <w:rFonts w:cs="Arial"/>
                          <w:b/>
                          <w:noProof/>
                          <w:color w:val="FFFFFF"/>
                          <w:sz w:val="28"/>
                        </w:rPr>
                        <w:t xml:space="preserve"> Червоноград</w:t>
                      </w:r>
                      <w:r w:rsidRPr="0069502C">
                        <w:rPr>
                          <w:rFonts w:cs="Arial"/>
                          <w:b/>
                          <w:noProof/>
                          <w:color w:val="FFFFFF"/>
                          <w:sz w:val="28"/>
                        </w:rPr>
                        <w:t>, 20</w:t>
                      </w:r>
                      <w:r>
                        <w:rPr>
                          <w:rFonts w:cs="Arial"/>
                          <w:b/>
                          <w:noProof/>
                          <w:color w:val="FFFFFF"/>
                          <w:sz w:val="28"/>
                        </w:rPr>
                        <w:t>24</w:t>
                      </w:r>
                      <w:r w:rsidRPr="0069502C">
                        <w:rPr>
                          <w:rFonts w:cs="Arial"/>
                          <w:b/>
                          <w:noProof/>
                          <w:color w:val="FFFFFF"/>
                          <w:sz w:val="28"/>
                        </w:rPr>
                        <w:t xml:space="preserve"> р.</w:t>
                      </w:r>
                    </w:p>
                  </w:txbxContent>
                </v:textbox>
                <w10:wrap type="square" anchorx="margin" anchory="margin"/>
              </v:shape>
            </w:pict>
          </mc:Fallback>
        </mc:AlternateContent>
      </w:r>
    </w:p>
    <w:p w:rsidR="00FB1A40" w:rsidRPr="00FD0E6B" w:rsidRDefault="00FB1A40">
      <w:pPr>
        <w:rPr>
          <w:rFonts w:ascii="Times New Roman" w:hAnsi="Times New Roman"/>
          <w:color w:val="000000" w:themeColor="text1"/>
          <w:sz w:val="24"/>
        </w:rPr>
      </w:pPr>
      <w:r w:rsidRPr="00FD0E6B">
        <w:rPr>
          <w:rFonts w:ascii="Times New Roman" w:hAnsi="Times New Roman"/>
          <w:color w:val="000000" w:themeColor="text1"/>
          <w:sz w:val="24"/>
        </w:rPr>
        <w:br w:type="page"/>
      </w:r>
    </w:p>
    <w:p w:rsidR="00241E73" w:rsidRPr="00523938" w:rsidRDefault="00CB005D" w:rsidP="00241E73">
      <w:pPr>
        <w:pStyle w:val="a6"/>
        <w:tabs>
          <w:tab w:val="left" w:pos="4820"/>
        </w:tabs>
        <w:spacing w:after="120"/>
        <w:jc w:val="both"/>
        <w:rPr>
          <w:color w:val="000000" w:themeColor="text1"/>
          <w:lang w:val="uk-UA"/>
        </w:rPr>
      </w:pPr>
      <w:r w:rsidRPr="00523938">
        <w:rPr>
          <w:color w:val="000000" w:themeColor="text1"/>
          <w:lang w:val="uk-UA"/>
        </w:rPr>
        <w:lastRenderedPageBreak/>
        <w:t xml:space="preserve">План заходів з </w:t>
      </w:r>
      <w:r w:rsidR="00020B1C" w:rsidRPr="00523938">
        <w:rPr>
          <w:color w:val="000000" w:themeColor="text1"/>
          <w:lang w:val="uk-UA"/>
        </w:rPr>
        <w:t xml:space="preserve">реалізації </w:t>
      </w:r>
      <w:r w:rsidR="00FB1A40" w:rsidRPr="00523938">
        <w:rPr>
          <w:color w:val="000000" w:themeColor="text1"/>
          <w:lang w:val="uk-UA"/>
        </w:rPr>
        <w:t>С</w:t>
      </w:r>
      <w:r w:rsidR="00020B1C" w:rsidRPr="00523938">
        <w:rPr>
          <w:color w:val="000000" w:themeColor="text1"/>
          <w:lang w:val="uk-UA"/>
        </w:rPr>
        <w:t xml:space="preserve">тратегії розвитку </w:t>
      </w:r>
      <w:r w:rsidR="00716BA9" w:rsidRPr="00523938">
        <w:rPr>
          <w:color w:val="000000" w:themeColor="text1"/>
          <w:lang w:val="uk-UA"/>
        </w:rPr>
        <w:t>Червоноград</w:t>
      </w:r>
      <w:r w:rsidR="00AE7496" w:rsidRPr="00523938">
        <w:rPr>
          <w:color w:val="000000" w:themeColor="text1"/>
          <w:lang w:val="uk-UA"/>
        </w:rPr>
        <w:t>ської територіальної громади</w:t>
      </w:r>
      <w:r w:rsidR="00020B1C" w:rsidRPr="00523938">
        <w:rPr>
          <w:color w:val="000000" w:themeColor="text1"/>
          <w:lang w:val="uk-UA"/>
        </w:rPr>
        <w:t xml:space="preserve"> на </w:t>
      </w:r>
      <w:r w:rsidR="00AF3295" w:rsidRPr="00523938">
        <w:rPr>
          <w:color w:val="000000" w:themeColor="text1"/>
          <w:lang w:val="uk-UA"/>
        </w:rPr>
        <w:t>2024-2027</w:t>
      </w:r>
      <w:r w:rsidR="003342B2">
        <w:rPr>
          <w:color w:val="000000" w:themeColor="text1"/>
          <w:lang w:val="uk-UA"/>
        </w:rPr>
        <w:t xml:space="preserve"> роки</w:t>
      </w:r>
      <w:bookmarkStart w:id="0" w:name="_GoBack"/>
      <w:bookmarkEnd w:id="0"/>
      <w:r w:rsidRPr="00523938">
        <w:rPr>
          <w:color w:val="000000" w:themeColor="text1"/>
          <w:lang w:val="uk-UA"/>
        </w:rPr>
        <w:t xml:space="preserve"> </w:t>
      </w:r>
      <w:r w:rsidR="00AE7496" w:rsidRPr="00523938">
        <w:rPr>
          <w:color w:val="000000" w:themeColor="text1"/>
          <w:lang w:val="uk-UA"/>
        </w:rPr>
        <w:t xml:space="preserve">розроблено в рамках Меморандуму між </w:t>
      </w:r>
      <w:r w:rsidR="00716BA9" w:rsidRPr="00523938">
        <w:rPr>
          <w:color w:val="000000" w:themeColor="text1"/>
          <w:lang w:val="uk-UA"/>
        </w:rPr>
        <w:t>Червоноградсько</w:t>
      </w:r>
      <w:r w:rsidR="00AE7496" w:rsidRPr="00523938">
        <w:rPr>
          <w:color w:val="000000" w:themeColor="text1"/>
          <w:lang w:val="uk-UA"/>
        </w:rPr>
        <w:t>ю територіальною громадою та Асоціацією місцевих рад «Ради Львівщини»</w:t>
      </w:r>
      <w:r w:rsidR="00F44459" w:rsidRPr="00523938">
        <w:rPr>
          <w:color w:val="000000" w:themeColor="text1"/>
          <w:lang w:val="uk-UA"/>
        </w:rPr>
        <w:t xml:space="preserve">, за сприяння Німецького товариства міжнародного співробітництва </w:t>
      </w:r>
      <w:r w:rsidR="003F60D5" w:rsidRPr="00523938">
        <w:rPr>
          <w:color w:val="000000" w:themeColor="text1"/>
          <w:lang w:val="uk-UA"/>
        </w:rPr>
        <w:t>(</w:t>
      </w:r>
      <w:r w:rsidR="00F44459" w:rsidRPr="00523938">
        <w:rPr>
          <w:color w:val="000000" w:themeColor="text1"/>
          <w:lang w:val="en-US"/>
        </w:rPr>
        <w:t>GIZ</w:t>
      </w:r>
      <w:r w:rsidR="00F44459" w:rsidRPr="00523938">
        <w:rPr>
          <w:color w:val="000000" w:themeColor="text1"/>
          <w:lang w:val="uk-UA"/>
        </w:rPr>
        <w:t xml:space="preserve"> </w:t>
      </w:r>
      <w:r w:rsidR="00F44459" w:rsidRPr="00523938">
        <w:rPr>
          <w:color w:val="000000" w:themeColor="text1"/>
          <w:lang w:val="en-US"/>
        </w:rPr>
        <w:t>Ukrain</w:t>
      </w:r>
      <w:r w:rsidR="003F60D5" w:rsidRPr="00523938">
        <w:rPr>
          <w:color w:val="000000" w:themeColor="text1"/>
          <w:lang w:val="en-US"/>
        </w:rPr>
        <w:t>e</w:t>
      </w:r>
      <w:r w:rsidR="003F60D5" w:rsidRPr="00523938">
        <w:rPr>
          <w:color w:val="000000" w:themeColor="text1"/>
          <w:lang w:val="uk-UA"/>
        </w:rPr>
        <w:t>)</w:t>
      </w:r>
      <w:r w:rsidR="00F44459" w:rsidRPr="00523938">
        <w:rPr>
          <w:color w:val="000000" w:themeColor="text1"/>
          <w:lang w:val="uk-UA"/>
        </w:rPr>
        <w:t xml:space="preserve"> спільно з проєктом «Підтримка структурних змін у ву</w:t>
      </w:r>
      <w:r w:rsidR="003F60D5" w:rsidRPr="00523938">
        <w:rPr>
          <w:color w:val="000000" w:themeColor="text1"/>
          <w:lang w:val="uk-UA"/>
        </w:rPr>
        <w:t>г</w:t>
      </w:r>
      <w:r w:rsidR="00F44459" w:rsidRPr="00523938">
        <w:rPr>
          <w:color w:val="000000" w:themeColor="text1"/>
          <w:lang w:val="uk-UA"/>
        </w:rPr>
        <w:t>ільних регіонах України»</w:t>
      </w:r>
      <w:r w:rsidR="003F60D5" w:rsidRPr="00523938">
        <w:rPr>
          <w:color w:val="000000" w:themeColor="text1"/>
          <w:lang w:val="uk-UA"/>
        </w:rPr>
        <w:t>.</w:t>
      </w:r>
      <w:r w:rsidR="00AE7496" w:rsidRPr="00523938">
        <w:rPr>
          <w:color w:val="000000" w:themeColor="text1"/>
          <w:lang w:val="uk-UA"/>
        </w:rPr>
        <w:t xml:space="preserve"> Зміст документу є виключно думкою авторів та не обов’язково відображає офіційну позицію Асоціації.</w:t>
      </w:r>
    </w:p>
    <w:p w:rsidR="00241E73" w:rsidRPr="00523938" w:rsidRDefault="00241E73" w:rsidP="00241E73">
      <w:pPr>
        <w:pStyle w:val="a6"/>
        <w:tabs>
          <w:tab w:val="left" w:pos="4820"/>
        </w:tabs>
        <w:spacing w:after="120"/>
        <w:jc w:val="both"/>
        <w:rPr>
          <w:color w:val="000000" w:themeColor="text1"/>
          <w:lang w:val="uk-UA"/>
        </w:rPr>
      </w:pPr>
    </w:p>
    <w:p w:rsidR="00241E73" w:rsidRPr="00523938" w:rsidRDefault="00241E73" w:rsidP="00241E73">
      <w:pPr>
        <w:pStyle w:val="a6"/>
        <w:tabs>
          <w:tab w:val="left" w:pos="4820"/>
        </w:tabs>
        <w:spacing w:after="120"/>
        <w:jc w:val="both"/>
        <w:rPr>
          <w:color w:val="000000" w:themeColor="text1"/>
          <w:lang w:val="uk-UA"/>
        </w:rPr>
      </w:pPr>
    </w:p>
    <w:p w:rsidR="00396197" w:rsidRPr="00523938" w:rsidRDefault="00396197" w:rsidP="00241E73">
      <w:pPr>
        <w:pStyle w:val="a6"/>
        <w:tabs>
          <w:tab w:val="left" w:pos="4820"/>
        </w:tabs>
        <w:spacing w:after="120"/>
        <w:jc w:val="both"/>
        <w:rPr>
          <w:color w:val="000000" w:themeColor="text1"/>
          <w:lang w:val="uk-UA"/>
        </w:rPr>
      </w:pPr>
    </w:p>
    <w:p w:rsidR="00241E73" w:rsidRPr="00523938" w:rsidRDefault="00241E73" w:rsidP="003A7F4A">
      <w:pPr>
        <w:pStyle w:val="a6"/>
        <w:tabs>
          <w:tab w:val="left" w:pos="4820"/>
        </w:tabs>
        <w:spacing w:after="120"/>
        <w:ind w:right="-285" w:hanging="1247"/>
        <w:jc w:val="both"/>
        <w:rPr>
          <w:color w:val="000000" w:themeColor="text1"/>
          <w:lang w:val="uk-UA"/>
        </w:rPr>
      </w:pPr>
    </w:p>
    <w:p w:rsidR="00241E73" w:rsidRPr="00523938" w:rsidRDefault="00241E73" w:rsidP="00AB49EA">
      <w:pPr>
        <w:pStyle w:val="a6"/>
        <w:tabs>
          <w:tab w:val="left" w:pos="4820"/>
        </w:tabs>
        <w:spacing w:after="120"/>
        <w:ind w:left="-1134"/>
        <w:jc w:val="both"/>
        <w:rPr>
          <w:color w:val="000000" w:themeColor="text1"/>
          <w:lang w:val="uk-UA"/>
        </w:rPr>
      </w:pPr>
    </w:p>
    <w:p w:rsidR="00241E73" w:rsidRPr="00523938" w:rsidRDefault="00241E73" w:rsidP="00241E73">
      <w:pPr>
        <w:pStyle w:val="a6"/>
        <w:tabs>
          <w:tab w:val="left" w:pos="4820"/>
        </w:tabs>
        <w:spacing w:after="120"/>
        <w:jc w:val="both"/>
        <w:rPr>
          <w:color w:val="000000" w:themeColor="text1"/>
          <w:lang w:val="uk-UA"/>
        </w:rPr>
      </w:pPr>
    </w:p>
    <w:p w:rsidR="00241E73" w:rsidRPr="00523938" w:rsidRDefault="00241E73" w:rsidP="00241E73">
      <w:pPr>
        <w:pStyle w:val="a6"/>
        <w:tabs>
          <w:tab w:val="left" w:pos="4820"/>
        </w:tabs>
        <w:spacing w:after="120"/>
        <w:jc w:val="both"/>
        <w:rPr>
          <w:color w:val="000000" w:themeColor="text1"/>
          <w:lang w:val="uk-UA"/>
        </w:rPr>
      </w:pPr>
    </w:p>
    <w:p w:rsidR="00D178EC" w:rsidRPr="00523938" w:rsidRDefault="00D178EC" w:rsidP="001F669F">
      <w:pPr>
        <w:rPr>
          <w:rFonts w:ascii="Times New Roman" w:hAnsi="Times New Roman"/>
          <w:color w:val="000000" w:themeColor="text1"/>
          <w:sz w:val="24"/>
          <w:lang w:eastAsia="x-none"/>
        </w:rPr>
      </w:pPr>
    </w:p>
    <w:p w:rsidR="00C81441" w:rsidRPr="00523938" w:rsidRDefault="001F669F" w:rsidP="001F669F">
      <w:pPr>
        <w:jc w:val="center"/>
        <w:rPr>
          <w:rFonts w:ascii="Times New Roman" w:hAnsi="Times New Roman"/>
          <w:color w:val="000000" w:themeColor="text1"/>
          <w:sz w:val="24"/>
          <w:lang w:eastAsia="x-none"/>
        </w:rPr>
      </w:pPr>
      <w:r w:rsidRPr="00523938">
        <w:rPr>
          <w:rFonts w:ascii="Times New Roman" w:hAnsi="Times New Roman"/>
          <w:color w:val="000000" w:themeColor="text1"/>
          <w:sz w:val="24"/>
          <w:lang w:eastAsia="x-none"/>
        </w:rPr>
        <w:br w:type="page"/>
      </w:r>
    </w:p>
    <w:p w:rsidR="0020359D" w:rsidRPr="00523938" w:rsidRDefault="0020359D" w:rsidP="001F669F">
      <w:pPr>
        <w:jc w:val="center"/>
        <w:rPr>
          <w:rFonts w:ascii="Times New Roman" w:hAnsi="Times New Roman"/>
          <w:b/>
          <w:bCs/>
          <w:color w:val="000000" w:themeColor="text1"/>
          <w:kern w:val="32"/>
          <w:sz w:val="24"/>
          <w:lang w:eastAsia="en-US"/>
        </w:rPr>
      </w:pPr>
    </w:p>
    <w:p w:rsidR="0020359D" w:rsidRPr="00523938" w:rsidRDefault="0020359D" w:rsidP="001F669F">
      <w:pPr>
        <w:jc w:val="center"/>
        <w:rPr>
          <w:rFonts w:ascii="Times New Roman" w:hAnsi="Times New Roman"/>
          <w:b/>
          <w:bCs/>
          <w:color w:val="000000" w:themeColor="text1"/>
          <w:kern w:val="32"/>
          <w:sz w:val="24"/>
          <w:lang w:eastAsia="en-US"/>
        </w:rPr>
      </w:pPr>
    </w:p>
    <w:p w:rsidR="001F669F" w:rsidRPr="00523938" w:rsidRDefault="001F669F" w:rsidP="001F669F">
      <w:pPr>
        <w:jc w:val="center"/>
        <w:rPr>
          <w:rFonts w:ascii="Times New Roman" w:hAnsi="Times New Roman"/>
          <w:b/>
          <w:bCs/>
          <w:color w:val="000000" w:themeColor="text1"/>
          <w:kern w:val="32"/>
          <w:sz w:val="24"/>
          <w:lang w:eastAsia="en-US"/>
        </w:rPr>
      </w:pPr>
      <w:r w:rsidRPr="00523938">
        <w:rPr>
          <w:rFonts w:ascii="Times New Roman" w:hAnsi="Times New Roman"/>
          <w:b/>
          <w:bCs/>
          <w:color w:val="000000" w:themeColor="text1"/>
          <w:kern w:val="32"/>
          <w:sz w:val="24"/>
          <w:lang w:eastAsia="en-US"/>
        </w:rPr>
        <w:t>Зміст</w:t>
      </w:r>
    </w:p>
    <w:p w:rsidR="001F669F" w:rsidRPr="00523938" w:rsidRDefault="001F669F" w:rsidP="001F669F">
      <w:pPr>
        <w:jc w:val="center"/>
        <w:rPr>
          <w:rFonts w:ascii="Times New Roman" w:hAnsi="Times New Roman"/>
          <w:b/>
          <w:color w:val="000000" w:themeColor="text1"/>
          <w:sz w:val="24"/>
          <w:lang w:eastAsia="x-none"/>
        </w:rPr>
      </w:pPr>
    </w:p>
    <w:p w:rsidR="0020359D" w:rsidRPr="00523938" w:rsidRDefault="000F0335" w:rsidP="00202E3D">
      <w:pPr>
        <w:pStyle w:val="12"/>
        <w:jc w:val="both"/>
        <w:rPr>
          <w:rFonts w:ascii="Times New Roman" w:eastAsiaTheme="minorEastAsia" w:hAnsi="Times New Roman" w:cs="Times New Roman"/>
          <w:b w:val="0"/>
          <w:bCs w:val="0"/>
          <w:caps w:val="0"/>
          <w:noProof/>
          <w:sz w:val="24"/>
          <w:szCs w:val="24"/>
          <w:lang w:eastAsia="uk-UA"/>
        </w:rPr>
      </w:pPr>
      <w:r w:rsidRPr="00523938">
        <w:rPr>
          <w:rFonts w:ascii="Times New Roman" w:hAnsi="Times New Roman" w:cs="Times New Roman"/>
          <w:b w:val="0"/>
          <w:bCs w:val="0"/>
          <w:caps w:val="0"/>
          <w:color w:val="000000" w:themeColor="text1"/>
          <w:sz w:val="24"/>
          <w:szCs w:val="24"/>
          <w:lang w:eastAsia="x-none"/>
        </w:rPr>
        <w:fldChar w:fldCharType="begin"/>
      </w:r>
      <w:r w:rsidRPr="00523938">
        <w:rPr>
          <w:rFonts w:ascii="Times New Roman" w:hAnsi="Times New Roman" w:cs="Times New Roman"/>
          <w:b w:val="0"/>
          <w:bCs w:val="0"/>
          <w:caps w:val="0"/>
          <w:color w:val="000000" w:themeColor="text1"/>
          <w:sz w:val="24"/>
          <w:szCs w:val="24"/>
          <w:lang w:eastAsia="x-none"/>
        </w:rPr>
        <w:instrText xml:space="preserve"> TOC \o "1-3" \h \z \u </w:instrText>
      </w:r>
      <w:r w:rsidRPr="00523938">
        <w:rPr>
          <w:rFonts w:ascii="Times New Roman" w:hAnsi="Times New Roman" w:cs="Times New Roman"/>
          <w:b w:val="0"/>
          <w:bCs w:val="0"/>
          <w:caps w:val="0"/>
          <w:color w:val="000000" w:themeColor="text1"/>
          <w:sz w:val="24"/>
          <w:szCs w:val="24"/>
          <w:lang w:eastAsia="x-none"/>
        </w:rPr>
        <w:fldChar w:fldCharType="separate"/>
      </w:r>
      <w:hyperlink w:anchor="_Toc173485922" w:history="1">
        <w:r w:rsidR="0020359D" w:rsidRPr="00523938">
          <w:rPr>
            <w:rStyle w:val="af0"/>
            <w:rFonts w:ascii="Times New Roman" w:hAnsi="Times New Roman" w:cs="Times New Roman"/>
            <w:sz w:val="24"/>
            <w:szCs w:val="24"/>
          </w:rPr>
          <w:t>1.</w:t>
        </w:r>
        <w:r w:rsidR="0020359D" w:rsidRPr="00523938">
          <w:rPr>
            <w:rFonts w:ascii="Times New Roman" w:eastAsiaTheme="minorEastAsia" w:hAnsi="Times New Roman" w:cs="Times New Roman"/>
            <w:b w:val="0"/>
            <w:bCs w:val="0"/>
            <w:caps w:val="0"/>
            <w:noProof/>
            <w:sz w:val="24"/>
            <w:szCs w:val="24"/>
            <w:lang w:eastAsia="uk-UA"/>
          </w:rPr>
          <w:tab/>
        </w:r>
        <w:r w:rsidR="0020359D" w:rsidRPr="00523938">
          <w:rPr>
            <w:rStyle w:val="af0"/>
            <w:rFonts w:ascii="Times New Roman" w:hAnsi="Times New Roman" w:cs="Times New Roman"/>
            <w:sz w:val="24"/>
            <w:szCs w:val="24"/>
          </w:rPr>
          <w:t>Методологія та процес підготовки Плану заходів з реалізації Стратегії</w:t>
        </w:r>
        <w:r w:rsidR="0020359D" w:rsidRPr="00523938">
          <w:rPr>
            <w:rFonts w:ascii="Times New Roman" w:hAnsi="Times New Roman" w:cs="Times New Roman"/>
            <w:noProof/>
            <w:webHidden/>
            <w:sz w:val="24"/>
            <w:szCs w:val="24"/>
          </w:rPr>
          <w:tab/>
        </w:r>
        <w:r w:rsidR="0020359D" w:rsidRPr="00523938">
          <w:rPr>
            <w:rFonts w:ascii="Times New Roman" w:hAnsi="Times New Roman" w:cs="Times New Roman"/>
            <w:noProof/>
            <w:webHidden/>
            <w:sz w:val="24"/>
            <w:szCs w:val="24"/>
          </w:rPr>
          <w:fldChar w:fldCharType="begin"/>
        </w:r>
        <w:r w:rsidR="0020359D" w:rsidRPr="00523938">
          <w:rPr>
            <w:rFonts w:ascii="Times New Roman" w:hAnsi="Times New Roman" w:cs="Times New Roman"/>
            <w:noProof/>
            <w:webHidden/>
            <w:sz w:val="24"/>
            <w:szCs w:val="24"/>
          </w:rPr>
          <w:instrText xml:space="preserve"> PAGEREF _Toc173485922 \h </w:instrText>
        </w:r>
        <w:r w:rsidR="0020359D" w:rsidRPr="00523938">
          <w:rPr>
            <w:rFonts w:ascii="Times New Roman" w:hAnsi="Times New Roman" w:cs="Times New Roman"/>
            <w:noProof/>
            <w:webHidden/>
            <w:sz w:val="24"/>
            <w:szCs w:val="24"/>
          </w:rPr>
        </w:r>
        <w:r w:rsidR="0020359D" w:rsidRPr="00523938">
          <w:rPr>
            <w:rFonts w:ascii="Times New Roman" w:hAnsi="Times New Roman" w:cs="Times New Roman"/>
            <w:noProof/>
            <w:webHidden/>
            <w:sz w:val="24"/>
            <w:szCs w:val="24"/>
          </w:rPr>
          <w:fldChar w:fldCharType="separate"/>
        </w:r>
        <w:r w:rsidR="00295902" w:rsidRPr="00523938">
          <w:rPr>
            <w:rFonts w:ascii="Times New Roman" w:hAnsi="Times New Roman" w:cs="Times New Roman"/>
            <w:noProof/>
            <w:webHidden/>
            <w:sz w:val="24"/>
            <w:szCs w:val="24"/>
          </w:rPr>
          <w:t>4</w:t>
        </w:r>
        <w:r w:rsidR="0020359D" w:rsidRPr="00523938">
          <w:rPr>
            <w:rFonts w:ascii="Times New Roman" w:hAnsi="Times New Roman" w:cs="Times New Roman"/>
            <w:noProof/>
            <w:webHidden/>
            <w:sz w:val="24"/>
            <w:szCs w:val="24"/>
          </w:rPr>
          <w:fldChar w:fldCharType="end"/>
        </w:r>
      </w:hyperlink>
    </w:p>
    <w:p w:rsidR="0020359D" w:rsidRPr="00523938" w:rsidRDefault="005A0E9E" w:rsidP="00202E3D">
      <w:pPr>
        <w:pStyle w:val="12"/>
        <w:jc w:val="both"/>
        <w:rPr>
          <w:rFonts w:ascii="Times New Roman" w:eastAsiaTheme="minorEastAsia" w:hAnsi="Times New Roman" w:cs="Times New Roman"/>
          <w:b w:val="0"/>
          <w:bCs w:val="0"/>
          <w:caps w:val="0"/>
          <w:noProof/>
          <w:sz w:val="24"/>
          <w:szCs w:val="24"/>
          <w:lang w:eastAsia="uk-UA"/>
        </w:rPr>
      </w:pPr>
      <w:hyperlink w:anchor="_Toc173485923" w:history="1">
        <w:r w:rsidR="0020359D" w:rsidRPr="00523938">
          <w:rPr>
            <w:rStyle w:val="af0"/>
            <w:rFonts w:ascii="Times New Roman" w:hAnsi="Times New Roman" w:cs="Times New Roman"/>
            <w:sz w:val="24"/>
            <w:szCs w:val="24"/>
          </w:rPr>
          <w:t>2.</w:t>
        </w:r>
        <w:r w:rsidR="0020359D" w:rsidRPr="00523938">
          <w:rPr>
            <w:rFonts w:ascii="Times New Roman" w:eastAsiaTheme="minorEastAsia" w:hAnsi="Times New Roman" w:cs="Times New Roman"/>
            <w:b w:val="0"/>
            <w:bCs w:val="0"/>
            <w:caps w:val="0"/>
            <w:noProof/>
            <w:sz w:val="24"/>
            <w:szCs w:val="24"/>
            <w:lang w:eastAsia="uk-UA"/>
          </w:rPr>
          <w:tab/>
        </w:r>
        <w:r w:rsidR="0020359D" w:rsidRPr="00523938">
          <w:rPr>
            <w:rStyle w:val="af0"/>
            <w:rFonts w:ascii="Times New Roman" w:hAnsi="Times New Roman" w:cs="Times New Roman"/>
            <w:sz w:val="24"/>
            <w:szCs w:val="24"/>
          </w:rPr>
          <w:t>Програми Плану заходів з реалізації Стратегії розвитку Червоноградської територіальної громади  на 2024-2027 рр.</w:t>
        </w:r>
        <w:r w:rsidR="0020359D" w:rsidRPr="00523938">
          <w:rPr>
            <w:rFonts w:ascii="Times New Roman" w:hAnsi="Times New Roman" w:cs="Times New Roman"/>
            <w:noProof/>
            <w:webHidden/>
            <w:sz w:val="24"/>
            <w:szCs w:val="24"/>
          </w:rPr>
          <w:tab/>
        </w:r>
        <w:r w:rsidR="0020359D" w:rsidRPr="00523938">
          <w:rPr>
            <w:rFonts w:ascii="Times New Roman" w:hAnsi="Times New Roman" w:cs="Times New Roman"/>
            <w:noProof/>
            <w:webHidden/>
            <w:sz w:val="24"/>
            <w:szCs w:val="24"/>
          </w:rPr>
          <w:fldChar w:fldCharType="begin"/>
        </w:r>
        <w:r w:rsidR="0020359D" w:rsidRPr="00523938">
          <w:rPr>
            <w:rFonts w:ascii="Times New Roman" w:hAnsi="Times New Roman" w:cs="Times New Roman"/>
            <w:noProof/>
            <w:webHidden/>
            <w:sz w:val="24"/>
            <w:szCs w:val="24"/>
          </w:rPr>
          <w:instrText xml:space="preserve"> PAGEREF _Toc173485923 \h </w:instrText>
        </w:r>
        <w:r w:rsidR="0020359D" w:rsidRPr="00523938">
          <w:rPr>
            <w:rFonts w:ascii="Times New Roman" w:hAnsi="Times New Roman" w:cs="Times New Roman"/>
            <w:noProof/>
            <w:webHidden/>
            <w:sz w:val="24"/>
            <w:szCs w:val="24"/>
          </w:rPr>
        </w:r>
        <w:r w:rsidR="0020359D" w:rsidRPr="00523938">
          <w:rPr>
            <w:rFonts w:ascii="Times New Roman" w:hAnsi="Times New Roman" w:cs="Times New Roman"/>
            <w:noProof/>
            <w:webHidden/>
            <w:sz w:val="24"/>
            <w:szCs w:val="24"/>
          </w:rPr>
          <w:fldChar w:fldCharType="separate"/>
        </w:r>
        <w:r w:rsidR="00295902" w:rsidRPr="00523938">
          <w:rPr>
            <w:rFonts w:ascii="Times New Roman" w:hAnsi="Times New Roman" w:cs="Times New Roman"/>
            <w:noProof/>
            <w:webHidden/>
            <w:sz w:val="24"/>
            <w:szCs w:val="24"/>
          </w:rPr>
          <w:t>7</w:t>
        </w:r>
        <w:r w:rsidR="0020359D" w:rsidRPr="00523938">
          <w:rPr>
            <w:rFonts w:ascii="Times New Roman" w:hAnsi="Times New Roman" w:cs="Times New Roman"/>
            <w:noProof/>
            <w:webHidden/>
            <w:sz w:val="24"/>
            <w:szCs w:val="24"/>
          </w:rPr>
          <w:fldChar w:fldCharType="end"/>
        </w:r>
      </w:hyperlink>
    </w:p>
    <w:p w:rsidR="0020359D" w:rsidRPr="00523938" w:rsidRDefault="005A0E9E" w:rsidP="00202E3D">
      <w:pPr>
        <w:pStyle w:val="21"/>
        <w:jc w:val="both"/>
        <w:rPr>
          <w:rFonts w:ascii="Times New Roman" w:eastAsiaTheme="minorEastAsia" w:hAnsi="Times New Roman" w:cs="Times New Roman"/>
          <w:smallCaps w:val="0"/>
          <w:noProof/>
          <w:sz w:val="24"/>
          <w:szCs w:val="24"/>
          <w:lang w:eastAsia="uk-UA"/>
        </w:rPr>
      </w:pPr>
      <w:hyperlink w:anchor="_Toc173485924" w:history="1">
        <w:r w:rsidR="0020359D" w:rsidRPr="00523938">
          <w:rPr>
            <w:rStyle w:val="af0"/>
            <w:rFonts w:ascii="Times New Roman" w:hAnsi="Times New Roman" w:cs="Times New Roman"/>
            <w:sz w:val="24"/>
            <w:szCs w:val="24"/>
          </w:rPr>
          <w:t>2.1.</w:t>
        </w:r>
        <w:r w:rsidR="0020359D" w:rsidRPr="00523938">
          <w:rPr>
            <w:rFonts w:ascii="Times New Roman" w:eastAsiaTheme="minorEastAsia" w:hAnsi="Times New Roman" w:cs="Times New Roman"/>
            <w:smallCaps w:val="0"/>
            <w:noProof/>
            <w:sz w:val="24"/>
            <w:szCs w:val="24"/>
            <w:lang w:eastAsia="uk-UA"/>
          </w:rPr>
          <w:tab/>
        </w:r>
        <w:r w:rsidR="0020359D" w:rsidRPr="00523938">
          <w:rPr>
            <w:rStyle w:val="af0"/>
            <w:rFonts w:ascii="Times New Roman" w:hAnsi="Times New Roman" w:cs="Times New Roman"/>
            <w:sz w:val="24"/>
            <w:szCs w:val="24"/>
          </w:rPr>
          <w:t xml:space="preserve">Програма 1. </w:t>
        </w:r>
        <w:r w:rsidR="0020359D" w:rsidRPr="00523938">
          <w:rPr>
            <w:rStyle w:val="af0"/>
            <w:rFonts w:ascii="Times New Roman" w:eastAsia="Calibri" w:hAnsi="Times New Roman" w:cs="Times New Roman"/>
            <w:sz w:val="24"/>
            <w:szCs w:val="24"/>
          </w:rPr>
          <w:t>Потужний економічний та культурно-туристичний центр на півночі Львівщини</w:t>
        </w:r>
        <w:r w:rsidR="0020359D" w:rsidRPr="00523938">
          <w:rPr>
            <w:rFonts w:ascii="Times New Roman" w:hAnsi="Times New Roman" w:cs="Times New Roman"/>
            <w:noProof/>
            <w:webHidden/>
            <w:sz w:val="24"/>
            <w:szCs w:val="24"/>
          </w:rPr>
          <w:tab/>
        </w:r>
        <w:r w:rsidR="0020359D" w:rsidRPr="00523938">
          <w:rPr>
            <w:rFonts w:ascii="Times New Roman" w:hAnsi="Times New Roman" w:cs="Times New Roman"/>
            <w:noProof/>
            <w:webHidden/>
            <w:sz w:val="24"/>
            <w:szCs w:val="24"/>
          </w:rPr>
          <w:fldChar w:fldCharType="begin"/>
        </w:r>
        <w:r w:rsidR="0020359D" w:rsidRPr="00523938">
          <w:rPr>
            <w:rFonts w:ascii="Times New Roman" w:hAnsi="Times New Roman" w:cs="Times New Roman"/>
            <w:noProof/>
            <w:webHidden/>
            <w:sz w:val="24"/>
            <w:szCs w:val="24"/>
          </w:rPr>
          <w:instrText xml:space="preserve"> PAGEREF _Toc173485924 \h </w:instrText>
        </w:r>
        <w:r w:rsidR="0020359D" w:rsidRPr="00523938">
          <w:rPr>
            <w:rFonts w:ascii="Times New Roman" w:hAnsi="Times New Roman" w:cs="Times New Roman"/>
            <w:noProof/>
            <w:webHidden/>
            <w:sz w:val="24"/>
            <w:szCs w:val="24"/>
          </w:rPr>
        </w:r>
        <w:r w:rsidR="0020359D" w:rsidRPr="00523938">
          <w:rPr>
            <w:rFonts w:ascii="Times New Roman" w:hAnsi="Times New Roman" w:cs="Times New Roman"/>
            <w:noProof/>
            <w:webHidden/>
            <w:sz w:val="24"/>
            <w:szCs w:val="24"/>
          </w:rPr>
          <w:fldChar w:fldCharType="separate"/>
        </w:r>
        <w:r w:rsidR="00295902" w:rsidRPr="00523938">
          <w:rPr>
            <w:rFonts w:ascii="Times New Roman" w:hAnsi="Times New Roman" w:cs="Times New Roman"/>
            <w:noProof/>
            <w:webHidden/>
            <w:sz w:val="24"/>
            <w:szCs w:val="24"/>
          </w:rPr>
          <w:t>7</w:t>
        </w:r>
        <w:r w:rsidR="0020359D" w:rsidRPr="00523938">
          <w:rPr>
            <w:rFonts w:ascii="Times New Roman" w:hAnsi="Times New Roman" w:cs="Times New Roman"/>
            <w:noProof/>
            <w:webHidden/>
            <w:sz w:val="24"/>
            <w:szCs w:val="24"/>
          </w:rPr>
          <w:fldChar w:fldCharType="end"/>
        </w:r>
      </w:hyperlink>
    </w:p>
    <w:p w:rsidR="0020359D" w:rsidRPr="00523938" w:rsidRDefault="005A0E9E" w:rsidP="00202E3D">
      <w:pPr>
        <w:pStyle w:val="21"/>
        <w:jc w:val="both"/>
        <w:rPr>
          <w:rFonts w:ascii="Times New Roman" w:eastAsiaTheme="minorEastAsia" w:hAnsi="Times New Roman" w:cs="Times New Roman"/>
          <w:smallCaps w:val="0"/>
          <w:noProof/>
          <w:sz w:val="24"/>
          <w:szCs w:val="24"/>
          <w:lang w:eastAsia="uk-UA"/>
        </w:rPr>
      </w:pPr>
      <w:hyperlink w:anchor="_Toc173485926" w:history="1">
        <w:r w:rsidR="0020359D" w:rsidRPr="00523938">
          <w:rPr>
            <w:rStyle w:val="af0"/>
            <w:rFonts w:ascii="Times New Roman" w:hAnsi="Times New Roman" w:cs="Times New Roman"/>
            <w:sz w:val="24"/>
            <w:szCs w:val="24"/>
          </w:rPr>
          <w:t>2.</w:t>
        </w:r>
        <w:r w:rsidR="00F445CC" w:rsidRPr="00523938">
          <w:rPr>
            <w:rStyle w:val="af0"/>
            <w:rFonts w:ascii="Times New Roman" w:hAnsi="Times New Roman" w:cs="Times New Roman"/>
            <w:sz w:val="24"/>
            <w:szCs w:val="24"/>
          </w:rPr>
          <w:t>2</w:t>
        </w:r>
        <w:r w:rsidR="0020359D" w:rsidRPr="00523938">
          <w:rPr>
            <w:rStyle w:val="af0"/>
            <w:rFonts w:ascii="Times New Roman" w:hAnsi="Times New Roman" w:cs="Times New Roman"/>
            <w:sz w:val="24"/>
            <w:szCs w:val="24"/>
          </w:rPr>
          <w:t>.</w:t>
        </w:r>
        <w:r w:rsidR="0020359D" w:rsidRPr="00523938">
          <w:rPr>
            <w:rFonts w:ascii="Times New Roman" w:eastAsiaTheme="minorEastAsia" w:hAnsi="Times New Roman" w:cs="Times New Roman"/>
            <w:smallCaps w:val="0"/>
            <w:noProof/>
            <w:sz w:val="24"/>
            <w:szCs w:val="24"/>
            <w:lang w:eastAsia="uk-UA"/>
          </w:rPr>
          <w:tab/>
        </w:r>
        <w:r w:rsidR="0020359D" w:rsidRPr="00523938">
          <w:rPr>
            <w:rStyle w:val="af0"/>
            <w:rFonts w:ascii="Times New Roman" w:hAnsi="Times New Roman" w:cs="Times New Roman"/>
            <w:sz w:val="24"/>
            <w:szCs w:val="24"/>
          </w:rPr>
          <w:t>Програма 2. Г</w:t>
        </w:r>
        <w:r w:rsidR="0020359D" w:rsidRPr="00523938">
          <w:rPr>
            <w:rStyle w:val="af0"/>
            <w:rFonts w:ascii="Times New Roman" w:eastAsia="Calibri" w:hAnsi="Times New Roman" w:cs="Times New Roman"/>
            <w:sz w:val="24"/>
            <w:szCs w:val="24"/>
          </w:rPr>
          <w:t>ромада високої якості життя та послуг</w:t>
        </w:r>
        <w:r w:rsidR="0020359D" w:rsidRPr="00523938">
          <w:rPr>
            <w:rFonts w:ascii="Times New Roman" w:hAnsi="Times New Roman" w:cs="Times New Roman"/>
            <w:noProof/>
            <w:webHidden/>
            <w:sz w:val="24"/>
            <w:szCs w:val="24"/>
          </w:rPr>
          <w:tab/>
        </w:r>
        <w:r w:rsidR="0020359D" w:rsidRPr="00523938">
          <w:rPr>
            <w:rFonts w:ascii="Times New Roman" w:hAnsi="Times New Roman" w:cs="Times New Roman"/>
            <w:noProof/>
            <w:webHidden/>
            <w:sz w:val="24"/>
            <w:szCs w:val="24"/>
          </w:rPr>
          <w:fldChar w:fldCharType="begin"/>
        </w:r>
        <w:r w:rsidR="0020359D" w:rsidRPr="00523938">
          <w:rPr>
            <w:rFonts w:ascii="Times New Roman" w:hAnsi="Times New Roman" w:cs="Times New Roman"/>
            <w:noProof/>
            <w:webHidden/>
            <w:sz w:val="24"/>
            <w:szCs w:val="24"/>
          </w:rPr>
          <w:instrText xml:space="preserve"> PAGEREF _Toc173485926 \h </w:instrText>
        </w:r>
        <w:r w:rsidR="0020359D" w:rsidRPr="00523938">
          <w:rPr>
            <w:rFonts w:ascii="Times New Roman" w:hAnsi="Times New Roman" w:cs="Times New Roman"/>
            <w:noProof/>
            <w:webHidden/>
            <w:sz w:val="24"/>
            <w:szCs w:val="24"/>
          </w:rPr>
        </w:r>
        <w:r w:rsidR="0020359D" w:rsidRPr="00523938">
          <w:rPr>
            <w:rFonts w:ascii="Times New Roman" w:hAnsi="Times New Roman" w:cs="Times New Roman"/>
            <w:noProof/>
            <w:webHidden/>
            <w:sz w:val="24"/>
            <w:szCs w:val="24"/>
          </w:rPr>
          <w:fldChar w:fldCharType="separate"/>
        </w:r>
        <w:r w:rsidR="00295902" w:rsidRPr="00523938">
          <w:rPr>
            <w:rFonts w:ascii="Times New Roman" w:hAnsi="Times New Roman" w:cs="Times New Roman"/>
            <w:noProof/>
            <w:webHidden/>
            <w:sz w:val="24"/>
            <w:szCs w:val="24"/>
          </w:rPr>
          <w:t>12</w:t>
        </w:r>
        <w:r w:rsidR="0020359D" w:rsidRPr="00523938">
          <w:rPr>
            <w:rFonts w:ascii="Times New Roman" w:hAnsi="Times New Roman" w:cs="Times New Roman"/>
            <w:noProof/>
            <w:webHidden/>
            <w:sz w:val="24"/>
            <w:szCs w:val="24"/>
          </w:rPr>
          <w:fldChar w:fldCharType="end"/>
        </w:r>
      </w:hyperlink>
    </w:p>
    <w:p w:rsidR="0020359D" w:rsidRPr="00523938" w:rsidRDefault="005A0E9E" w:rsidP="00202E3D">
      <w:pPr>
        <w:pStyle w:val="12"/>
        <w:jc w:val="both"/>
        <w:rPr>
          <w:rFonts w:ascii="Times New Roman" w:eastAsiaTheme="minorEastAsia" w:hAnsi="Times New Roman" w:cs="Times New Roman"/>
          <w:b w:val="0"/>
          <w:bCs w:val="0"/>
          <w:caps w:val="0"/>
          <w:noProof/>
          <w:sz w:val="24"/>
          <w:szCs w:val="24"/>
          <w:lang w:eastAsia="uk-UA"/>
        </w:rPr>
      </w:pPr>
      <w:hyperlink w:anchor="_Toc173485928" w:history="1">
        <w:r w:rsidR="0020359D" w:rsidRPr="00523938">
          <w:rPr>
            <w:rStyle w:val="af0"/>
            <w:rFonts w:ascii="Times New Roman" w:hAnsi="Times New Roman" w:cs="Times New Roman"/>
            <w:sz w:val="24"/>
            <w:szCs w:val="24"/>
          </w:rPr>
          <w:t>3.</w:t>
        </w:r>
        <w:r w:rsidR="0020359D" w:rsidRPr="00523938">
          <w:rPr>
            <w:rFonts w:ascii="Times New Roman" w:eastAsiaTheme="minorEastAsia" w:hAnsi="Times New Roman" w:cs="Times New Roman"/>
            <w:b w:val="0"/>
            <w:bCs w:val="0"/>
            <w:caps w:val="0"/>
            <w:noProof/>
            <w:sz w:val="24"/>
            <w:szCs w:val="24"/>
            <w:lang w:eastAsia="uk-UA"/>
          </w:rPr>
          <w:tab/>
        </w:r>
        <w:r w:rsidR="0020359D" w:rsidRPr="00523938">
          <w:rPr>
            <w:rStyle w:val="af0"/>
            <w:rFonts w:ascii="Times New Roman" w:hAnsi="Times New Roman" w:cs="Times New Roman"/>
            <w:sz w:val="24"/>
            <w:szCs w:val="24"/>
          </w:rPr>
          <w:t>Каталог технічних завдань на проєкти місцевого розвитку</w:t>
        </w:r>
        <w:r w:rsidR="0020359D" w:rsidRPr="00523938">
          <w:rPr>
            <w:rFonts w:ascii="Times New Roman" w:hAnsi="Times New Roman" w:cs="Times New Roman"/>
            <w:noProof/>
            <w:webHidden/>
            <w:sz w:val="24"/>
            <w:szCs w:val="24"/>
          </w:rPr>
          <w:tab/>
        </w:r>
        <w:r w:rsidR="0020359D" w:rsidRPr="00523938">
          <w:rPr>
            <w:rFonts w:ascii="Times New Roman" w:hAnsi="Times New Roman" w:cs="Times New Roman"/>
            <w:noProof/>
            <w:webHidden/>
            <w:sz w:val="24"/>
            <w:szCs w:val="24"/>
          </w:rPr>
          <w:fldChar w:fldCharType="begin"/>
        </w:r>
        <w:r w:rsidR="0020359D" w:rsidRPr="00523938">
          <w:rPr>
            <w:rFonts w:ascii="Times New Roman" w:hAnsi="Times New Roman" w:cs="Times New Roman"/>
            <w:noProof/>
            <w:webHidden/>
            <w:sz w:val="24"/>
            <w:szCs w:val="24"/>
          </w:rPr>
          <w:instrText xml:space="preserve"> PAGEREF _Toc173485928 \h </w:instrText>
        </w:r>
        <w:r w:rsidR="0020359D" w:rsidRPr="00523938">
          <w:rPr>
            <w:rFonts w:ascii="Times New Roman" w:hAnsi="Times New Roman" w:cs="Times New Roman"/>
            <w:noProof/>
            <w:webHidden/>
            <w:sz w:val="24"/>
            <w:szCs w:val="24"/>
          </w:rPr>
        </w:r>
        <w:r w:rsidR="0020359D" w:rsidRPr="00523938">
          <w:rPr>
            <w:rFonts w:ascii="Times New Roman" w:hAnsi="Times New Roman" w:cs="Times New Roman"/>
            <w:noProof/>
            <w:webHidden/>
            <w:sz w:val="24"/>
            <w:szCs w:val="24"/>
          </w:rPr>
          <w:fldChar w:fldCharType="separate"/>
        </w:r>
        <w:r w:rsidR="00295902" w:rsidRPr="00523938">
          <w:rPr>
            <w:rFonts w:ascii="Times New Roman" w:hAnsi="Times New Roman" w:cs="Times New Roman"/>
            <w:noProof/>
            <w:webHidden/>
            <w:sz w:val="24"/>
            <w:szCs w:val="24"/>
          </w:rPr>
          <w:t>21</w:t>
        </w:r>
        <w:r w:rsidR="0020359D" w:rsidRPr="00523938">
          <w:rPr>
            <w:rFonts w:ascii="Times New Roman" w:hAnsi="Times New Roman" w:cs="Times New Roman"/>
            <w:noProof/>
            <w:webHidden/>
            <w:sz w:val="24"/>
            <w:szCs w:val="24"/>
          </w:rPr>
          <w:fldChar w:fldCharType="end"/>
        </w:r>
      </w:hyperlink>
    </w:p>
    <w:p w:rsidR="0020359D" w:rsidRPr="00523938" w:rsidRDefault="005A0E9E" w:rsidP="00202E3D">
      <w:pPr>
        <w:pStyle w:val="21"/>
        <w:jc w:val="both"/>
        <w:rPr>
          <w:rFonts w:ascii="Times New Roman" w:eastAsiaTheme="minorEastAsia" w:hAnsi="Times New Roman" w:cs="Times New Roman"/>
          <w:smallCaps w:val="0"/>
          <w:noProof/>
          <w:sz w:val="24"/>
          <w:szCs w:val="24"/>
          <w:lang w:eastAsia="uk-UA"/>
        </w:rPr>
      </w:pPr>
      <w:hyperlink w:anchor="_Toc173485929" w:history="1">
        <w:r w:rsidR="0020359D" w:rsidRPr="00523938">
          <w:rPr>
            <w:rStyle w:val="af0"/>
            <w:rFonts w:ascii="Times New Roman" w:hAnsi="Times New Roman" w:cs="Times New Roman"/>
            <w:sz w:val="24"/>
            <w:szCs w:val="24"/>
          </w:rPr>
          <w:t>3.1.</w:t>
        </w:r>
        <w:r w:rsidR="0020359D" w:rsidRPr="00523938">
          <w:rPr>
            <w:rFonts w:ascii="Times New Roman" w:eastAsiaTheme="minorEastAsia" w:hAnsi="Times New Roman" w:cs="Times New Roman"/>
            <w:smallCaps w:val="0"/>
            <w:noProof/>
            <w:sz w:val="24"/>
            <w:szCs w:val="24"/>
            <w:lang w:eastAsia="uk-UA"/>
          </w:rPr>
          <w:tab/>
        </w:r>
        <w:r w:rsidR="0020359D" w:rsidRPr="00523938">
          <w:rPr>
            <w:rStyle w:val="af0"/>
            <w:rFonts w:ascii="Times New Roman" w:hAnsi="Times New Roman" w:cs="Times New Roman"/>
            <w:sz w:val="24"/>
            <w:szCs w:val="24"/>
          </w:rPr>
          <w:t xml:space="preserve">Каталог технічних завдань на проєкти Програми 1. </w:t>
        </w:r>
        <w:r w:rsidR="0020359D" w:rsidRPr="00523938">
          <w:rPr>
            <w:rStyle w:val="af0"/>
            <w:rFonts w:ascii="Times New Roman" w:eastAsia="Calibri" w:hAnsi="Times New Roman" w:cs="Times New Roman"/>
            <w:sz w:val="24"/>
            <w:szCs w:val="24"/>
          </w:rPr>
          <w:t>Потужний економічний та культурно-туристичний центр на півночі Львівщини</w:t>
        </w:r>
        <w:r w:rsidR="0020359D" w:rsidRPr="00523938">
          <w:rPr>
            <w:rFonts w:ascii="Times New Roman" w:hAnsi="Times New Roman" w:cs="Times New Roman"/>
            <w:noProof/>
            <w:webHidden/>
            <w:sz w:val="24"/>
            <w:szCs w:val="24"/>
          </w:rPr>
          <w:tab/>
        </w:r>
        <w:r w:rsidR="0020359D" w:rsidRPr="00523938">
          <w:rPr>
            <w:rFonts w:ascii="Times New Roman" w:hAnsi="Times New Roman" w:cs="Times New Roman"/>
            <w:noProof/>
            <w:webHidden/>
            <w:sz w:val="24"/>
            <w:szCs w:val="24"/>
          </w:rPr>
          <w:fldChar w:fldCharType="begin"/>
        </w:r>
        <w:r w:rsidR="0020359D" w:rsidRPr="00523938">
          <w:rPr>
            <w:rFonts w:ascii="Times New Roman" w:hAnsi="Times New Roman" w:cs="Times New Roman"/>
            <w:noProof/>
            <w:webHidden/>
            <w:sz w:val="24"/>
            <w:szCs w:val="24"/>
          </w:rPr>
          <w:instrText xml:space="preserve"> PAGEREF _Toc173485929 \h </w:instrText>
        </w:r>
        <w:r w:rsidR="0020359D" w:rsidRPr="00523938">
          <w:rPr>
            <w:rFonts w:ascii="Times New Roman" w:hAnsi="Times New Roman" w:cs="Times New Roman"/>
            <w:noProof/>
            <w:webHidden/>
            <w:sz w:val="24"/>
            <w:szCs w:val="24"/>
          </w:rPr>
        </w:r>
        <w:r w:rsidR="0020359D" w:rsidRPr="00523938">
          <w:rPr>
            <w:rFonts w:ascii="Times New Roman" w:hAnsi="Times New Roman" w:cs="Times New Roman"/>
            <w:noProof/>
            <w:webHidden/>
            <w:sz w:val="24"/>
            <w:szCs w:val="24"/>
          </w:rPr>
          <w:fldChar w:fldCharType="separate"/>
        </w:r>
        <w:r w:rsidR="00295902" w:rsidRPr="00523938">
          <w:rPr>
            <w:rFonts w:ascii="Times New Roman" w:hAnsi="Times New Roman" w:cs="Times New Roman"/>
            <w:noProof/>
            <w:webHidden/>
            <w:sz w:val="24"/>
            <w:szCs w:val="24"/>
          </w:rPr>
          <w:t>21</w:t>
        </w:r>
        <w:r w:rsidR="0020359D" w:rsidRPr="00523938">
          <w:rPr>
            <w:rFonts w:ascii="Times New Roman" w:hAnsi="Times New Roman" w:cs="Times New Roman"/>
            <w:noProof/>
            <w:webHidden/>
            <w:sz w:val="24"/>
            <w:szCs w:val="24"/>
          </w:rPr>
          <w:fldChar w:fldCharType="end"/>
        </w:r>
      </w:hyperlink>
    </w:p>
    <w:p w:rsidR="0020359D" w:rsidRPr="00523938" w:rsidRDefault="005A0E9E" w:rsidP="00202E3D">
      <w:pPr>
        <w:pStyle w:val="21"/>
        <w:jc w:val="both"/>
        <w:rPr>
          <w:rFonts w:ascii="Times New Roman" w:eastAsiaTheme="minorEastAsia" w:hAnsi="Times New Roman" w:cs="Times New Roman"/>
          <w:smallCaps w:val="0"/>
          <w:noProof/>
          <w:sz w:val="24"/>
          <w:szCs w:val="24"/>
          <w:lang w:eastAsia="uk-UA"/>
        </w:rPr>
      </w:pPr>
      <w:hyperlink w:anchor="_Toc173485930" w:history="1">
        <w:r w:rsidR="0020359D" w:rsidRPr="00523938">
          <w:rPr>
            <w:rStyle w:val="af0"/>
            <w:rFonts w:ascii="Times New Roman" w:hAnsi="Times New Roman" w:cs="Times New Roman"/>
            <w:sz w:val="24"/>
            <w:szCs w:val="24"/>
          </w:rPr>
          <w:t>3.2.</w:t>
        </w:r>
        <w:r w:rsidR="0020359D" w:rsidRPr="00523938">
          <w:rPr>
            <w:rFonts w:ascii="Times New Roman" w:eastAsiaTheme="minorEastAsia" w:hAnsi="Times New Roman" w:cs="Times New Roman"/>
            <w:smallCaps w:val="0"/>
            <w:noProof/>
            <w:sz w:val="24"/>
            <w:szCs w:val="24"/>
            <w:lang w:eastAsia="uk-UA"/>
          </w:rPr>
          <w:tab/>
        </w:r>
        <w:r w:rsidR="0020359D" w:rsidRPr="00523938">
          <w:rPr>
            <w:rStyle w:val="af0"/>
            <w:rFonts w:ascii="Times New Roman" w:hAnsi="Times New Roman" w:cs="Times New Roman"/>
            <w:sz w:val="24"/>
            <w:szCs w:val="24"/>
          </w:rPr>
          <w:t>Каталог технічних завдань на проєкти Програми 2. Громада високої якості життя та послуг.</w:t>
        </w:r>
        <w:r w:rsidR="0020359D" w:rsidRPr="00523938">
          <w:rPr>
            <w:rFonts w:ascii="Times New Roman" w:hAnsi="Times New Roman" w:cs="Times New Roman"/>
            <w:noProof/>
            <w:webHidden/>
            <w:sz w:val="24"/>
            <w:szCs w:val="24"/>
          </w:rPr>
          <w:tab/>
        </w:r>
        <w:r w:rsidR="0020359D" w:rsidRPr="00523938">
          <w:rPr>
            <w:rFonts w:ascii="Times New Roman" w:hAnsi="Times New Roman" w:cs="Times New Roman"/>
            <w:noProof/>
            <w:webHidden/>
            <w:sz w:val="24"/>
            <w:szCs w:val="24"/>
          </w:rPr>
          <w:fldChar w:fldCharType="begin"/>
        </w:r>
        <w:r w:rsidR="0020359D" w:rsidRPr="00523938">
          <w:rPr>
            <w:rFonts w:ascii="Times New Roman" w:hAnsi="Times New Roman" w:cs="Times New Roman"/>
            <w:noProof/>
            <w:webHidden/>
            <w:sz w:val="24"/>
            <w:szCs w:val="24"/>
          </w:rPr>
          <w:instrText xml:space="preserve"> PAGEREF _Toc173485930 \h </w:instrText>
        </w:r>
        <w:r w:rsidR="0020359D" w:rsidRPr="00523938">
          <w:rPr>
            <w:rFonts w:ascii="Times New Roman" w:hAnsi="Times New Roman" w:cs="Times New Roman"/>
            <w:noProof/>
            <w:webHidden/>
            <w:sz w:val="24"/>
            <w:szCs w:val="24"/>
          </w:rPr>
        </w:r>
        <w:r w:rsidR="0020359D" w:rsidRPr="00523938">
          <w:rPr>
            <w:rFonts w:ascii="Times New Roman" w:hAnsi="Times New Roman" w:cs="Times New Roman"/>
            <w:noProof/>
            <w:webHidden/>
            <w:sz w:val="24"/>
            <w:szCs w:val="24"/>
          </w:rPr>
          <w:fldChar w:fldCharType="separate"/>
        </w:r>
        <w:r w:rsidR="00295902" w:rsidRPr="00523938">
          <w:rPr>
            <w:rFonts w:ascii="Times New Roman" w:hAnsi="Times New Roman" w:cs="Times New Roman"/>
            <w:noProof/>
            <w:webHidden/>
            <w:sz w:val="24"/>
            <w:szCs w:val="24"/>
          </w:rPr>
          <w:t>42</w:t>
        </w:r>
        <w:r w:rsidR="0020359D" w:rsidRPr="00523938">
          <w:rPr>
            <w:rFonts w:ascii="Times New Roman" w:hAnsi="Times New Roman" w:cs="Times New Roman"/>
            <w:noProof/>
            <w:webHidden/>
            <w:sz w:val="24"/>
            <w:szCs w:val="24"/>
          </w:rPr>
          <w:fldChar w:fldCharType="end"/>
        </w:r>
      </w:hyperlink>
    </w:p>
    <w:p w:rsidR="006D3A4D" w:rsidRPr="00523938" w:rsidRDefault="000F0335" w:rsidP="00480B8C">
      <w:pPr>
        <w:spacing w:before="120"/>
        <w:rPr>
          <w:rFonts w:ascii="Times New Roman" w:hAnsi="Times New Roman"/>
          <w:b/>
          <w:bCs/>
          <w:caps/>
          <w:color w:val="000000" w:themeColor="text1"/>
          <w:sz w:val="24"/>
          <w:lang w:eastAsia="x-none"/>
        </w:rPr>
      </w:pPr>
      <w:r w:rsidRPr="00523938">
        <w:rPr>
          <w:rFonts w:ascii="Times New Roman" w:hAnsi="Times New Roman"/>
          <w:b/>
          <w:bCs/>
          <w:caps/>
          <w:color w:val="000000" w:themeColor="text1"/>
          <w:sz w:val="24"/>
          <w:lang w:eastAsia="x-none"/>
        </w:rPr>
        <w:fldChar w:fldCharType="end"/>
      </w:r>
    </w:p>
    <w:p w:rsidR="003D5DC2" w:rsidRPr="00523938" w:rsidRDefault="003D5DC2">
      <w:pPr>
        <w:rPr>
          <w:rFonts w:ascii="Times New Roman" w:hAnsi="Times New Roman"/>
          <w:b/>
          <w:bCs/>
          <w:caps/>
          <w:color w:val="000000" w:themeColor="text1"/>
          <w:sz w:val="24"/>
          <w:lang w:eastAsia="x-none"/>
        </w:rPr>
      </w:pPr>
      <w:r w:rsidRPr="00523938">
        <w:rPr>
          <w:rFonts w:ascii="Times New Roman" w:hAnsi="Times New Roman"/>
          <w:b/>
          <w:bCs/>
          <w:caps/>
          <w:color w:val="000000" w:themeColor="text1"/>
          <w:sz w:val="24"/>
          <w:lang w:eastAsia="x-none"/>
        </w:rPr>
        <w:br w:type="page"/>
      </w:r>
    </w:p>
    <w:p w:rsidR="005C6249" w:rsidRPr="00523938" w:rsidRDefault="00544816" w:rsidP="00940585">
      <w:pPr>
        <w:pStyle w:val="10"/>
        <w:ind w:left="0" w:firstLine="0"/>
        <w:rPr>
          <w:rFonts w:ascii="Times New Roman" w:hAnsi="Times New Roman" w:cs="Times New Roman"/>
          <w:color w:val="000000" w:themeColor="text1"/>
          <w:sz w:val="24"/>
          <w:szCs w:val="24"/>
        </w:rPr>
      </w:pPr>
      <w:bookmarkStart w:id="1" w:name="_Toc309511496"/>
      <w:bookmarkStart w:id="2" w:name="_Toc435013309"/>
      <w:bookmarkStart w:id="3" w:name="_Toc173485922"/>
      <w:bookmarkStart w:id="4" w:name="_Toc299775501"/>
      <w:r w:rsidRPr="00523938">
        <w:rPr>
          <w:rFonts w:ascii="Times New Roman" w:hAnsi="Times New Roman" w:cs="Times New Roman"/>
          <w:color w:val="000000" w:themeColor="text1"/>
          <w:sz w:val="24"/>
          <w:szCs w:val="24"/>
        </w:rPr>
        <w:lastRenderedPageBreak/>
        <w:t>1.</w:t>
      </w:r>
      <w:r w:rsidR="00461529" w:rsidRPr="00523938">
        <w:rPr>
          <w:rFonts w:ascii="Times New Roman" w:hAnsi="Times New Roman" w:cs="Times New Roman"/>
          <w:color w:val="000000" w:themeColor="text1"/>
          <w:sz w:val="24"/>
          <w:szCs w:val="24"/>
        </w:rPr>
        <w:tab/>
      </w:r>
      <w:r w:rsidR="005C6249" w:rsidRPr="00523938">
        <w:rPr>
          <w:rFonts w:ascii="Times New Roman" w:hAnsi="Times New Roman" w:cs="Times New Roman"/>
          <w:color w:val="000000" w:themeColor="text1"/>
          <w:sz w:val="24"/>
          <w:szCs w:val="24"/>
        </w:rPr>
        <w:t xml:space="preserve">Методологія </w:t>
      </w:r>
      <w:r w:rsidR="00CD4B92" w:rsidRPr="00523938">
        <w:rPr>
          <w:rFonts w:ascii="Times New Roman" w:hAnsi="Times New Roman" w:cs="Times New Roman"/>
          <w:color w:val="000000" w:themeColor="text1"/>
          <w:sz w:val="24"/>
          <w:szCs w:val="24"/>
        </w:rPr>
        <w:t>та процес підготовки Плану заходів з реалізації</w:t>
      </w:r>
      <w:r w:rsidR="005C6249" w:rsidRPr="00523938">
        <w:rPr>
          <w:rFonts w:ascii="Times New Roman" w:hAnsi="Times New Roman" w:cs="Times New Roman"/>
          <w:color w:val="000000" w:themeColor="text1"/>
          <w:sz w:val="24"/>
          <w:szCs w:val="24"/>
        </w:rPr>
        <w:t xml:space="preserve"> </w:t>
      </w:r>
      <w:r w:rsidR="00CD4B92" w:rsidRPr="00523938">
        <w:rPr>
          <w:rFonts w:ascii="Times New Roman" w:hAnsi="Times New Roman" w:cs="Times New Roman"/>
          <w:color w:val="000000" w:themeColor="text1"/>
          <w:sz w:val="24"/>
          <w:szCs w:val="24"/>
        </w:rPr>
        <w:t>Стратегії</w:t>
      </w:r>
      <w:bookmarkEnd w:id="1"/>
      <w:bookmarkEnd w:id="2"/>
      <w:bookmarkEnd w:id="3"/>
    </w:p>
    <w:p w:rsidR="008F3055" w:rsidRPr="00523938" w:rsidRDefault="00CD4B92" w:rsidP="00AB7E88">
      <w:pPr>
        <w:pStyle w:val="af1"/>
        <w:spacing w:before="120"/>
        <w:rPr>
          <w:rFonts w:ascii="Times New Roman" w:hAnsi="Times New Roman"/>
          <w:iCs/>
          <w:color w:val="000000" w:themeColor="text1"/>
          <w:sz w:val="24"/>
          <w:szCs w:val="24"/>
          <w:lang w:val="uk-UA"/>
        </w:rPr>
      </w:pPr>
      <w:r w:rsidRPr="00523938">
        <w:rPr>
          <w:rFonts w:ascii="Times New Roman" w:hAnsi="Times New Roman"/>
          <w:iCs/>
          <w:color w:val="000000" w:themeColor="text1"/>
          <w:sz w:val="24"/>
          <w:szCs w:val="24"/>
          <w:lang w:val="uk-UA"/>
        </w:rPr>
        <w:t xml:space="preserve">Стратегія розвитку </w:t>
      </w:r>
      <w:r w:rsidR="0045487D" w:rsidRPr="00523938">
        <w:rPr>
          <w:rFonts w:ascii="Times New Roman" w:hAnsi="Times New Roman"/>
          <w:iCs/>
          <w:color w:val="000000" w:themeColor="text1"/>
          <w:sz w:val="24"/>
          <w:szCs w:val="24"/>
          <w:lang w:val="uk-UA"/>
        </w:rPr>
        <w:t>Червоноград</w:t>
      </w:r>
      <w:r w:rsidR="00EB6BC8" w:rsidRPr="00523938">
        <w:rPr>
          <w:rFonts w:ascii="Times New Roman" w:hAnsi="Times New Roman"/>
          <w:iCs/>
          <w:color w:val="000000" w:themeColor="text1"/>
          <w:sz w:val="24"/>
          <w:szCs w:val="24"/>
          <w:lang w:val="uk-UA"/>
        </w:rPr>
        <w:t>ської територіальної</w:t>
      </w:r>
      <w:r w:rsidR="00854BCE" w:rsidRPr="00523938">
        <w:rPr>
          <w:rFonts w:ascii="Times New Roman" w:hAnsi="Times New Roman"/>
          <w:iCs/>
          <w:color w:val="000000" w:themeColor="text1"/>
          <w:sz w:val="24"/>
          <w:szCs w:val="24"/>
          <w:lang w:val="uk-UA"/>
        </w:rPr>
        <w:t xml:space="preserve"> </w:t>
      </w:r>
      <w:r w:rsidR="00EB6BC8" w:rsidRPr="00523938">
        <w:rPr>
          <w:rFonts w:ascii="Times New Roman" w:hAnsi="Times New Roman"/>
          <w:iCs/>
          <w:color w:val="000000" w:themeColor="text1"/>
          <w:sz w:val="24"/>
          <w:szCs w:val="24"/>
          <w:lang w:val="uk-UA"/>
        </w:rPr>
        <w:t xml:space="preserve">громади </w:t>
      </w:r>
      <w:r w:rsidRPr="00523938">
        <w:rPr>
          <w:rFonts w:ascii="Times New Roman" w:hAnsi="Times New Roman"/>
          <w:iCs/>
          <w:color w:val="000000" w:themeColor="text1"/>
          <w:sz w:val="24"/>
          <w:szCs w:val="24"/>
          <w:lang w:val="uk-UA"/>
        </w:rPr>
        <w:t>на період до 202</w:t>
      </w:r>
      <w:r w:rsidR="00854BCE" w:rsidRPr="00523938">
        <w:rPr>
          <w:rFonts w:ascii="Times New Roman" w:hAnsi="Times New Roman"/>
          <w:iCs/>
          <w:color w:val="000000" w:themeColor="text1"/>
          <w:sz w:val="24"/>
          <w:szCs w:val="24"/>
          <w:lang w:val="uk-UA"/>
        </w:rPr>
        <w:t>7</w:t>
      </w:r>
      <w:r w:rsidRPr="00523938">
        <w:rPr>
          <w:rFonts w:ascii="Times New Roman" w:hAnsi="Times New Roman"/>
          <w:iCs/>
          <w:color w:val="000000" w:themeColor="text1"/>
          <w:sz w:val="24"/>
          <w:szCs w:val="24"/>
          <w:lang w:val="uk-UA"/>
        </w:rPr>
        <w:t xml:space="preserve"> р. (Стратегія) була підгот</w:t>
      </w:r>
      <w:r w:rsidR="00EB6BC8" w:rsidRPr="00523938">
        <w:rPr>
          <w:rFonts w:ascii="Times New Roman" w:hAnsi="Times New Roman"/>
          <w:iCs/>
          <w:color w:val="000000" w:themeColor="text1"/>
          <w:sz w:val="24"/>
          <w:szCs w:val="24"/>
          <w:lang w:val="uk-UA"/>
        </w:rPr>
        <w:t>овлена за участі Робочої груп</w:t>
      </w:r>
      <w:r w:rsidR="00854BCE" w:rsidRPr="00523938">
        <w:rPr>
          <w:rFonts w:ascii="Times New Roman" w:hAnsi="Times New Roman"/>
          <w:iCs/>
          <w:color w:val="000000" w:themeColor="text1"/>
          <w:sz w:val="24"/>
          <w:szCs w:val="24"/>
          <w:lang w:val="uk-UA"/>
        </w:rPr>
        <w:t xml:space="preserve">и стратегічного планування, службовців підрозділів </w:t>
      </w:r>
      <w:r w:rsidR="0045487D" w:rsidRPr="00523938">
        <w:rPr>
          <w:rFonts w:ascii="Times New Roman" w:hAnsi="Times New Roman"/>
          <w:iCs/>
          <w:color w:val="000000" w:themeColor="text1"/>
          <w:sz w:val="24"/>
          <w:szCs w:val="24"/>
          <w:lang w:val="uk-UA"/>
        </w:rPr>
        <w:t>Червоноградської</w:t>
      </w:r>
      <w:r w:rsidR="00EB6BC8" w:rsidRPr="00523938">
        <w:rPr>
          <w:rFonts w:ascii="Times New Roman" w:hAnsi="Times New Roman"/>
          <w:iCs/>
          <w:color w:val="000000" w:themeColor="text1"/>
          <w:sz w:val="24"/>
          <w:szCs w:val="24"/>
          <w:lang w:val="uk-UA"/>
        </w:rPr>
        <w:t xml:space="preserve"> </w:t>
      </w:r>
      <w:r w:rsidR="00854BCE" w:rsidRPr="00523938">
        <w:rPr>
          <w:rFonts w:ascii="Times New Roman" w:hAnsi="Times New Roman"/>
          <w:iCs/>
          <w:color w:val="000000" w:themeColor="text1"/>
          <w:sz w:val="24"/>
          <w:szCs w:val="24"/>
          <w:lang w:val="uk-UA"/>
        </w:rPr>
        <w:t xml:space="preserve">міської ради, </w:t>
      </w:r>
      <w:r w:rsidR="00EB6BC8" w:rsidRPr="00523938">
        <w:rPr>
          <w:rFonts w:ascii="Times New Roman" w:hAnsi="Times New Roman"/>
          <w:iCs/>
          <w:color w:val="000000" w:themeColor="text1"/>
          <w:sz w:val="24"/>
          <w:szCs w:val="24"/>
          <w:lang w:val="uk-UA"/>
        </w:rPr>
        <w:t xml:space="preserve">депутатів </w:t>
      </w:r>
      <w:r w:rsidR="0045487D" w:rsidRPr="00523938">
        <w:rPr>
          <w:rFonts w:ascii="Times New Roman" w:hAnsi="Times New Roman"/>
          <w:iCs/>
          <w:color w:val="000000" w:themeColor="text1"/>
          <w:sz w:val="24"/>
          <w:szCs w:val="24"/>
          <w:lang w:val="uk-UA"/>
        </w:rPr>
        <w:t>Червоноградської</w:t>
      </w:r>
      <w:r w:rsidR="00EB6BC8" w:rsidRPr="00523938">
        <w:rPr>
          <w:rFonts w:ascii="Times New Roman" w:hAnsi="Times New Roman"/>
          <w:iCs/>
          <w:color w:val="000000" w:themeColor="text1"/>
          <w:sz w:val="24"/>
          <w:szCs w:val="24"/>
          <w:lang w:val="uk-UA"/>
        </w:rPr>
        <w:t xml:space="preserve"> міської ради, </w:t>
      </w:r>
      <w:r w:rsidR="006165A8" w:rsidRPr="00523938">
        <w:rPr>
          <w:rFonts w:ascii="Times New Roman" w:hAnsi="Times New Roman"/>
          <w:iCs/>
          <w:color w:val="000000" w:themeColor="text1"/>
          <w:sz w:val="24"/>
          <w:szCs w:val="24"/>
          <w:lang w:val="uk-UA"/>
        </w:rPr>
        <w:t xml:space="preserve">представників </w:t>
      </w:r>
      <w:r w:rsidR="00EB6BC8" w:rsidRPr="00523938">
        <w:rPr>
          <w:rFonts w:ascii="Times New Roman" w:hAnsi="Times New Roman"/>
          <w:iCs/>
          <w:color w:val="000000" w:themeColor="text1"/>
          <w:sz w:val="24"/>
          <w:szCs w:val="24"/>
          <w:lang w:val="uk-UA"/>
        </w:rPr>
        <w:t>старостатів</w:t>
      </w:r>
      <w:r w:rsidR="006165A8" w:rsidRPr="00523938">
        <w:rPr>
          <w:rFonts w:ascii="Times New Roman" w:hAnsi="Times New Roman"/>
          <w:iCs/>
          <w:color w:val="000000" w:themeColor="text1"/>
          <w:sz w:val="24"/>
          <w:szCs w:val="24"/>
          <w:lang w:val="uk-UA"/>
        </w:rPr>
        <w:t>,</w:t>
      </w:r>
      <w:r w:rsidR="00854BCE" w:rsidRPr="00523938">
        <w:rPr>
          <w:rFonts w:ascii="Times New Roman" w:hAnsi="Times New Roman"/>
          <w:iCs/>
          <w:color w:val="000000" w:themeColor="text1"/>
          <w:sz w:val="24"/>
          <w:szCs w:val="24"/>
          <w:lang w:val="uk-UA"/>
        </w:rPr>
        <w:t xml:space="preserve"> підприєм</w:t>
      </w:r>
      <w:r w:rsidR="006165A8" w:rsidRPr="00523938">
        <w:rPr>
          <w:rFonts w:ascii="Times New Roman" w:hAnsi="Times New Roman"/>
          <w:iCs/>
          <w:color w:val="000000" w:themeColor="text1"/>
          <w:sz w:val="24"/>
          <w:szCs w:val="24"/>
          <w:lang w:val="uk-UA"/>
        </w:rPr>
        <w:t>ців</w:t>
      </w:r>
      <w:r w:rsidR="00854BCE" w:rsidRPr="00523938">
        <w:rPr>
          <w:rFonts w:ascii="Times New Roman" w:hAnsi="Times New Roman"/>
          <w:iCs/>
          <w:color w:val="000000" w:themeColor="text1"/>
          <w:sz w:val="24"/>
          <w:szCs w:val="24"/>
          <w:lang w:val="uk-UA"/>
        </w:rPr>
        <w:t>, громадських організацій та</w:t>
      </w:r>
      <w:r w:rsidRPr="00523938">
        <w:rPr>
          <w:rFonts w:ascii="Times New Roman" w:hAnsi="Times New Roman"/>
          <w:iCs/>
          <w:color w:val="000000" w:themeColor="text1"/>
          <w:sz w:val="24"/>
          <w:szCs w:val="24"/>
          <w:lang w:val="uk-UA"/>
        </w:rPr>
        <w:t xml:space="preserve"> </w:t>
      </w:r>
      <w:r w:rsidR="00854BCE" w:rsidRPr="00523938">
        <w:rPr>
          <w:rFonts w:ascii="Times New Roman" w:hAnsi="Times New Roman"/>
          <w:iCs/>
          <w:color w:val="000000" w:themeColor="text1"/>
          <w:sz w:val="24"/>
          <w:szCs w:val="24"/>
          <w:lang w:val="uk-UA"/>
        </w:rPr>
        <w:t xml:space="preserve">мешканців </w:t>
      </w:r>
      <w:r w:rsidR="00EB6BC8" w:rsidRPr="00523938">
        <w:rPr>
          <w:rFonts w:ascii="Times New Roman" w:hAnsi="Times New Roman"/>
          <w:iCs/>
          <w:color w:val="000000" w:themeColor="text1"/>
          <w:sz w:val="24"/>
          <w:szCs w:val="24"/>
          <w:lang w:val="uk-UA"/>
        </w:rPr>
        <w:t xml:space="preserve">у форматі робочих засідань та </w:t>
      </w:r>
      <w:r w:rsidRPr="00523938">
        <w:rPr>
          <w:rFonts w:ascii="Times New Roman" w:hAnsi="Times New Roman"/>
          <w:iCs/>
          <w:color w:val="000000" w:themeColor="text1"/>
          <w:sz w:val="24"/>
          <w:szCs w:val="24"/>
          <w:lang w:val="uk-UA"/>
        </w:rPr>
        <w:t>обговорень, котрі відбувалися у період</w:t>
      </w:r>
      <w:r w:rsidR="008F3055" w:rsidRPr="00523938">
        <w:rPr>
          <w:rFonts w:ascii="Times New Roman" w:hAnsi="Times New Roman"/>
          <w:iCs/>
          <w:color w:val="000000" w:themeColor="text1"/>
          <w:sz w:val="24"/>
          <w:szCs w:val="24"/>
          <w:lang w:val="uk-UA"/>
        </w:rPr>
        <w:t xml:space="preserve"> з жовтня по грудень</w:t>
      </w:r>
      <w:r w:rsidR="00003570" w:rsidRPr="00523938">
        <w:rPr>
          <w:rFonts w:ascii="Times New Roman" w:hAnsi="Times New Roman"/>
          <w:iCs/>
          <w:color w:val="000000" w:themeColor="text1"/>
          <w:sz w:val="24"/>
          <w:szCs w:val="24"/>
          <w:lang w:val="uk-UA"/>
        </w:rPr>
        <w:t xml:space="preserve"> 202</w:t>
      </w:r>
      <w:r w:rsidR="00C93ACF" w:rsidRPr="00523938">
        <w:rPr>
          <w:rFonts w:ascii="Times New Roman" w:hAnsi="Times New Roman"/>
          <w:iCs/>
          <w:color w:val="000000" w:themeColor="text1"/>
          <w:sz w:val="24"/>
          <w:szCs w:val="24"/>
          <w:lang w:val="uk-UA"/>
        </w:rPr>
        <w:t xml:space="preserve">3 </w:t>
      </w:r>
      <w:r w:rsidR="00003570" w:rsidRPr="00523938">
        <w:rPr>
          <w:rFonts w:ascii="Times New Roman" w:hAnsi="Times New Roman"/>
          <w:iCs/>
          <w:color w:val="000000" w:themeColor="text1"/>
          <w:sz w:val="24"/>
          <w:szCs w:val="24"/>
          <w:lang w:val="uk-UA"/>
        </w:rPr>
        <w:t>року</w:t>
      </w:r>
      <w:r w:rsidR="00C93ACF" w:rsidRPr="00523938">
        <w:rPr>
          <w:rFonts w:ascii="Times New Roman" w:hAnsi="Times New Roman"/>
          <w:iCs/>
          <w:color w:val="000000" w:themeColor="text1"/>
          <w:sz w:val="24"/>
          <w:szCs w:val="24"/>
          <w:lang w:val="uk-UA"/>
        </w:rPr>
        <w:t>.</w:t>
      </w:r>
      <w:r w:rsidR="008F3055" w:rsidRPr="00523938">
        <w:rPr>
          <w:rFonts w:ascii="Times New Roman" w:hAnsi="Times New Roman"/>
          <w:iCs/>
          <w:color w:val="000000" w:themeColor="text1"/>
          <w:sz w:val="24"/>
          <w:szCs w:val="24"/>
          <w:lang w:val="uk-UA"/>
        </w:rPr>
        <w:t xml:space="preserve"> </w:t>
      </w:r>
    </w:p>
    <w:p w:rsidR="00CD4B92" w:rsidRPr="00523938" w:rsidRDefault="00CD4B92" w:rsidP="00AB7E88">
      <w:pPr>
        <w:pStyle w:val="af1"/>
        <w:spacing w:before="120" w:after="120"/>
        <w:rPr>
          <w:rFonts w:ascii="Times New Roman" w:hAnsi="Times New Roman"/>
          <w:iCs/>
          <w:color w:val="000000" w:themeColor="text1"/>
          <w:sz w:val="24"/>
          <w:szCs w:val="24"/>
          <w:lang w:val="uk-UA"/>
        </w:rPr>
      </w:pPr>
      <w:r w:rsidRPr="00523938">
        <w:rPr>
          <w:rFonts w:ascii="Times New Roman" w:hAnsi="Times New Roman"/>
          <w:iCs/>
          <w:color w:val="000000" w:themeColor="text1"/>
          <w:sz w:val="24"/>
          <w:szCs w:val="24"/>
          <w:lang w:val="uk-UA"/>
        </w:rPr>
        <w:t xml:space="preserve">Стратегія забезпечує системний та комплексний підхід з метою ефективного використання наявного потенціалу для подолання проблем, які перешкоджають розвитку </w:t>
      </w:r>
      <w:r w:rsidR="0045487D" w:rsidRPr="00523938">
        <w:rPr>
          <w:rFonts w:ascii="Times New Roman" w:hAnsi="Times New Roman"/>
          <w:iCs/>
          <w:color w:val="000000" w:themeColor="text1"/>
          <w:sz w:val="24"/>
          <w:szCs w:val="24"/>
          <w:lang w:val="uk-UA"/>
        </w:rPr>
        <w:t>Червоноградської</w:t>
      </w:r>
      <w:r w:rsidR="00EB6BC8" w:rsidRPr="00523938">
        <w:rPr>
          <w:rFonts w:ascii="Times New Roman" w:hAnsi="Times New Roman"/>
          <w:iCs/>
          <w:color w:val="000000" w:themeColor="text1"/>
          <w:sz w:val="24"/>
          <w:szCs w:val="24"/>
          <w:lang w:val="uk-UA"/>
        </w:rPr>
        <w:t xml:space="preserve"> громади</w:t>
      </w:r>
      <w:r w:rsidRPr="00523938">
        <w:rPr>
          <w:rFonts w:ascii="Times New Roman" w:hAnsi="Times New Roman"/>
          <w:iCs/>
          <w:color w:val="000000" w:themeColor="text1"/>
          <w:sz w:val="24"/>
          <w:szCs w:val="24"/>
          <w:lang w:val="uk-UA"/>
        </w:rPr>
        <w:t xml:space="preserve">. В ній ставляться цілі і забезпечуються принципи їх досягнення з метою забезпечення сталого розвитку. Таким чином, Стратегія формує рамки для соціально-економічного розвитку </w:t>
      </w:r>
      <w:r w:rsidR="00EB6BC8" w:rsidRPr="00523938">
        <w:rPr>
          <w:rFonts w:ascii="Times New Roman" w:hAnsi="Times New Roman"/>
          <w:iCs/>
          <w:color w:val="000000" w:themeColor="text1"/>
          <w:sz w:val="24"/>
          <w:szCs w:val="24"/>
          <w:lang w:val="uk-UA"/>
        </w:rPr>
        <w:t>громади</w:t>
      </w:r>
      <w:r w:rsidRPr="00523938">
        <w:rPr>
          <w:rFonts w:ascii="Times New Roman" w:hAnsi="Times New Roman"/>
          <w:iCs/>
          <w:color w:val="000000" w:themeColor="text1"/>
          <w:sz w:val="24"/>
          <w:szCs w:val="24"/>
          <w:lang w:val="uk-UA"/>
        </w:rPr>
        <w:t xml:space="preserve"> упродовж наступних </w:t>
      </w:r>
      <w:r w:rsidR="00003570" w:rsidRPr="00523938">
        <w:rPr>
          <w:rFonts w:ascii="Times New Roman" w:hAnsi="Times New Roman"/>
          <w:iCs/>
          <w:color w:val="000000" w:themeColor="text1"/>
          <w:sz w:val="24"/>
          <w:szCs w:val="24"/>
          <w:lang w:val="uk-UA"/>
        </w:rPr>
        <w:t>4 (чотирьох)</w:t>
      </w:r>
      <w:r w:rsidRPr="00523938">
        <w:rPr>
          <w:rFonts w:ascii="Times New Roman" w:hAnsi="Times New Roman"/>
          <w:iCs/>
          <w:color w:val="000000" w:themeColor="text1"/>
          <w:sz w:val="24"/>
          <w:szCs w:val="24"/>
          <w:lang w:val="uk-UA"/>
        </w:rPr>
        <w:t xml:space="preserve"> років (до 202</w:t>
      </w:r>
      <w:r w:rsidR="00854BCE" w:rsidRPr="00523938">
        <w:rPr>
          <w:rFonts w:ascii="Times New Roman" w:hAnsi="Times New Roman"/>
          <w:iCs/>
          <w:color w:val="000000" w:themeColor="text1"/>
          <w:sz w:val="24"/>
          <w:szCs w:val="24"/>
          <w:lang w:val="uk-UA"/>
        </w:rPr>
        <w:t>7</w:t>
      </w:r>
      <w:r w:rsidRPr="00523938">
        <w:rPr>
          <w:rFonts w:ascii="Times New Roman" w:hAnsi="Times New Roman"/>
          <w:iCs/>
          <w:color w:val="000000" w:themeColor="text1"/>
          <w:sz w:val="24"/>
          <w:szCs w:val="24"/>
          <w:lang w:val="uk-UA"/>
        </w:rPr>
        <w:t xml:space="preserve"> року), спрямовуючи зусилля на досягнення на</w:t>
      </w:r>
      <w:r w:rsidR="00AB7E88" w:rsidRPr="00523938">
        <w:rPr>
          <w:rFonts w:ascii="Times New Roman" w:hAnsi="Times New Roman"/>
          <w:iCs/>
          <w:color w:val="000000" w:themeColor="text1"/>
          <w:sz w:val="24"/>
          <w:szCs w:val="24"/>
          <w:lang w:val="uk-UA"/>
        </w:rPr>
        <w:t>ступного стратегічного бачення:</w:t>
      </w:r>
    </w:p>
    <w:tbl>
      <w:tblPr>
        <w:tblpPr w:leftFromText="180" w:rightFromText="180" w:vertAnchor="text" w:tblpX="108" w:tblpY="1"/>
        <w:tblOverlap w:val="never"/>
        <w:tblW w:w="9606" w:type="dxa"/>
        <w:tblBorders>
          <w:top w:val="single" w:sz="4" w:space="0" w:color="678C94"/>
          <w:left w:val="single" w:sz="4" w:space="0" w:color="678C94"/>
          <w:bottom w:val="single" w:sz="4" w:space="0" w:color="678C94"/>
          <w:right w:val="single" w:sz="4" w:space="0" w:color="678C94"/>
          <w:insideH w:val="single" w:sz="4" w:space="0" w:color="678C94"/>
          <w:insideV w:val="single" w:sz="4" w:space="0" w:color="678C94"/>
        </w:tblBorders>
        <w:tblLayout w:type="fixed"/>
        <w:tblLook w:val="01E0" w:firstRow="1" w:lastRow="1" w:firstColumn="1" w:lastColumn="1" w:noHBand="0" w:noVBand="0"/>
      </w:tblPr>
      <w:tblGrid>
        <w:gridCol w:w="9606"/>
      </w:tblGrid>
      <w:tr w:rsidR="002751DD" w:rsidRPr="00523938" w:rsidTr="0045487D">
        <w:trPr>
          <w:trHeight w:val="369"/>
        </w:trPr>
        <w:tc>
          <w:tcPr>
            <w:tcW w:w="9606" w:type="dxa"/>
            <w:shd w:val="clear" w:color="auto" w:fill="678C94"/>
          </w:tcPr>
          <w:p w:rsidR="0045487D" w:rsidRPr="00523938" w:rsidRDefault="0045487D" w:rsidP="008C1DC6">
            <w:pPr>
              <w:spacing w:line="360" w:lineRule="auto"/>
              <w:rPr>
                <w:rFonts w:ascii="Times New Roman" w:hAnsi="Times New Roman"/>
                <w:b/>
                <w:color w:val="000000" w:themeColor="text1"/>
                <w:sz w:val="24"/>
              </w:rPr>
            </w:pPr>
            <w:r w:rsidRPr="00523938">
              <w:rPr>
                <w:rFonts w:ascii="Times New Roman" w:hAnsi="Times New Roman"/>
                <w:b/>
                <w:color w:val="000000" w:themeColor="text1"/>
                <w:sz w:val="24"/>
              </w:rPr>
              <w:t>Червоноградська територіальна громада-2027:</w:t>
            </w:r>
          </w:p>
        </w:tc>
      </w:tr>
      <w:tr w:rsidR="002751DD" w:rsidRPr="00523938" w:rsidTr="0045487D">
        <w:trPr>
          <w:trHeight w:val="693"/>
        </w:trPr>
        <w:tc>
          <w:tcPr>
            <w:tcW w:w="9606" w:type="dxa"/>
            <w:shd w:val="clear" w:color="auto" w:fill="C3E9EB"/>
          </w:tcPr>
          <w:p w:rsidR="0045487D" w:rsidRPr="00523938" w:rsidRDefault="0045487D" w:rsidP="008C1DC6">
            <w:pPr>
              <w:rPr>
                <w:rFonts w:ascii="Times New Roman" w:hAnsi="Times New Roman"/>
                <w:color w:val="000000" w:themeColor="text1"/>
                <w:sz w:val="24"/>
              </w:rPr>
            </w:pPr>
            <w:r w:rsidRPr="00523938">
              <w:rPr>
                <w:rFonts w:ascii="Times New Roman" w:hAnsi="Times New Roman"/>
                <w:color w:val="000000" w:themeColor="text1"/>
                <w:sz w:val="24"/>
              </w:rPr>
              <w:t>економічно та культурно розвинена територія на півночі Львівщини:</w:t>
            </w:r>
          </w:p>
          <w:p w:rsidR="0045487D" w:rsidRPr="00523938" w:rsidRDefault="0045487D" w:rsidP="0045487D">
            <w:pPr>
              <w:pStyle w:val="af5"/>
              <w:numPr>
                <w:ilvl w:val="0"/>
                <w:numId w:val="9"/>
              </w:numPr>
              <w:suppressAutoHyphens w:val="0"/>
              <w:spacing w:after="0" w:line="240" w:lineRule="auto"/>
              <w:contextualSpacing/>
              <w:rPr>
                <w:rFonts w:ascii="Times New Roman" w:hAnsi="Times New Roman" w:cs="Times New Roman"/>
                <w:color w:val="000000" w:themeColor="text1"/>
                <w:sz w:val="24"/>
                <w:szCs w:val="24"/>
              </w:rPr>
            </w:pPr>
            <w:r w:rsidRPr="00523938">
              <w:rPr>
                <w:rFonts w:ascii="Times New Roman" w:hAnsi="Times New Roman" w:cs="Times New Roman"/>
                <w:color w:val="000000" w:themeColor="text1"/>
                <w:sz w:val="24"/>
                <w:szCs w:val="24"/>
              </w:rPr>
              <w:t>потужний центр високотехнологічної промисловості, відкритий для інвесторів;</w:t>
            </w:r>
          </w:p>
          <w:p w:rsidR="0045487D" w:rsidRPr="00523938" w:rsidRDefault="0045487D" w:rsidP="0045487D">
            <w:pPr>
              <w:pStyle w:val="af5"/>
              <w:numPr>
                <w:ilvl w:val="0"/>
                <w:numId w:val="9"/>
              </w:numPr>
              <w:suppressAutoHyphens w:val="0"/>
              <w:spacing w:after="0" w:line="240" w:lineRule="auto"/>
              <w:contextualSpacing/>
              <w:rPr>
                <w:rFonts w:ascii="Times New Roman" w:hAnsi="Times New Roman" w:cs="Times New Roman"/>
                <w:color w:val="000000" w:themeColor="text1"/>
                <w:sz w:val="24"/>
                <w:szCs w:val="24"/>
              </w:rPr>
            </w:pPr>
            <w:r w:rsidRPr="00523938">
              <w:rPr>
                <w:rFonts w:ascii="Times New Roman" w:hAnsi="Times New Roman" w:cs="Times New Roman"/>
                <w:color w:val="000000" w:themeColor="text1"/>
                <w:sz w:val="24"/>
                <w:szCs w:val="24"/>
              </w:rPr>
              <w:t>громада підприємливих людей, в якій легко відкрити і вести бізнес, яка забезпечує якісними екологічними продуктами місцевий та регіональний  ринки;</w:t>
            </w:r>
          </w:p>
          <w:p w:rsidR="0045487D" w:rsidRPr="00523938" w:rsidRDefault="0045487D" w:rsidP="0045487D">
            <w:pPr>
              <w:pStyle w:val="af5"/>
              <w:numPr>
                <w:ilvl w:val="0"/>
                <w:numId w:val="9"/>
              </w:numPr>
              <w:suppressAutoHyphens w:val="0"/>
              <w:spacing w:after="0" w:line="240" w:lineRule="auto"/>
              <w:contextualSpacing/>
              <w:rPr>
                <w:rFonts w:ascii="Times New Roman" w:hAnsi="Times New Roman" w:cs="Times New Roman"/>
                <w:color w:val="000000" w:themeColor="text1"/>
                <w:sz w:val="24"/>
                <w:szCs w:val="24"/>
              </w:rPr>
            </w:pPr>
            <w:r w:rsidRPr="00523938">
              <w:rPr>
                <w:rFonts w:ascii="Times New Roman" w:hAnsi="Times New Roman" w:cs="Times New Roman"/>
                <w:color w:val="000000" w:themeColor="text1"/>
                <w:sz w:val="24"/>
                <w:szCs w:val="24"/>
              </w:rPr>
              <w:t>туристично приваблива територія з унікальними історичними пам’ятками та туристичними об’єктами;</w:t>
            </w:r>
          </w:p>
          <w:p w:rsidR="0045487D" w:rsidRPr="00523938" w:rsidRDefault="0045487D" w:rsidP="0045487D">
            <w:pPr>
              <w:pStyle w:val="af5"/>
              <w:numPr>
                <w:ilvl w:val="0"/>
                <w:numId w:val="9"/>
              </w:numPr>
              <w:suppressAutoHyphens w:val="0"/>
              <w:spacing w:after="0" w:line="240" w:lineRule="auto"/>
              <w:contextualSpacing/>
              <w:rPr>
                <w:rFonts w:ascii="Times New Roman" w:hAnsi="Times New Roman" w:cs="Times New Roman"/>
                <w:color w:val="000000" w:themeColor="text1"/>
                <w:sz w:val="24"/>
                <w:szCs w:val="24"/>
              </w:rPr>
            </w:pPr>
            <w:r w:rsidRPr="00523938">
              <w:rPr>
                <w:rFonts w:ascii="Times New Roman" w:hAnsi="Times New Roman" w:cs="Times New Roman"/>
                <w:color w:val="000000" w:themeColor="text1"/>
                <w:sz w:val="24"/>
                <w:szCs w:val="24"/>
              </w:rPr>
              <w:t>громада високої якості життя та послуг, дружня до туристів, інвесторів та гостей;</w:t>
            </w:r>
          </w:p>
          <w:p w:rsidR="0045487D" w:rsidRPr="00523938" w:rsidRDefault="0045487D" w:rsidP="0045487D">
            <w:pPr>
              <w:pStyle w:val="af5"/>
              <w:numPr>
                <w:ilvl w:val="0"/>
                <w:numId w:val="9"/>
              </w:numPr>
              <w:suppressAutoHyphens w:val="0"/>
              <w:spacing w:after="0" w:line="240" w:lineRule="auto"/>
              <w:contextualSpacing/>
              <w:rPr>
                <w:rFonts w:ascii="Times New Roman" w:hAnsi="Times New Roman" w:cs="Times New Roman"/>
                <w:color w:val="000000" w:themeColor="text1"/>
                <w:sz w:val="24"/>
                <w:szCs w:val="24"/>
              </w:rPr>
            </w:pPr>
            <w:r w:rsidRPr="00523938">
              <w:rPr>
                <w:rFonts w:ascii="Times New Roman" w:hAnsi="Times New Roman" w:cs="Times New Roman"/>
                <w:color w:val="000000" w:themeColor="text1"/>
                <w:sz w:val="24"/>
                <w:szCs w:val="24"/>
              </w:rPr>
              <w:t>громада молоді і завзяття, громада сильних!</w:t>
            </w:r>
          </w:p>
        </w:tc>
      </w:tr>
    </w:tbl>
    <w:p w:rsidR="00CD4B92" w:rsidRPr="00523938" w:rsidRDefault="00CD4B92" w:rsidP="00AB7E88">
      <w:pPr>
        <w:pStyle w:val="af1"/>
        <w:spacing w:before="120"/>
        <w:rPr>
          <w:rFonts w:ascii="Times New Roman" w:hAnsi="Times New Roman"/>
          <w:iCs/>
          <w:color w:val="000000" w:themeColor="text1"/>
          <w:sz w:val="24"/>
          <w:szCs w:val="24"/>
          <w:lang w:val="uk-UA"/>
        </w:rPr>
      </w:pPr>
      <w:r w:rsidRPr="00523938">
        <w:rPr>
          <w:rFonts w:ascii="Times New Roman" w:hAnsi="Times New Roman"/>
          <w:iCs/>
          <w:color w:val="000000" w:themeColor="text1"/>
          <w:sz w:val="24"/>
          <w:szCs w:val="24"/>
          <w:lang w:val="uk-UA"/>
        </w:rPr>
        <w:t xml:space="preserve">Стратегія буде реалізована </w:t>
      </w:r>
      <w:r w:rsidR="00003570" w:rsidRPr="00523938">
        <w:rPr>
          <w:rFonts w:ascii="Times New Roman" w:hAnsi="Times New Roman"/>
          <w:iCs/>
          <w:color w:val="000000" w:themeColor="text1"/>
          <w:sz w:val="24"/>
          <w:szCs w:val="24"/>
          <w:lang w:val="uk-UA"/>
        </w:rPr>
        <w:t xml:space="preserve">в період </w:t>
      </w:r>
      <w:r w:rsidR="00AF3295" w:rsidRPr="00523938">
        <w:rPr>
          <w:rFonts w:ascii="Times New Roman" w:hAnsi="Times New Roman"/>
          <w:iCs/>
          <w:color w:val="000000" w:themeColor="text1"/>
          <w:sz w:val="24"/>
          <w:szCs w:val="24"/>
          <w:lang w:val="uk-UA"/>
        </w:rPr>
        <w:t xml:space="preserve">2024 </w:t>
      </w:r>
      <w:r w:rsidR="00003570" w:rsidRPr="00523938">
        <w:rPr>
          <w:rFonts w:ascii="Times New Roman" w:hAnsi="Times New Roman"/>
          <w:iCs/>
          <w:color w:val="000000" w:themeColor="text1"/>
          <w:sz w:val="24"/>
          <w:szCs w:val="24"/>
          <w:lang w:val="uk-UA"/>
        </w:rPr>
        <w:t>–</w:t>
      </w:r>
      <w:r w:rsidR="00AF3295" w:rsidRPr="00523938">
        <w:rPr>
          <w:rFonts w:ascii="Times New Roman" w:hAnsi="Times New Roman"/>
          <w:iCs/>
          <w:color w:val="000000" w:themeColor="text1"/>
          <w:sz w:val="24"/>
          <w:szCs w:val="24"/>
          <w:lang w:val="uk-UA"/>
        </w:rPr>
        <w:t xml:space="preserve"> 2027</w:t>
      </w:r>
      <w:r w:rsidR="00003570" w:rsidRPr="00523938">
        <w:rPr>
          <w:rFonts w:ascii="Times New Roman" w:hAnsi="Times New Roman"/>
          <w:iCs/>
          <w:color w:val="000000" w:themeColor="text1"/>
          <w:sz w:val="24"/>
          <w:szCs w:val="24"/>
          <w:lang w:val="uk-UA"/>
        </w:rPr>
        <w:t xml:space="preserve">рр. </w:t>
      </w:r>
      <w:r w:rsidRPr="00523938">
        <w:rPr>
          <w:rFonts w:ascii="Times New Roman" w:hAnsi="Times New Roman"/>
          <w:iCs/>
          <w:color w:val="000000" w:themeColor="text1"/>
          <w:sz w:val="24"/>
          <w:szCs w:val="24"/>
          <w:lang w:val="uk-UA"/>
        </w:rPr>
        <w:t xml:space="preserve"> </w:t>
      </w:r>
      <w:r w:rsidR="00003570" w:rsidRPr="00523938">
        <w:rPr>
          <w:rFonts w:ascii="Times New Roman" w:hAnsi="Times New Roman"/>
          <w:iCs/>
          <w:color w:val="000000" w:themeColor="text1"/>
          <w:sz w:val="24"/>
          <w:szCs w:val="24"/>
          <w:lang w:val="uk-UA"/>
        </w:rPr>
        <w:t>Е</w:t>
      </w:r>
      <w:r w:rsidRPr="00523938">
        <w:rPr>
          <w:rFonts w:ascii="Times New Roman" w:hAnsi="Times New Roman"/>
          <w:iCs/>
          <w:color w:val="000000" w:themeColor="text1"/>
          <w:sz w:val="24"/>
          <w:szCs w:val="24"/>
          <w:lang w:val="uk-UA"/>
        </w:rPr>
        <w:t>тап</w:t>
      </w:r>
      <w:r w:rsidR="00003570" w:rsidRPr="00523938">
        <w:rPr>
          <w:rFonts w:ascii="Times New Roman" w:hAnsi="Times New Roman"/>
          <w:iCs/>
          <w:color w:val="000000" w:themeColor="text1"/>
          <w:sz w:val="24"/>
          <w:szCs w:val="24"/>
          <w:lang w:val="uk-UA"/>
        </w:rPr>
        <w:t>и</w:t>
      </w:r>
      <w:r w:rsidRPr="00523938">
        <w:rPr>
          <w:rFonts w:ascii="Times New Roman" w:hAnsi="Times New Roman"/>
          <w:iCs/>
          <w:color w:val="000000" w:themeColor="text1"/>
          <w:sz w:val="24"/>
          <w:szCs w:val="24"/>
          <w:lang w:val="uk-UA"/>
        </w:rPr>
        <w:t>,</w:t>
      </w:r>
      <w:r w:rsidR="00003570" w:rsidRPr="00523938">
        <w:rPr>
          <w:rFonts w:ascii="Times New Roman" w:hAnsi="Times New Roman"/>
          <w:iCs/>
          <w:color w:val="000000" w:themeColor="text1"/>
          <w:sz w:val="24"/>
          <w:szCs w:val="24"/>
          <w:lang w:val="uk-UA"/>
        </w:rPr>
        <w:t xml:space="preserve"> що</w:t>
      </w:r>
      <w:r w:rsidRPr="00523938">
        <w:rPr>
          <w:rFonts w:ascii="Times New Roman" w:hAnsi="Times New Roman"/>
          <w:iCs/>
          <w:color w:val="000000" w:themeColor="text1"/>
          <w:sz w:val="24"/>
          <w:szCs w:val="24"/>
          <w:lang w:val="uk-UA"/>
        </w:rPr>
        <w:t xml:space="preserve"> передбачен</w:t>
      </w:r>
      <w:r w:rsidR="00003570" w:rsidRPr="00523938">
        <w:rPr>
          <w:rFonts w:ascii="Times New Roman" w:hAnsi="Times New Roman"/>
          <w:iCs/>
          <w:color w:val="000000" w:themeColor="text1"/>
          <w:sz w:val="24"/>
          <w:szCs w:val="24"/>
          <w:lang w:val="uk-UA"/>
        </w:rPr>
        <w:t>і</w:t>
      </w:r>
      <w:r w:rsidRPr="00523938">
        <w:rPr>
          <w:rFonts w:ascii="Times New Roman" w:hAnsi="Times New Roman"/>
          <w:iCs/>
          <w:color w:val="000000" w:themeColor="text1"/>
          <w:sz w:val="24"/>
          <w:szCs w:val="24"/>
          <w:lang w:val="uk-UA"/>
        </w:rPr>
        <w:t xml:space="preserve"> у цьому Плані заходів з реалізації Стратегії на </w:t>
      </w:r>
      <w:r w:rsidR="00AF3295" w:rsidRPr="00523938">
        <w:rPr>
          <w:rFonts w:ascii="Times New Roman" w:hAnsi="Times New Roman"/>
          <w:iCs/>
          <w:color w:val="000000" w:themeColor="text1"/>
          <w:sz w:val="24"/>
          <w:szCs w:val="24"/>
          <w:lang w:val="uk-UA"/>
        </w:rPr>
        <w:t>2024 - 2027</w:t>
      </w:r>
      <w:r w:rsidRPr="00523938">
        <w:rPr>
          <w:rFonts w:ascii="Times New Roman" w:hAnsi="Times New Roman"/>
          <w:iCs/>
          <w:color w:val="000000" w:themeColor="text1"/>
          <w:sz w:val="24"/>
          <w:szCs w:val="24"/>
          <w:lang w:val="uk-UA"/>
        </w:rPr>
        <w:t xml:space="preserve"> рр. (План </w:t>
      </w:r>
      <w:r w:rsidR="00EB6BC8" w:rsidRPr="00523938">
        <w:rPr>
          <w:rFonts w:ascii="Times New Roman" w:hAnsi="Times New Roman"/>
          <w:iCs/>
          <w:color w:val="000000" w:themeColor="text1"/>
          <w:sz w:val="24"/>
          <w:szCs w:val="24"/>
          <w:lang w:val="uk-UA"/>
        </w:rPr>
        <w:t xml:space="preserve">заходів з </w:t>
      </w:r>
      <w:r w:rsidRPr="00523938">
        <w:rPr>
          <w:rFonts w:ascii="Times New Roman" w:hAnsi="Times New Roman"/>
          <w:iCs/>
          <w:color w:val="000000" w:themeColor="text1"/>
          <w:sz w:val="24"/>
          <w:szCs w:val="24"/>
          <w:lang w:val="uk-UA"/>
        </w:rPr>
        <w:t>реалізації</w:t>
      </w:r>
      <w:r w:rsidR="00EB6BC8" w:rsidRPr="00523938">
        <w:rPr>
          <w:rFonts w:ascii="Times New Roman" w:hAnsi="Times New Roman"/>
          <w:iCs/>
          <w:color w:val="000000" w:themeColor="text1"/>
          <w:sz w:val="24"/>
          <w:szCs w:val="24"/>
          <w:lang w:val="uk-UA"/>
        </w:rPr>
        <w:t xml:space="preserve"> Стратегії</w:t>
      </w:r>
      <w:r w:rsidRPr="00523938">
        <w:rPr>
          <w:rFonts w:ascii="Times New Roman" w:hAnsi="Times New Roman"/>
          <w:iCs/>
          <w:color w:val="000000" w:themeColor="text1"/>
          <w:sz w:val="24"/>
          <w:szCs w:val="24"/>
          <w:lang w:val="uk-UA"/>
        </w:rPr>
        <w:t xml:space="preserve">) представляє зусилля </w:t>
      </w:r>
      <w:r w:rsidR="00AB7E88" w:rsidRPr="00523938">
        <w:rPr>
          <w:rFonts w:ascii="Times New Roman" w:hAnsi="Times New Roman"/>
          <w:iCs/>
          <w:color w:val="000000" w:themeColor="text1"/>
          <w:sz w:val="24"/>
          <w:szCs w:val="24"/>
          <w:lang w:val="uk-UA"/>
        </w:rPr>
        <w:t>щод</w:t>
      </w:r>
      <w:r w:rsidRPr="00523938">
        <w:rPr>
          <w:rFonts w:ascii="Times New Roman" w:hAnsi="Times New Roman"/>
          <w:iCs/>
          <w:color w:val="000000" w:themeColor="text1"/>
          <w:sz w:val="24"/>
          <w:szCs w:val="24"/>
          <w:lang w:val="uk-UA"/>
        </w:rPr>
        <w:t>о перетворенн</w:t>
      </w:r>
      <w:r w:rsidR="00AB7E88" w:rsidRPr="00523938">
        <w:rPr>
          <w:rFonts w:ascii="Times New Roman" w:hAnsi="Times New Roman"/>
          <w:iCs/>
          <w:color w:val="000000" w:themeColor="text1"/>
          <w:sz w:val="24"/>
          <w:szCs w:val="24"/>
          <w:lang w:val="uk-UA"/>
        </w:rPr>
        <w:t>я</w:t>
      </w:r>
      <w:r w:rsidRPr="00523938">
        <w:rPr>
          <w:rFonts w:ascii="Times New Roman" w:hAnsi="Times New Roman"/>
          <w:iCs/>
          <w:color w:val="000000" w:themeColor="text1"/>
          <w:sz w:val="24"/>
          <w:szCs w:val="24"/>
          <w:lang w:val="uk-UA"/>
        </w:rPr>
        <w:t xml:space="preserve"> поставлених </w:t>
      </w:r>
      <w:r w:rsidR="00AB7E88" w:rsidRPr="00523938">
        <w:rPr>
          <w:rFonts w:ascii="Times New Roman" w:hAnsi="Times New Roman"/>
          <w:iCs/>
          <w:color w:val="000000" w:themeColor="text1"/>
          <w:sz w:val="24"/>
          <w:szCs w:val="24"/>
          <w:lang w:val="uk-UA"/>
        </w:rPr>
        <w:t>с</w:t>
      </w:r>
      <w:r w:rsidRPr="00523938">
        <w:rPr>
          <w:rFonts w:ascii="Times New Roman" w:hAnsi="Times New Roman"/>
          <w:iCs/>
          <w:color w:val="000000" w:themeColor="text1"/>
          <w:sz w:val="24"/>
          <w:szCs w:val="24"/>
          <w:lang w:val="uk-UA"/>
        </w:rPr>
        <w:t xml:space="preserve">тратегічних цілей в детальні втручання – програми і </w:t>
      </w:r>
      <w:r w:rsidR="00074A1C" w:rsidRPr="00523938">
        <w:rPr>
          <w:rFonts w:ascii="Times New Roman" w:hAnsi="Times New Roman"/>
          <w:iCs/>
          <w:color w:val="000000" w:themeColor="text1"/>
          <w:sz w:val="24"/>
          <w:szCs w:val="24"/>
          <w:lang w:val="uk-UA"/>
        </w:rPr>
        <w:t>проєкти</w:t>
      </w:r>
      <w:r w:rsidRPr="00523938">
        <w:rPr>
          <w:rFonts w:ascii="Times New Roman" w:hAnsi="Times New Roman"/>
          <w:iCs/>
          <w:color w:val="000000" w:themeColor="text1"/>
          <w:sz w:val="24"/>
          <w:szCs w:val="24"/>
          <w:lang w:val="uk-UA"/>
        </w:rPr>
        <w:t xml:space="preserve"> з визначеними засобами реалізації, відповідальністю і часовими рамками впровадження.</w:t>
      </w:r>
    </w:p>
    <w:p w:rsidR="00CD4B92" w:rsidRPr="00523938" w:rsidRDefault="00CD4B92" w:rsidP="00AB7E88">
      <w:pPr>
        <w:pStyle w:val="af1"/>
        <w:spacing w:before="120"/>
        <w:rPr>
          <w:rFonts w:ascii="Times New Roman" w:hAnsi="Times New Roman"/>
          <w:iCs/>
          <w:color w:val="000000" w:themeColor="text1"/>
          <w:sz w:val="24"/>
          <w:szCs w:val="24"/>
          <w:lang w:val="uk-UA"/>
        </w:rPr>
      </w:pPr>
      <w:r w:rsidRPr="00523938">
        <w:rPr>
          <w:rFonts w:ascii="Times New Roman" w:hAnsi="Times New Roman"/>
          <w:iCs/>
          <w:color w:val="000000" w:themeColor="text1"/>
          <w:sz w:val="24"/>
          <w:szCs w:val="24"/>
          <w:lang w:val="uk-UA"/>
        </w:rPr>
        <w:t xml:space="preserve">Підготовка Плану реалізації проводилася </w:t>
      </w:r>
      <w:r w:rsidR="00C93ACF" w:rsidRPr="00523938">
        <w:rPr>
          <w:rFonts w:ascii="Times New Roman" w:hAnsi="Times New Roman"/>
          <w:iCs/>
          <w:color w:val="000000" w:themeColor="text1"/>
          <w:sz w:val="24"/>
          <w:szCs w:val="24"/>
          <w:lang w:val="uk-UA"/>
        </w:rPr>
        <w:t>в період з</w:t>
      </w:r>
      <w:r w:rsidR="00BC27A5" w:rsidRPr="00523938">
        <w:rPr>
          <w:rFonts w:ascii="Times New Roman" w:hAnsi="Times New Roman"/>
          <w:iCs/>
          <w:color w:val="000000" w:themeColor="text1"/>
          <w:sz w:val="24"/>
          <w:szCs w:val="24"/>
          <w:lang w:val="uk-UA"/>
        </w:rPr>
        <w:t xml:space="preserve"> </w:t>
      </w:r>
      <w:r w:rsidR="00C93ACF" w:rsidRPr="00523938">
        <w:rPr>
          <w:rFonts w:ascii="Times New Roman" w:hAnsi="Times New Roman"/>
          <w:iCs/>
          <w:color w:val="000000" w:themeColor="text1"/>
          <w:sz w:val="24"/>
          <w:szCs w:val="24"/>
          <w:lang w:val="uk-UA"/>
        </w:rPr>
        <w:t>2023 року</w:t>
      </w:r>
      <w:r w:rsidR="00EB6BC8" w:rsidRPr="00523938">
        <w:rPr>
          <w:rFonts w:ascii="Times New Roman" w:hAnsi="Times New Roman"/>
          <w:iCs/>
          <w:color w:val="000000" w:themeColor="text1"/>
          <w:sz w:val="24"/>
          <w:szCs w:val="24"/>
          <w:lang w:val="uk-UA"/>
        </w:rPr>
        <w:t xml:space="preserve"> по </w:t>
      </w:r>
      <w:r w:rsidR="00C93ACF" w:rsidRPr="00523938">
        <w:rPr>
          <w:rFonts w:ascii="Times New Roman" w:hAnsi="Times New Roman"/>
          <w:iCs/>
          <w:color w:val="000000" w:themeColor="text1"/>
          <w:sz w:val="24"/>
          <w:szCs w:val="24"/>
          <w:lang w:val="uk-UA"/>
        </w:rPr>
        <w:t>серпень</w:t>
      </w:r>
      <w:r w:rsidR="00EB6BC8" w:rsidRPr="00523938">
        <w:rPr>
          <w:rFonts w:ascii="Times New Roman" w:hAnsi="Times New Roman"/>
          <w:iCs/>
          <w:color w:val="000000" w:themeColor="text1"/>
          <w:sz w:val="24"/>
          <w:szCs w:val="24"/>
          <w:lang w:val="uk-UA"/>
        </w:rPr>
        <w:t xml:space="preserve"> </w:t>
      </w:r>
      <w:r w:rsidRPr="00523938">
        <w:rPr>
          <w:rFonts w:ascii="Times New Roman" w:hAnsi="Times New Roman"/>
          <w:iCs/>
          <w:color w:val="000000" w:themeColor="text1"/>
          <w:sz w:val="24"/>
          <w:szCs w:val="24"/>
          <w:lang w:val="uk-UA"/>
        </w:rPr>
        <w:t>20</w:t>
      </w:r>
      <w:r w:rsidR="00EB6BC8" w:rsidRPr="00523938">
        <w:rPr>
          <w:rFonts w:ascii="Times New Roman" w:hAnsi="Times New Roman"/>
          <w:iCs/>
          <w:color w:val="000000" w:themeColor="text1"/>
          <w:sz w:val="24"/>
          <w:szCs w:val="24"/>
          <w:lang w:val="uk-UA"/>
        </w:rPr>
        <w:t>2</w:t>
      </w:r>
      <w:r w:rsidR="00003570" w:rsidRPr="00523938">
        <w:rPr>
          <w:rFonts w:ascii="Times New Roman" w:hAnsi="Times New Roman"/>
          <w:iCs/>
          <w:color w:val="000000" w:themeColor="text1"/>
          <w:sz w:val="24"/>
          <w:szCs w:val="24"/>
          <w:lang w:val="uk-UA"/>
        </w:rPr>
        <w:t>4</w:t>
      </w:r>
      <w:r w:rsidRPr="00523938">
        <w:rPr>
          <w:rFonts w:ascii="Times New Roman" w:hAnsi="Times New Roman"/>
          <w:iCs/>
          <w:color w:val="000000" w:themeColor="text1"/>
          <w:sz w:val="24"/>
          <w:szCs w:val="24"/>
          <w:lang w:val="uk-UA"/>
        </w:rPr>
        <w:t xml:space="preserve"> року відповідно до цілей, поставлених у Стратегії і з огляду на існуючі та передбачувані можливості розвитку і виклики. Широка група зацікавлених </w:t>
      </w:r>
      <w:r w:rsidR="00AB3EED" w:rsidRPr="00523938">
        <w:rPr>
          <w:rFonts w:ascii="Times New Roman" w:hAnsi="Times New Roman"/>
          <w:iCs/>
          <w:color w:val="000000" w:themeColor="text1"/>
          <w:sz w:val="24"/>
          <w:szCs w:val="24"/>
          <w:lang w:val="uk-UA"/>
        </w:rPr>
        <w:t xml:space="preserve">у розвитку </w:t>
      </w:r>
      <w:r w:rsidR="00EB6BC8" w:rsidRPr="00523938">
        <w:rPr>
          <w:rFonts w:ascii="Times New Roman" w:hAnsi="Times New Roman"/>
          <w:iCs/>
          <w:color w:val="000000" w:themeColor="text1"/>
          <w:sz w:val="24"/>
          <w:szCs w:val="24"/>
          <w:lang w:val="uk-UA"/>
        </w:rPr>
        <w:t>громади</w:t>
      </w:r>
      <w:r w:rsidR="00AB3EED" w:rsidRPr="00523938">
        <w:rPr>
          <w:rFonts w:ascii="Times New Roman" w:hAnsi="Times New Roman"/>
          <w:iCs/>
          <w:color w:val="000000" w:themeColor="text1"/>
          <w:sz w:val="24"/>
          <w:szCs w:val="24"/>
          <w:lang w:val="uk-UA"/>
        </w:rPr>
        <w:t xml:space="preserve"> </w:t>
      </w:r>
      <w:r w:rsidRPr="00523938">
        <w:rPr>
          <w:rFonts w:ascii="Times New Roman" w:hAnsi="Times New Roman"/>
          <w:iCs/>
          <w:color w:val="000000" w:themeColor="text1"/>
          <w:sz w:val="24"/>
          <w:szCs w:val="24"/>
          <w:lang w:val="uk-UA"/>
        </w:rPr>
        <w:t>сторін</w:t>
      </w:r>
      <w:r w:rsidR="00AB3EED" w:rsidRPr="00523938">
        <w:rPr>
          <w:rFonts w:ascii="Times New Roman" w:hAnsi="Times New Roman"/>
          <w:iCs/>
          <w:color w:val="000000" w:themeColor="text1"/>
          <w:sz w:val="24"/>
          <w:szCs w:val="24"/>
          <w:lang w:val="uk-UA"/>
        </w:rPr>
        <w:t xml:space="preserve"> </w:t>
      </w:r>
      <w:r w:rsidRPr="00523938">
        <w:rPr>
          <w:rFonts w:ascii="Times New Roman" w:hAnsi="Times New Roman"/>
          <w:iCs/>
          <w:color w:val="000000" w:themeColor="text1"/>
          <w:sz w:val="24"/>
          <w:szCs w:val="24"/>
          <w:lang w:val="uk-UA"/>
        </w:rPr>
        <w:t xml:space="preserve">активно залучалася до процесу мобілізації ідей проектів, котрі оцінювалися і групувалися у тематичні програми відповідно до принципів синергії та взаємодоповнюваності. План також був пристосований під наявні </w:t>
      </w:r>
      <w:r w:rsidR="00956B7A" w:rsidRPr="00523938">
        <w:rPr>
          <w:rFonts w:ascii="Times New Roman" w:hAnsi="Times New Roman"/>
          <w:iCs/>
          <w:color w:val="000000" w:themeColor="text1"/>
          <w:sz w:val="24"/>
          <w:szCs w:val="24"/>
          <w:lang w:val="uk-UA"/>
        </w:rPr>
        <w:t xml:space="preserve">і потенційні </w:t>
      </w:r>
      <w:r w:rsidRPr="00523938">
        <w:rPr>
          <w:rFonts w:ascii="Times New Roman" w:hAnsi="Times New Roman"/>
          <w:iCs/>
          <w:color w:val="000000" w:themeColor="text1"/>
          <w:sz w:val="24"/>
          <w:szCs w:val="24"/>
          <w:lang w:val="uk-UA"/>
        </w:rPr>
        <w:t>фінансові ресурси</w:t>
      </w:r>
      <w:r w:rsidR="00956B7A" w:rsidRPr="00523938">
        <w:rPr>
          <w:rFonts w:ascii="Times New Roman" w:hAnsi="Times New Roman"/>
          <w:iCs/>
          <w:color w:val="000000" w:themeColor="text1"/>
          <w:sz w:val="24"/>
          <w:szCs w:val="24"/>
          <w:lang w:val="uk-UA"/>
        </w:rPr>
        <w:t>,</w:t>
      </w:r>
      <w:r w:rsidRPr="00523938">
        <w:rPr>
          <w:rFonts w:ascii="Times New Roman" w:hAnsi="Times New Roman"/>
          <w:iCs/>
          <w:color w:val="000000" w:themeColor="text1"/>
          <w:sz w:val="24"/>
          <w:szCs w:val="24"/>
          <w:lang w:val="uk-UA"/>
        </w:rPr>
        <w:t xml:space="preserve"> </w:t>
      </w:r>
      <w:r w:rsidR="00956B7A" w:rsidRPr="00523938">
        <w:rPr>
          <w:rFonts w:ascii="Times New Roman" w:hAnsi="Times New Roman"/>
          <w:iCs/>
          <w:color w:val="000000" w:themeColor="text1"/>
          <w:sz w:val="24"/>
          <w:szCs w:val="24"/>
          <w:lang w:val="uk-UA"/>
        </w:rPr>
        <w:t>спро</w:t>
      </w:r>
      <w:r w:rsidRPr="00523938">
        <w:rPr>
          <w:rFonts w:ascii="Times New Roman" w:hAnsi="Times New Roman"/>
          <w:iCs/>
          <w:color w:val="000000" w:themeColor="text1"/>
          <w:sz w:val="24"/>
          <w:szCs w:val="24"/>
          <w:lang w:val="uk-UA"/>
        </w:rPr>
        <w:t>мож</w:t>
      </w:r>
      <w:r w:rsidR="00956B7A" w:rsidRPr="00523938">
        <w:rPr>
          <w:rFonts w:ascii="Times New Roman" w:hAnsi="Times New Roman"/>
          <w:iCs/>
          <w:color w:val="000000" w:themeColor="text1"/>
          <w:sz w:val="24"/>
          <w:szCs w:val="24"/>
          <w:lang w:val="uk-UA"/>
        </w:rPr>
        <w:t>ні</w:t>
      </w:r>
      <w:r w:rsidRPr="00523938">
        <w:rPr>
          <w:rFonts w:ascii="Times New Roman" w:hAnsi="Times New Roman"/>
          <w:iCs/>
          <w:color w:val="000000" w:themeColor="text1"/>
          <w:sz w:val="24"/>
          <w:szCs w:val="24"/>
          <w:lang w:val="uk-UA"/>
        </w:rPr>
        <w:t>ст</w:t>
      </w:r>
      <w:r w:rsidR="00956B7A" w:rsidRPr="00523938">
        <w:rPr>
          <w:rFonts w:ascii="Times New Roman" w:hAnsi="Times New Roman"/>
          <w:iCs/>
          <w:color w:val="000000" w:themeColor="text1"/>
          <w:sz w:val="24"/>
          <w:szCs w:val="24"/>
          <w:lang w:val="uk-UA"/>
        </w:rPr>
        <w:t>ь</w:t>
      </w:r>
      <w:r w:rsidRPr="00523938">
        <w:rPr>
          <w:rFonts w:ascii="Times New Roman" w:hAnsi="Times New Roman"/>
          <w:iCs/>
          <w:color w:val="000000" w:themeColor="text1"/>
          <w:sz w:val="24"/>
          <w:szCs w:val="24"/>
          <w:lang w:val="uk-UA"/>
        </w:rPr>
        <w:t xml:space="preserve"> </w:t>
      </w:r>
      <w:r w:rsidR="00956B7A" w:rsidRPr="00523938">
        <w:rPr>
          <w:rFonts w:ascii="Times New Roman" w:hAnsi="Times New Roman"/>
          <w:iCs/>
          <w:color w:val="000000" w:themeColor="text1"/>
          <w:sz w:val="24"/>
          <w:szCs w:val="24"/>
          <w:lang w:val="uk-UA"/>
        </w:rPr>
        <w:t xml:space="preserve">їх </w:t>
      </w:r>
      <w:r w:rsidRPr="00523938">
        <w:rPr>
          <w:rFonts w:ascii="Times New Roman" w:hAnsi="Times New Roman"/>
          <w:iCs/>
          <w:color w:val="000000" w:themeColor="text1"/>
          <w:sz w:val="24"/>
          <w:szCs w:val="24"/>
          <w:lang w:val="uk-UA"/>
        </w:rPr>
        <w:t>реалізації і розроблений так, щоб забезпечити узгодження зі Стратегічними цілями Стратегії, Державної стратегії регіонального розвитку України на період до 202</w:t>
      </w:r>
      <w:r w:rsidR="00EB6BC8" w:rsidRPr="00523938">
        <w:rPr>
          <w:rFonts w:ascii="Times New Roman" w:hAnsi="Times New Roman"/>
          <w:iCs/>
          <w:color w:val="000000" w:themeColor="text1"/>
          <w:sz w:val="24"/>
          <w:szCs w:val="24"/>
          <w:lang w:val="uk-UA"/>
        </w:rPr>
        <w:t>7</w:t>
      </w:r>
      <w:r w:rsidRPr="00523938">
        <w:rPr>
          <w:rFonts w:ascii="Times New Roman" w:hAnsi="Times New Roman"/>
          <w:iCs/>
          <w:color w:val="000000" w:themeColor="text1"/>
          <w:sz w:val="24"/>
          <w:szCs w:val="24"/>
          <w:lang w:val="uk-UA"/>
        </w:rPr>
        <w:t xml:space="preserve"> року</w:t>
      </w:r>
      <w:r w:rsidR="00BC27A5" w:rsidRPr="00523938">
        <w:rPr>
          <w:rFonts w:ascii="Times New Roman" w:hAnsi="Times New Roman"/>
          <w:iCs/>
          <w:color w:val="000000" w:themeColor="text1"/>
          <w:sz w:val="24"/>
          <w:szCs w:val="24"/>
          <w:lang w:val="uk-UA"/>
        </w:rPr>
        <w:t xml:space="preserve">, Стратегією розвитку </w:t>
      </w:r>
      <w:r w:rsidR="00EB6BC8" w:rsidRPr="00523938">
        <w:rPr>
          <w:rFonts w:ascii="Times New Roman" w:hAnsi="Times New Roman"/>
          <w:iCs/>
          <w:color w:val="000000" w:themeColor="text1"/>
          <w:sz w:val="24"/>
          <w:szCs w:val="24"/>
          <w:lang w:val="uk-UA"/>
        </w:rPr>
        <w:t>Льв</w:t>
      </w:r>
      <w:r w:rsidR="00BC27A5" w:rsidRPr="00523938">
        <w:rPr>
          <w:rFonts w:ascii="Times New Roman" w:hAnsi="Times New Roman"/>
          <w:iCs/>
          <w:color w:val="000000" w:themeColor="text1"/>
          <w:sz w:val="24"/>
          <w:szCs w:val="24"/>
          <w:lang w:val="uk-UA"/>
        </w:rPr>
        <w:t>івської області до 202</w:t>
      </w:r>
      <w:r w:rsidR="00EB6BC8" w:rsidRPr="00523938">
        <w:rPr>
          <w:rFonts w:ascii="Times New Roman" w:hAnsi="Times New Roman"/>
          <w:iCs/>
          <w:color w:val="000000" w:themeColor="text1"/>
          <w:sz w:val="24"/>
          <w:szCs w:val="24"/>
          <w:lang w:val="uk-UA"/>
        </w:rPr>
        <w:t>7</w:t>
      </w:r>
      <w:r w:rsidR="00BC27A5" w:rsidRPr="00523938">
        <w:rPr>
          <w:rFonts w:ascii="Times New Roman" w:hAnsi="Times New Roman"/>
          <w:iCs/>
          <w:color w:val="000000" w:themeColor="text1"/>
          <w:sz w:val="24"/>
          <w:szCs w:val="24"/>
          <w:lang w:val="uk-UA"/>
        </w:rPr>
        <w:t xml:space="preserve"> року</w:t>
      </w:r>
      <w:r w:rsidRPr="00523938">
        <w:rPr>
          <w:rFonts w:ascii="Times New Roman" w:hAnsi="Times New Roman"/>
          <w:iCs/>
          <w:color w:val="000000" w:themeColor="text1"/>
          <w:sz w:val="24"/>
          <w:szCs w:val="24"/>
          <w:lang w:val="uk-UA"/>
        </w:rPr>
        <w:t xml:space="preserve"> та іншими важливими аспектами розвитку.</w:t>
      </w:r>
    </w:p>
    <w:p w:rsidR="00CD4B92" w:rsidRPr="00523938" w:rsidRDefault="00CD4B92" w:rsidP="00AB7E88">
      <w:pPr>
        <w:pStyle w:val="af1"/>
        <w:spacing w:before="120"/>
        <w:rPr>
          <w:rFonts w:ascii="Times New Roman" w:hAnsi="Times New Roman"/>
          <w:iCs/>
          <w:color w:val="000000" w:themeColor="text1"/>
          <w:sz w:val="24"/>
          <w:szCs w:val="24"/>
          <w:lang w:val="uk-UA"/>
        </w:rPr>
      </w:pPr>
      <w:r w:rsidRPr="00523938">
        <w:rPr>
          <w:rFonts w:ascii="Times New Roman" w:hAnsi="Times New Roman"/>
          <w:iCs/>
          <w:color w:val="000000" w:themeColor="text1"/>
          <w:sz w:val="24"/>
          <w:szCs w:val="24"/>
          <w:lang w:val="uk-UA"/>
        </w:rPr>
        <w:t xml:space="preserve">Особлива увага зосереджена </w:t>
      </w:r>
      <w:r w:rsidR="00AB3EED" w:rsidRPr="00523938">
        <w:rPr>
          <w:rFonts w:ascii="Times New Roman" w:hAnsi="Times New Roman"/>
          <w:iCs/>
          <w:color w:val="000000" w:themeColor="text1"/>
          <w:sz w:val="24"/>
          <w:szCs w:val="24"/>
          <w:lang w:val="uk-UA"/>
        </w:rPr>
        <w:t>на виявленні та стимулюванні</w:t>
      </w:r>
      <w:r w:rsidRPr="00523938">
        <w:rPr>
          <w:rFonts w:ascii="Times New Roman" w:hAnsi="Times New Roman"/>
          <w:iCs/>
          <w:color w:val="000000" w:themeColor="text1"/>
          <w:sz w:val="24"/>
          <w:szCs w:val="24"/>
          <w:lang w:val="uk-UA"/>
        </w:rPr>
        <w:t xml:space="preserve"> економічного </w:t>
      </w:r>
      <w:r w:rsidR="00AB3EED" w:rsidRPr="00523938">
        <w:rPr>
          <w:rFonts w:ascii="Times New Roman" w:hAnsi="Times New Roman"/>
          <w:iCs/>
          <w:color w:val="000000" w:themeColor="text1"/>
          <w:sz w:val="24"/>
          <w:szCs w:val="24"/>
          <w:lang w:val="uk-UA"/>
        </w:rPr>
        <w:t>з</w:t>
      </w:r>
      <w:r w:rsidRPr="00523938">
        <w:rPr>
          <w:rFonts w:ascii="Times New Roman" w:hAnsi="Times New Roman"/>
          <w:iCs/>
          <w:color w:val="000000" w:themeColor="text1"/>
          <w:sz w:val="24"/>
          <w:szCs w:val="24"/>
          <w:lang w:val="uk-UA"/>
        </w:rPr>
        <w:t>рост</w:t>
      </w:r>
      <w:r w:rsidR="00AB3EED" w:rsidRPr="00523938">
        <w:rPr>
          <w:rFonts w:ascii="Times New Roman" w:hAnsi="Times New Roman"/>
          <w:iCs/>
          <w:color w:val="000000" w:themeColor="text1"/>
          <w:sz w:val="24"/>
          <w:szCs w:val="24"/>
          <w:lang w:val="uk-UA"/>
        </w:rPr>
        <w:t>ання</w:t>
      </w:r>
      <w:r w:rsidRPr="00523938">
        <w:rPr>
          <w:rFonts w:ascii="Times New Roman" w:hAnsi="Times New Roman"/>
          <w:iCs/>
          <w:color w:val="000000" w:themeColor="text1"/>
          <w:sz w:val="24"/>
          <w:szCs w:val="24"/>
          <w:lang w:val="uk-UA"/>
        </w:rPr>
        <w:t xml:space="preserve"> та підвищення якості життя. Програми Плану реалізації повністю співпадають зі стратегічними </w:t>
      </w:r>
      <w:r w:rsidR="00013F6C" w:rsidRPr="00523938">
        <w:rPr>
          <w:rFonts w:ascii="Times New Roman" w:hAnsi="Times New Roman"/>
          <w:iCs/>
          <w:color w:val="000000" w:themeColor="text1"/>
          <w:sz w:val="24"/>
          <w:szCs w:val="24"/>
          <w:lang w:val="uk-UA"/>
        </w:rPr>
        <w:t>цілями</w:t>
      </w:r>
      <w:r w:rsidR="00AB7E88" w:rsidRPr="00523938">
        <w:rPr>
          <w:rFonts w:ascii="Times New Roman" w:hAnsi="Times New Roman"/>
          <w:iCs/>
          <w:color w:val="000000" w:themeColor="text1"/>
          <w:sz w:val="24"/>
          <w:szCs w:val="24"/>
          <w:lang w:val="uk-UA"/>
        </w:rPr>
        <w:t xml:space="preserve"> розвитку, визначеними у </w:t>
      </w:r>
      <w:r w:rsidRPr="00523938">
        <w:rPr>
          <w:rFonts w:ascii="Times New Roman" w:hAnsi="Times New Roman"/>
          <w:iCs/>
          <w:color w:val="000000" w:themeColor="text1"/>
          <w:sz w:val="24"/>
          <w:szCs w:val="24"/>
          <w:lang w:val="uk-UA"/>
        </w:rPr>
        <w:t>Стратегії:</w:t>
      </w:r>
    </w:p>
    <w:p w:rsidR="00CD4B92" w:rsidRPr="00523938" w:rsidRDefault="00CD4B92" w:rsidP="0045487D">
      <w:pPr>
        <w:pStyle w:val="a"/>
        <w:spacing w:before="0"/>
        <w:ind w:left="567" w:hanging="567"/>
        <w:rPr>
          <w:rFonts w:ascii="Times New Roman" w:hAnsi="Times New Roman" w:cs="Times New Roman"/>
          <w:iCs/>
          <w:color w:val="000000" w:themeColor="text1"/>
          <w:sz w:val="24"/>
          <w:szCs w:val="24"/>
          <w:lang w:val="uk-UA"/>
        </w:rPr>
      </w:pPr>
      <w:r w:rsidRPr="00523938">
        <w:rPr>
          <w:rFonts w:ascii="Times New Roman" w:hAnsi="Times New Roman" w:cs="Times New Roman"/>
          <w:iCs/>
          <w:color w:val="000000" w:themeColor="text1"/>
          <w:sz w:val="24"/>
          <w:szCs w:val="24"/>
          <w:lang w:val="uk-UA"/>
        </w:rPr>
        <w:t>Стратегічн</w:t>
      </w:r>
      <w:r w:rsidR="00013F6C" w:rsidRPr="00523938">
        <w:rPr>
          <w:rFonts w:ascii="Times New Roman" w:hAnsi="Times New Roman" w:cs="Times New Roman"/>
          <w:iCs/>
          <w:color w:val="000000" w:themeColor="text1"/>
          <w:sz w:val="24"/>
          <w:szCs w:val="24"/>
          <w:lang w:val="uk-UA"/>
        </w:rPr>
        <w:t>а</w:t>
      </w:r>
      <w:r w:rsidR="00AB7E88" w:rsidRPr="00523938">
        <w:rPr>
          <w:rFonts w:ascii="Times New Roman" w:hAnsi="Times New Roman" w:cs="Times New Roman"/>
          <w:iCs/>
          <w:color w:val="000000" w:themeColor="text1"/>
          <w:sz w:val="24"/>
          <w:szCs w:val="24"/>
          <w:lang w:val="uk-UA"/>
        </w:rPr>
        <w:t xml:space="preserve"> </w:t>
      </w:r>
      <w:r w:rsidR="00013F6C" w:rsidRPr="00523938">
        <w:rPr>
          <w:rFonts w:ascii="Times New Roman" w:hAnsi="Times New Roman" w:cs="Times New Roman"/>
          <w:iCs/>
          <w:color w:val="000000" w:themeColor="text1"/>
          <w:sz w:val="24"/>
          <w:szCs w:val="24"/>
          <w:lang w:val="uk-UA"/>
        </w:rPr>
        <w:t>ціль</w:t>
      </w:r>
      <w:r w:rsidRPr="00523938">
        <w:rPr>
          <w:rFonts w:ascii="Times New Roman" w:hAnsi="Times New Roman" w:cs="Times New Roman"/>
          <w:iCs/>
          <w:color w:val="000000" w:themeColor="text1"/>
          <w:sz w:val="24"/>
          <w:szCs w:val="24"/>
          <w:lang w:val="uk-UA"/>
        </w:rPr>
        <w:t xml:space="preserve"> </w:t>
      </w:r>
      <w:r w:rsidR="00EB6BC8" w:rsidRPr="00523938">
        <w:rPr>
          <w:rFonts w:ascii="Times New Roman" w:hAnsi="Times New Roman" w:cs="Times New Roman"/>
          <w:iCs/>
          <w:color w:val="000000" w:themeColor="text1"/>
          <w:sz w:val="24"/>
          <w:szCs w:val="24"/>
          <w:lang w:val="uk-UA"/>
        </w:rPr>
        <w:t>1</w:t>
      </w:r>
      <w:r w:rsidRPr="00523938">
        <w:rPr>
          <w:rFonts w:ascii="Times New Roman" w:hAnsi="Times New Roman" w:cs="Times New Roman"/>
          <w:iCs/>
          <w:color w:val="000000" w:themeColor="text1"/>
          <w:sz w:val="24"/>
          <w:szCs w:val="24"/>
          <w:lang w:val="uk-UA"/>
        </w:rPr>
        <w:t>:</w:t>
      </w:r>
      <w:r w:rsidR="001C25A3" w:rsidRPr="00523938">
        <w:rPr>
          <w:rFonts w:ascii="Times New Roman" w:hAnsi="Times New Roman" w:cs="Times New Roman"/>
          <w:iCs/>
          <w:color w:val="000000" w:themeColor="text1"/>
          <w:sz w:val="24"/>
          <w:szCs w:val="24"/>
          <w:lang w:val="uk-UA"/>
        </w:rPr>
        <w:t xml:space="preserve"> </w:t>
      </w:r>
      <w:r w:rsidR="0045487D" w:rsidRPr="00523938">
        <w:rPr>
          <w:rFonts w:ascii="Times New Roman" w:hAnsi="Times New Roman" w:cs="Times New Roman"/>
          <w:color w:val="000000" w:themeColor="text1"/>
          <w:sz w:val="24"/>
          <w:szCs w:val="24"/>
          <w:lang w:val="uk-UA" w:eastAsia="en-US"/>
        </w:rPr>
        <w:t>Потужний економічний та культурно-туристичний центр на півночі Львівщини</w:t>
      </w:r>
      <w:r w:rsidR="001D04D8" w:rsidRPr="00523938">
        <w:rPr>
          <w:rFonts w:ascii="Times New Roman" w:hAnsi="Times New Roman" w:cs="Times New Roman"/>
          <w:iCs/>
          <w:color w:val="000000" w:themeColor="text1"/>
          <w:sz w:val="24"/>
          <w:szCs w:val="24"/>
          <w:lang w:val="uk-UA"/>
        </w:rPr>
        <w:t>.</w:t>
      </w:r>
    </w:p>
    <w:p w:rsidR="00CD4B92" w:rsidRPr="00523938" w:rsidRDefault="00622559" w:rsidP="0045487D">
      <w:pPr>
        <w:pStyle w:val="a"/>
        <w:spacing w:before="0"/>
        <w:ind w:left="567" w:hanging="567"/>
        <w:rPr>
          <w:rFonts w:ascii="Times New Roman" w:hAnsi="Times New Roman" w:cs="Times New Roman"/>
          <w:iCs/>
          <w:color w:val="000000" w:themeColor="text1"/>
          <w:sz w:val="24"/>
          <w:szCs w:val="24"/>
          <w:lang w:val="uk-UA"/>
        </w:rPr>
      </w:pPr>
      <w:r w:rsidRPr="00523938">
        <w:rPr>
          <w:rFonts w:ascii="Times New Roman" w:hAnsi="Times New Roman" w:cs="Times New Roman"/>
          <w:iCs/>
          <w:color w:val="000000" w:themeColor="text1"/>
          <w:sz w:val="24"/>
          <w:szCs w:val="24"/>
          <w:lang w:val="uk-UA"/>
        </w:rPr>
        <w:t>Стратегічн</w:t>
      </w:r>
      <w:r w:rsidR="00013F6C" w:rsidRPr="00523938">
        <w:rPr>
          <w:rFonts w:ascii="Times New Roman" w:hAnsi="Times New Roman" w:cs="Times New Roman"/>
          <w:iCs/>
          <w:color w:val="000000" w:themeColor="text1"/>
          <w:sz w:val="24"/>
          <w:szCs w:val="24"/>
          <w:lang w:val="uk-UA"/>
        </w:rPr>
        <w:t>а</w:t>
      </w:r>
      <w:r w:rsidRPr="00523938">
        <w:rPr>
          <w:rFonts w:ascii="Times New Roman" w:hAnsi="Times New Roman" w:cs="Times New Roman"/>
          <w:iCs/>
          <w:color w:val="000000" w:themeColor="text1"/>
          <w:sz w:val="24"/>
          <w:szCs w:val="24"/>
          <w:lang w:val="uk-UA"/>
        </w:rPr>
        <w:t xml:space="preserve"> </w:t>
      </w:r>
      <w:r w:rsidR="00013F6C" w:rsidRPr="00523938">
        <w:rPr>
          <w:rFonts w:ascii="Times New Roman" w:hAnsi="Times New Roman" w:cs="Times New Roman"/>
          <w:iCs/>
          <w:color w:val="000000" w:themeColor="text1"/>
          <w:sz w:val="24"/>
          <w:szCs w:val="24"/>
          <w:lang w:val="uk-UA"/>
        </w:rPr>
        <w:t>ціль</w:t>
      </w:r>
      <w:r w:rsidRPr="00523938">
        <w:rPr>
          <w:rFonts w:ascii="Times New Roman" w:hAnsi="Times New Roman" w:cs="Times New Roman"/>
          <w:iCs/>
          <w:color w:val="000000" w:themeColor="text1"/>
          <w:sz w:val="24"/>
          <w:szCs w:val="24"/>
          <w:lang w:val="uk-UA"/>
        </w:rPr>
        <w:t xml:space="preserve"> </w:t>
      </w:r>
      <w:r w:rsidR="00DB2F8D" w:rsidRPr="00523938">
        <w:rPr>
          <w:rFonts w:ascii="Times New Roman" w:hAnsi="Times New Roman" w:cs="Times New Roman"/>
          <w:iCs/>
          <w:color w:val="000000" w:themeColor="text1"/>
          <w:sz w:val="24"/>
          <w:szCs w:val="24"/>
          <w:lang w:val="uk-UA"/>
        </w:rPr>
        <w:t>2</w:t>
      </w:r>
      <w:r w:rsidR="00CD4B92" w:rsidRPr="00523938">
        <w:rPr>
          <w:rFonts w:ascii="Times New Roman" w:hAnsi="Times New Roman" w:cs="Times New Roman"/>
          <w:iCs/>
          <w:color w:val="000000" w:themeColor="text1"/>
          <w:sz w:val="24"/>
          <w:szCs w:val="24"/>
          <w:lang w:val="uk-UA"/>
        </w:rPr>
        <w:t xml:space="preserve">: </w:t>
      </w:r>
      <w:r w:rsidR="0045487D" w:rsidRPr="00523938">
        <w:rPr>
          <w:rFonts w:ascii="Times New Roman" w:hAnsi="Times New Roman" w:cs="Times New Roman"/>
          <w:color w:val="000000" w:themeColor="text1"/>
          <w:sz w:val="24"/>
          <w:szCs w:val="24"/>
          <w:lang w:val="uk-UA" w:eastAsia="en-US"/>
        </w:rPr>
        <w:t>Громада високої якості життя та послуг</w:t>
      </w:r>
      <w:r w:rsidR="00DB2F8D" w:rsidRPr="00523938">
        <w:rPr>
          <w:rFonts w:ascii="Times New Roman" w:hAnsi="Times New Roman" w:cs="Times New Roman"/>
          <w:color w:val="000000" w:themeColor="text1"/>
          <w:sz w:val="24"/>
          <w:szCs w:val="24"/>
          <w:lang w:val="uk-UA"/>
        </w:rPr>
        <w:t>.</w:t>
      </w:r>
    </w:p>
    <w:p w:rsidR="00CD4B92" w:rsidRPr="00523938" w:rsidRDefault="00CD4B92" w:rsidP="00FB6314">
      <w:pPr>
        <w:pStyle w:val="af1"/>
        <w:spacing w:before="120" w:after="120"/>
        <w:rPr>
          <w:rFonts w:ascii="Times New Roman" w:hAnsi="Times New Roman"/>
          <w:iCs/>
          <w:color w:val="000000" w:themeColor="text1"/>
          <w:sz w:val="24"/>
          <w:szCs w:val="24"/>
          <w:lang w:val="uk-UA"/>
        </w:rPr>
      </w:pPr>
      <w:r w:rsidRPr="00523938">
        <w:rPr>
          <w:rFonts w:ascii="Times New Roman" w:hAnsi="Times New Roman"/>
          <w:color w:val="000000" w:themeColor="text1"/>
          <w:sz w:val="24"/>
          <w:szCs w:val="24"/>
          <w:lang w:val="uk-UA"/>
        </w:rPr>
        <w:t xml:space="preserve">Стратегічні </w:t>
      </w:r>
      <w:r w:rsidR="00622559" w:rsidRPr="00523938">
        <w:rPr>
          <w:rFonts w:ascii="Times New Roman" w:hAnsi="Times New Roman"/>
          <w:color w:val="000000" w:themeColor="text1"/>
          <w:sz w:val="24"/>
          <w:szCs w:val="24"/>
          <w:lang w:val="uk-UA"/>
        </w:rPr>
        <w:t>цілі</w:t>
      </w:r>
      <w:r w:rsidRPr="00523938">
        <w:rPr>
          <w:rFonts w:ascii="Times New Roman" w:hAnsi="Times New Roman"/>
          <w:color w:val="000000" w:themeColor="text1"/>
          <w:sz w:val="24"/>
          <w:szCs w:val="24"/>
          <w:lang w:val="uk-UA"/>
        </w:rPr>
        <w:t xml:space="preserve"> є загальними, тому вони залишаються релевантними після завершення першого програмного циклу, виробленого в цьому Плані реалізації. </w:t>
      </w:r>
      <w:r w:rsidRPr="00523938">
        <w:rPr>
          <w:rFonts w:ascii="Times New Roman" w:hAnsi="Times New Roman"/>
          <w:iCs/>
          <w:color w:val="000000" w:themeColor="text1"/>
          <w:sz w:val="24"/>
          <w:szCs w:val="24"/>
          <w:lang w:val="uk-UA"/>
        </w:rPr>
        <w:t>На операційному рівні, кож</w:t>
      </w:r>
      <w:r w:rsidR="00622559" w:rsidRPr="00523938">
        <w:rPr>
          <w:rFonts w:ascii="Times New Roman" w:hAnsi="Times New Roman"/>
          <w:iCs/>
          <w:color w:val="000000" w:themeColor="text1"/>
          <w:sz w:val="24"/>
          <w:szCs w:val="24"/>
          <w:lang w:val="uk-UA"/>
        </w:rPr>
        <w:t>ен</w:t>
      </w:r>
      <w:r w:rsidRPr="00523938">
        <w:rPr>
          <w:rFonts w:ascii="Times New Roman" w:hAnsi="Times New Roman"/>
          <w:iCs/>
          <w:color w:val="000000" w:themeColor="text1"/>
          <w:sz w:val="24"/>
          <w:szCs w:val="24"/>
          <w:lang w:val="uk-UA"/>
        </w:rPr>
        <w:t xml:space="preserve"> з </w:t>
      </w:r>
      <w:r w:rsidR="00622559" w:rsidRPr="00523938">
        <w:rPr>
          <w:rFonts w:ascii="Times New Roman" w:hAnsi="Times New Roman"/>
          <w:iCs/>
          <w:color w:val="000000" w:themeColor="text1"/>
          <w:sz w:val="24"/>
          <w:szCs w:val="24"/>
          <w:lang w:val="uk-UA"/>
        </w:rPr>
        <w:t>них</w:t>
      </w:r>
      <w:r w:rsidRPr="00523938">
        <w:rPr>
          <w:rFonts w:ascii="Times New Roman" w:hAnsi="Times New Roman"/>
          <w:iCs/>
          <w:color w:val="000000" w:themeColor="text1"/>
          <w:sz w:val="24"/>
          <w:szCs w:val="24"/>
          <w:lang w:val="uk-UA"/>
        </w:rPr>
        <w:t xml:space="preserve"> складається з кількох </w:t>
      </w:r>
      <w:r w:rsidR="00622559" w:rsidRPr="00523938">
        <w:rPr>
          <w:rFonts w:ascii="Times New Roman" w:hAnsi="Times New Roman"/>
          <w:iCs/>
          <w:color w:val="000000" w:themeColor="text1"/>
          <w:sz w:val="24"/>
          <w:szCs w:val="24"/>
          <w:lang w:val="uk-UA"/>
        </w:rPr>
        <w:t>стратегічних і оперативних</w:t>
      </w:r>
      <w:r w:rsidRPr="00523938">
        <w:rPr>
          <w:rFonts w:ascii="Times New Roman" w:hAnsi="Times New Roman"/>
          <w:iCs/>
          <w:color w:val="000000" w:themeColor="text1"/>
          <w:sz w:val="24"/>
          <w:szCs w:val="24"/>
          <w:lang w:val="uk-UA"/>
        </w:rPr>
        <w:t xml:space="preserve"> цілей.</w:t>
      </w:r>
    </w:p>
    <w:p w:rsidR="00B41A1B" w:rsidRPr="00523938" w:rsidRDefault="00B41A1B" w:rsidP="00622559">
      <w:pPr>
        <w:pStyle w:val="af1"/>
        <w:spacing w:before="120" w:after="120"/>
        <w:rPr>
          <w:rFonts w:ascii="Times New Roman" w:hAnsi="Times New Roman"/>
          <w:iCs/>
          <w:color w:val="000000" w:themeColor="text1"/>
          <w:sz w:val="24"/>
          <w:szCs w:val="24"/>
          <w:lang w:val="uk-UA"/>
        </w:rPr>
      </w:pPr>
      <w:r w:rsidRPr="00523938">
        <w:rPr>
          <w:rFonts w:ascii="Times New Roman" w:hAnsi="Times New Roman"/>
          <w:iCs/>
          <w:color w:val="000000" w:themeColor="text1"/>
          <w:sz w:val="24"/>
          <w:szCs w:val="24"/>
          <w:lang w:val="uk-UA"/>
        </w:rPr>
        <w:t>Вибір опера</w:t>
      </w:r>
      <w:r w:rsidR="00622559" w:rsidRPr="00523938">
        <w:rPr>
          <w:rFonts w:ascii="Times New Roman" w:hAnsi="Times New Roman"/>
          <w:iCs/>
          <w:color w:val="000000" w:themeColor="text1"/>
          <w:sz w:val="24"/>
          <w:szCs w:val="24"/>
          <w:lang w:val="uk-UA"/>
        </w:rPr>
        <w:t>тивних</w:t>
      </w:r>
      <w:r w:rsidRPr="00523938">
        <w:rPr>
          <w:rFonts w:ascii="Times New Roman" w:hAnsi="Times New Roman"/>
          <w:iCs/>
          <w:color w:val="000000" w:themeColor="text1"/>
          <w:sz w:val="24"/>
          <w:szCs w:val="24"/>
          <w:lang w:val="uk-UA"/>
        </w:rPr>
        <w:t xml:space="preserve"> цілей ґрунтувався на місцевих порівняльних перевагах і дієвому використані визначених можливостей розвитку </w:t>
      </w:r>
      <w:r w:rsidR="00622559" w:rsidRPr="00523938">
        <w:rPr>
          <w:rFonts w:ascii="Times New Roman" w:hAnsi="Times New Roman"/>
          <w:iCs/>
          <w:color w:val="000000" w:themeColor="text1"/>
          <w:sz w:val="24"/>
          <w:szCs w:val="24"/>
          <w:lang w:val="uk-UA"/>
        </w:rPr>
        <w:t>для</w:t>
      </w:r>
      <w:r w:rsidRPr="00523938">
        <w:rPr>
          <w:rFonts w:ascii="Times New Roman" w:hAnsi="Times New Roman"/>
          <w:iCs/>
          <w:color w:val="000000" w:themeColor="text1"/>
          <w:sz w:val="24"/>
          <w:szCs w:val="24"/>
          <w:lang w:val="uk-UA"/>
        </w:rPr>
        <w:t xml:space="preserve"> скорочення слабких сторін і проблем розвитку, а також пом’якшення ризиків.</w:t>
      </w:r>
    </w:p>
    <w:p w:rsidR="00DB2F8D" w:rsidRPr="00523938" w:rsidRDefault="00DB2F8D" w:rsidP="00622559">
      <w:pPr>
        <w:pStyle w:val="af1"/>
        <w:spacing w:before="120" w:after="120"/>
        <w:rPr>
          <w:rFonts w:ascii="Times New Roman" w:hAnsi="Times New Roman"/>
          <w:iCs/>
          <w:color w:val="000000" w:themeColor="text1"/>
          <w:sz w:val="24"/>
          <w:szCs w:val="24"/>
          <w:lang w:val="uk-UA"/>
        </w:rPr>
      </w:pPr>
    </w:p>
    <w:p w:rsidR="004B56D0" w:rsidRPr="00523938" w:rsidRDefault="004B56D0" w:rsidP="00622559">
      <w:pPr>
        <w:pStyle w:val="af1"/>
        <w:spacing w:before="120" w:after="120"/>
        <w:rPr>
          <w:rFonts w:ascii="Times New Roman" w:hAnsi="Times New Roman"/>
          <w:iCs/>
          <w:color w:val="000000" w:themeColor="text1"/>
          <w:sz w:val="24"/>
          <w:szCs w:val="24"/>
          <w:lang w:val="uk-UA"/>
        </w:rPr>
      </w:pPr>
    </w:p>
    <w:tbl>
      <w:tblPr>
        <w:tblStyle w:val="38"/>
        <w:tblW w:w="9752" w:type="dxa"/>
        <w:tblInd w:w="-5" w:type="dxa"/>
        <w:tblBorders>
          <w:top w:val="single" w:sz="4" w:space="0" w:color="678C94"/>
          <w:left w:val="single" w:sz="4" w:space="0" w:color="678C94"/>
          <w:bottom w:val="single" w:sz="4" w:space="0" w:color="678C94"/>
          <w:right w:val="single" w:sz="4" w:space="0" w:color="678C94"/>
          <w:insideH w:val="single" w:sz="4" w:space="0" w:color="678C94"/>
          <w:insideV w:val="single" w:sz="4" w:space="0" w:color="678C94"/>
        </w:tblBorders>
        <w:tblLook w:val="04A0" w:firstRow="1" w:lastRow="0" w:firstColumn="1" w:lastColumn="0" w:noHBand="0" w:noVBand="1"/>
      </w:tblPr>
      <w:tblGrid>
        <w:gridCol w:w="4791"/>
        <w:gridCol w:w="4961"/>
      </w:tblGrid>
      <w:tr w:rsidR="002751DD" w:rsidRPr="00523938" w:rsidTr="00DB2F8D">
        <w:tc>
          <w:tcPr>
            <w:tcW w:w="9752" w:type="dxa"/>
            <w:gridSpan w:val="2"/>
            <w:shd w:val="clear" w:color="auto" w:fill="9EB7BC"/>
            <w:vAlign w:val="center"/>
          </w:tcPr>
          <w:p w:rsidR="00DB2F8D" w:rsidRPr="00523938" w:rsidRDefault="00DB2F8D" w:rsidP="00DB2F8D">
            <w:pPr>
              <w:spacing w:before="20" w:after="20"/>
              <w:jc w:val="center"/>
              <w:rPr>
                <w:rFonts w:ascii="Times New Roman" w:hAnsi="Times New Roman"/>
                <w:b/>
                <w:bCs/>
                <w:color w:val="000000" w:themeColor="text1"/>
                <w:sz w:val="24"/>
                <w:lang w:eastAsia="en-US"/>
              </w:rPr>
            </w:pPr>
            <w:r w:rsidRPr="00523938">
              <w:rPr>
                <w:rFonts w:ascii="Times New Roman" w:hAnsi="Times New Roman"/>
                <w:b/>
                <w:bCs/>
                <w:color w:val="000000" w:themeColor="text1"/>
                <w:sz w:val="24"/>
                <w:lang w:eastAsia="en-US"/>
              </w:rPr>
              <w:t>Стратегічні цілі</w:t>
            </w:r>
          </w:p>
        </w:tc>
      </w:tr>
      <w:tr w:rsidR="002751DD" w:rsidRPr="00523938" w:rsidTr="00DB2F8D">
        <w:tc>
          <w:tcPr>
            <w:tcW w:w="4791" w:type="dxa"/>
          </w:tcPr>
          <w:p w:rsidR="00DB2F8D" w:rsidRPr="00523938" w:rsidRDefault="00DB2F8D" w:rsidP="00E21E5A">
            <w:pPr>
              <w:spacing w:before="20" w:after="20"/>
              <w:rPr>
                <w:rFonts w:ascii="Times New Roman" w:hAnsi="Times New Roman"/>
                <w:iCs/>
                <w:color w:val="000000" w:themeColor="text1"/>
                <w:sz w:val="24"/>
              </w:rPr>
            </w:pPr>
            <w:r w:rsidRPr="00523938">
              <w:rPr>
                <w:rFonts w:ascii="Times New Roman" w:hAnsi="Times New Roman"/>
                <w:color w:val="000000" w:themeColor="text1"/>
                <w:sz w:val="24"/>
                <w:lang w:eastAsia="en-US"/>
              </w:rPr>
              <w:t xml:space="preserve">СЦ 1. </w:t>
            </w:r>
            <w:r w:rsidR="0034153C" w:rsidRPr="00523938">
              <w:rPr>
                <w:rFonts w:ascii="Times New Roman" w:hAnsi="Times New Roman"/>
                <w:color w:val="000000" w:themeColor="text1"/>
                <w:sz w:val="24"/>
                <w:lang w:eastAsia="en-US"/>
              </w:rPr>
              <w:t>Потужний економічний та культурно-туристичний центр на півночі Львівщини</w:t>
            </w:r>
          </w:p>
        </w:tc>
        <w:tc>
          <w:tcPr>
            <w:tcW w:w="4961" w:type="dxa"/>
          </w:tcPr>
          <w:p w:rsidR="00DB2F8D" w:rsidRPr="00523938" w:rsidRDefault="00DB2F8D" w:rsidP="00E21E5A">
            <w:pPr>
              <w:tabs>
                <w:tab w:val="left" w:pos="325"/>
              </w:tabs>
              <w:spacing w:before="20" w:after="20"/>
              <w:rPr>
                <w:rFonts w:ascii="Times New Roman" w:hAnsi="Times New Roman"/>
                <w:color w:val="000000" w:themeColor="text1"/>
                <w:sz w:val="24"/>
                <w:lang w:eastAsia="en-US"/>
              </w:rPr>
            </w:pPr>
            <w:r w:rsidRPr="00523938">
              <w:rPr>
                <w:rFonts w:ascii="Times New Roman" w:hAnsi="Times New Roman"/>
                <w:color w:val="000000" w:themeColor="text1"/>
                <w:sz w:val="24"/>
                <w:lang w:eastAsia="en-US"/>
              </w:rPr>
              <w:t xml:space="preserve">СЦ 2. </w:t>
            </w:r>
            <w:r w:rsidR="0034153C" w:rsidRPr="00523938">
              <w:rPr>
                <w:rFonts w:ascii="Times New Roman" w:hAnsi="Times New Roman"/>
                <w:color w:val="000000" w:themeColor="text1"/>
                <w:sz w:val="24"/>
                <w:lang w:eastAsia="en-US"/>
              </w:rPr>
              <w:t>Громада високої якості життя та послуг</w:t>
            </w:r>
          </w:p>
        </w:tc>
      </w:tr>
      <w:tr w:rsidR="002751DD" w:rsidRPr="00523938" w:rsidTr="00DB2F8D">
        <w:tc>
          <w:tcPr>
            <w:tcW w:w="9752" w:type="dxa"/>
            <w:gridSpan w:val="2"/>
            <w:shd w:val="clear" w:color="auto" w:fill="9EB7BC"/>
            <w:vAlign w:val="center"/>
          </w:tcPr>
          <w:p w:rsidR="00DB2F8D" w:rsidRPr="00523938" w:rsidRDefault="00DB2F8D" w:rsidP="00E21E5A">
            <w:pPr>
              <w:spacing w:before="20" w:after="20"/>
              <w:jc w:val="center"/>
              <w:rPr>
                <w:rFonts w:ascii="Times New Roman" w:hAnsi="Times New Roman"/>
                <w:b/>
                <w:bCs/>
                <w:color w:val="000000" w:themeColor="text1"/>
                <w:sz w:val="24"/>
                <w:lang w:eastAsia="en-US"/>
              </w:rPr>
            </w:pPr>
            <w:r w:rsidRPr="00523938">
              <w:rPr>
                <w:rFonts w:ascii="Times New Roman" w:hAnsi="Times New Roman"/>
                <w:b/>
                <w:bCs/>
                <w:color w:val="000000" w:themeColor="text1"/>
                <w:sz w:val="24"/>
                <w:lang w:eastAsia="en-US"/>
              </w:rPr>
              <w:t>Операційні цілі</w:t>
            </w:r>
          </w:p>
        </w:tc>
      </w:tr>
      <w:tr w:rsidR="002751DD" w:rsidRPr="00523938" w:rsidTr="00DB2F8D">
        <w:tc>
          <w:tcPr>
            <w:tcW w:w="4791" w:type="dxa"/>
          </w:tcPr>
          <w:p w:rsidR="00DB2F8D" w:rsidRPr="00523938" w:rsidRDefault="00DB2F8D" w:rsidP="00E21E5A">
            <w:pPr>
              <w:tabs>
                <w:tab w:val="left" w:pos="372"/>
              </w:tabs>
              <w:spacing w:before="20" w:after="20"/>
              <w:rPr>
                <w:rFonts w:ascii="Times New Roman" w:hAnsi="Times New Roman"/>
                <w:iCs/>
                <w:color w:val="000000" w:themeColor="text1"/>
                <w:sz w:val="24"/>
                <w:lang w:eastAsia="en-US"/>
              </w:rPr>
            </w:pPr>
            <w:r w:rsidRPr="00523938">
              <w:rPr>
                <w:rFonts w:ascii="Times New Roman" w:hAnsi="Times New Roman"/>
                <w:color w:val="000000" w:themeColor="text1"/>
                <w:sz w:val="24"/>
                <w:lang w:eastAsia="en-US"/>
              </w:rPr>
              <w:t xml:space="preserve">ОЦ 1.1. </w:t>
            </w:r>
            <w:r w:rsidR="0034153C" w:rsidRPr="00523938">
              <w:rPr>
                <w:rFonts w:ascii="Times New Roman" w:hAnsi="Times New Roman"/>
                <w:color w:val="000000" w:themeColor="text1"/>
                <w:sz w:val="24"/>
                <w:lang w:eastAsia="en-US"/>
              </w:rPr>
              <w:t>Розвиток високотехнологічної промисловості через залучення інвестицій</w:t>
            </w:r>
          </w:p>
          <w:p w:rsidR="00DB2F8D" w:rsidRPr="00523938" w:rsidRDefault="00DB2F8D" w:rsidP="00DB72DE">
            <w:pPr>
              <w:tabs>
                <w:tab w:val="left" w:pos="372"/>
              </w:tabs>
              <w:spacing w:before="20" w:after="20"/>
              <w:rPr>
                <w:rFonts w:ascii="Times New Roman" w:hAnsi="Times New Roman"/>
                <w:iCs/>
                <w:color w:val="000000" w:themeColor="text1"/>
                <w:sz w:val="24"/>
                <w:lang w:eastAsia="en-US"/>
              </w:rPr>
            </w:pPr>
            <w:r w:rsidRPr="00523938">
              <w:rPr>
                <w:rFonts w:ascii="Times New Roman" w:hAnsi="Times New Roman"/>
                <w:color w:val="000000" w:themeColor="text1"/>
                <w:sz w:val="24"/>
                <w:lang w:eastAsia="en-US"/>
              </w:rPr>
              <w:t xml:space="preserve">ОЦ 1.2. </w:t>
            </w:r>
            <w:r w:rsidR="0034153C" w:rsidRPr="00523938">
              <w:rPr>
                <w:rFonts w:ascii="Times New Roman" w:hAnsi="Times New Roman"/>
                <w:color w:val="000000" w:themeColor="text1"/>
                <w:sz w:val="24"/>
                <w:lang w:eastAsia="en-US"/>
              </w:rPr>
              <w:t>Розвиток малого і середнього бізнесу, в т.ч. у сільських територіях</w:t>
            </w:r>
          </w:p>
          <w:p w:rsidR="00DB2F8D" w:rsidRPr="00523938" w:rsidRDefault="00DB2F8D" w:rsidP="0034153C">
            <w:pPr>
              <w:tabs>
                <w:tab w:val="left" w:pos="372"/>
              </w:tabs>
              <w:spacing w:before="20" w:after="20"/>
              <w:rPr>
                <w:rFonts w:ascii="Times New Roman" w:hAnsi="Times New Roman"/>
                <w:color w:val="000000" w:themeColor="text1"/>
                <w:sz w:val="24"/>
                <w:lang w:eastAsia="en-US"/>
              </w:rPr>
            </w:pPr>
            <w:r w:rsidRPr="00523938">
              <w:rPr>
                <w:rFonts w:ascii="Times New Roman" w:hAnsi="Times New Roman"/>
                <w:color w:val="000000" w:themeColor="text1"/>
                <w:sz w:val="24"/>
                <w:lang w:eastAsia="en-US"/>
              </w:rPr>
              <w:t>ОЦ 1.3. Розвиток туристичного потенціалу громади</w:t>
            </w:r>
          </w:p>
        </w:tc>
        <w:tc>
          <w:tcPr>
            <w:tcW w:w="4961" w:type="dxa"/>
          </w:tcPr>
          <w:p w:rsidR="00DB2F8D" w:rsidRPr="00523938" w:rsidRDefault="00DB2F8D" w:rsidP="00E21E5A">
            <w:pPr>
              <w:tabs>
                <w:tab w:val="left" w:pos="372"/>
              </w:tabs>
              <w:spacing w:before="20" w:after="20"/>
              <w:rPr>
                <w:rFonts w:ascii="Times New Roman" w:hAnsi="Times New Roman"/>
                <w:iCs/>
                <w:color w:val="000000" w:themeColor="text1"/>
                <w:sz w:val="24"/>
                <w:lang w:eastAsia="en-US"/>
              </w:rPr>
            </w:pPr>
            <w:r w:rsidRPr="00523938">
              <w:rPr>
                <w:rFonts w:ascii="Times New Roman" w:hAnsi="Times New Roman"/>
                <w:color w:val="000000" w:themeColor="text1"/>
                <w:sz w:val="24"/>
                <w:lang w:eastAsia="en-US"/>
              </w:rPr>
              <w:t xml:space="preserve">ОЦ 2.1. </w:t>
            </w:r>
            <w:r w:rsidR="0034153C" w:rsidRPr="00523938">
              <w:rPr>
                <w:rFonts w:ascii="Times New Roman" w:hAnsi="Times New Roman"/>
                <w:color w:val="000000" w:themeColor="text1"/>
                <w:sz w:val="24"/>
                <w:lang w:eastAsia="en-US"/>
              </w:rPr>
              <w:t>Підвищення якості життєвого середовища</w:t>
            </w:r>
            <w:r w:rsidRPr="00523938">
              <w:rPr>
                <w:rFonts w:ascii="Times New Roman" w:hAnsi="Times New Roman"/>
                <w:iCs/>
                <w:color w:val="000000" w:themeColor="text1"/>
                <w:sz w:val="24"/>
                <w:lang w:eastAsia="en-US"/>
              </w:rPr>
              <w:t xml:space="preserve"> </w:t>
            </w:r>
          </w:p>
          <w:p w:rsidR="00DB2F8D" w:rsidRPr="00523938" w:rsidRDefault="00DB2F8D" w:rsidP="00E21E5A">
            <w:pPr>
              <w:tabs>
                <w:tab w:val="left" w:pos="372"/>
              </w:tabs>
              <w:spacing w:before="20" w:after="20"/>
              <w:rPr>
                <w:rFonts w:ascii="Times New Roman" w:hAnsi="Times New Roman"/>
                <w:iCs/>
                <w:color w:val="000000" w:themeColor="text1"/>
                <w:sz w:val="24"/>
                <w:lang w:eastAsia="en-US"/>
              </w:rPr>
            </w:pPr>
            <w:r w:rsidRPr="00523938">
              <w:rPr>
                <w:rFonts w:ascii="Times New Roman" w:hAnsi="Times New Roman"/>
                <w:color w:val="000000" w:themeColor="text1"/>
                <w:sz w:val="24"/>
                <w:lang w:eastAsia="en-US"/>
              </w:rPr>
              <w:t>ОЦ 2.2. Покращання якості соціальних послуг</w:t>
            </w:r>
            <w:r w:rsidRPr="00523938">
              <w:rPr>
                <w:rFonts w:ascii="Times New Roman" w:hAnsi="Times New Roman"/>
                <w:iCs/>
                <w:color w:val="000000" w:themeColor="text1"/>
                <w:sz w:val="24"/>
                <w:lang w:eastAsia="en-US"/>
              </w:rPr>
              <w:t xml:space="preserve"> </w:t>
            </w:r>
          </w:p>
          <w:p w:rsidR="00DB2F8D" w:rsidRPr="00523938" w:rsidRDefault="00DB2F8D" w:rsidP="00E21E5A">
            <w:pPr>
              <w:tabs>
                <w:tab w:val="left" w:pos="372"/>
              </w:tabs>
              <w:spacing w:before="20" w:after="20"/>
              <w:rPr>
                <w:rFonts w:ascii="Times New Roman" w:hAnsi="Times New Roman"/>
                <w:iCs/>
                <w:color w:val="000000" w:themeColor="text1"/>
                <w:sz w:val="24"/>
                <w:lang w:eastAsia="en-US"/>
              </w:rPr>
            </w:pPr>
            <w:r w:rsidRPr="00523938">
              <w:rPr>
                <w:rFonts w:ascii="Times New Roman" w:hAnsi="Times New Roman"/>
                <w:color w:val="000000" w:themeColor="text1"/>
                <w:sz w:val="24"/>
                <w:lang w:eastAsia="en-US"/>
              </w:rPr>
              <w:t xml:space="preserve">ОЦ 2.3. </w:t>
            </w:r>
            <w:r w:rsidR="0034153C" w:rsidRPr="00523938">
              <w:rPr>
                <w:rFonts w:ascii="Times New Roman" w:hAnsi="Times New Roman"/>
                <w:color w:val="000000" w:themeColor="text1"/>
                <w:sz w:val="24"/>
                <w:lang w:eastAsia="en-US"/>
              </w:rPr>
              <w:t>Вдосконалення просторового розвитку та управління</w:t>
            </w:r>
          </w:p>
        </w:tc>
      </w:tr>
    </w:tbl>
    <w:p w:rsidR="00CD4B92" w:rsidRPr="00523938" w:rsidRDefault="00CD4B92" w:rsidP="00CD4B92">
      <w:pPr>
        <w:pStyle w:val="af1"/>
        <w:spacing w:before="120"/>
        <w:rPr>
          <w:rFonts w:ascii="Times New Roman" w:hAnsi="Times New Roman"/>
          <w:color w:val="000000" w:themeColor="text1"/>
          <w:sz w:val="24"/>
          <w:szCs w:val="24"/>
          <w:lang w:val="uk-UA"/>
        </w:rPr>
      </w:pPr>
      <w:r w:rsidRPr="00523938">
        <w:rPr>
          <w:rFonts w:ascii="Times New Roman" w:hAnsi="Times New Roman"/>
          <w:color w:val="000000" w:themeColor="text1"/>
          <w:sz w:val="24"/>
          <w:szCs w:val="24"/>
          <w:lang w:val="uk-UA"/>
        </w:rPr>
        <w:t xml:space="preserve">Принципи сталого розвитку включені в усі компоненти цього Плану реалізації. Сталість вимагає інтеграції та балансування економічних, </w:t>
      </w:r>
      <w:r w:rsidR="003F2F4D" w:rsidRPr="00523938">
        <w:rPr>
          <w:rFonts w:ascii="Times New Roman" w:hAnsi="Times New Roman"/>
          <w:color w:val="000000" w:themeColor="text1"/>
          <w:sz w:val="24"/>
          <w:szCs w:val="24"/>
          <w:lang w:val="uk-UA"/>
        </w:rPr>
        <w:t>інфраструктурних</w:t>
      </w:r>
      <w:r w:rsidRPr="00523938">
        <w:rPr>
          <w:rFonts w:ascii="Times New Roman" w:hAnsi="Times New Roman"/>
          <w:color w:val="000000" w:themeColor="text1"/>
          <w:sz w:val="24"/>
          <w:szCs w:val="24"/>
          <w:lang w:val="uk-UA"/>
        </w:rPr>
        <w:t xml:space="preserve">, </w:t>
      </w:r>
      <w:r w:rsidR="00DB72DE" w:rsidRPr="00523938">
        <w:rPr>
          <w:rFonts w:ascii="Times New Roman" w:hAnsi="Times New Roman"/>
          <w:color w:val="000000" w:themeColor="text1"/>
          <w:sz w:val="24"/>
          <w:szCs w:val="24"/>
          <w:lang w:val="uk-UA"/>
        </w:rPr>
        <w:t>соціальних і екологічних цілей.</w:t>
      </w:r>
    </w:p>
    <w:p w:rsidR="00CD4B92" w:rsidRPr="00523938" w:rsidRDefault="00CD4B92" w:rsidP="00CD4B92">
      <w:pPr>
        <w:pStyle w:val="af1"/>
        <w:spacing w:before="120"/>
        <w:rPr>
          <w:rFonts w:ascii="Times New Roman" w:hAnsi="Times New Roman"/>
          <w:color w:val="000000" w:themeColor="text1"/>
          <w:sz w:val="24"/>
          <w:szCs w:val="24"/>
          <w:lang w:val="uk-UA"/>
        </w:rPr>
      </w:pPr>
      <w:r w:rsidRPr="00523938">
        <w:rPr>
          <w:rFonts w:ascii="Times New Roman" w:hAnsi="Times New Roman"/>
          <w:color w:val="000000" w:themeColor="text1"/>
          <w:sz w:val="24"/>
          <w:szCs w:val="24"/>
          <w:lang w:val="uk-UA"/>
        </w:rPr>
        <w:t xml:space="preserve">Розробка Стратегії </w:t>
      </w:r>
      <w:r w:rsidR="00622559" w:rsidRPr="00523938">
        <w:rPr>
          <w:rFonts w:ascii="Times New Roman" w:hAnsi="Times New Roman"/>
          <w:color w:val="000000" w:themeColor="text1"/>
          <w:sz w:val="24"/>
          <w:szCs w:val="24"/>
          <w:lang w:val="uk-UA"/>
        </w:rPr>
        <w:t>та</w:t>
      </w:r>
      <w:r w:rsidRPr="00523938">
        <w:rPr>
          <w:rFonts w:ascii="Times New Roman" w:hAnsi="Times New Roman"/>
          <w:color w:val="000000" w:themeColor="text1"/>
          <w:sz w:val="24"/>
          <w:szCs w:val="24"/>
          <w:lang w:val="uk-UA"/>
        </w:rPr>
        <w:t xml:space="preserve"> Плану </w:t>
      </w:r>
      <w:r w:rsidR="00622559" w:rsidRPr="00523938">
        <w:rPr>
          <w:rFonts w:ascii="Times New Roman" w:hAnsi="Times New Roman"/>
          <w:color w:val="000000" w:themeColor="text1"/>
          <w:sz w:val="24"/>
          <w:szCs w:val="24"/>
          <w:lang w:val="uk-UA"/>
        </w:rPr>
        <w:t xml:space="preserve">її </w:t>
      </w:r>
      <w:r w:rsidRPr="00523938">
        <w:rPr>
          <w:rFonts w:ascii="Times New Roman" w:hAnsi="Times New Roman"/>
          <w:color w:val="000000" w:themeColor="text1"/>
          <w:sz w:val="24"/>
          <w:szCs w:val="24"/>
          <w:lang w:val="uk-UA"/>
        </w:rPr>
        <w:t xml:space="preserve">реалізації, які відбувались через залучення широкого кола суб’єктів розвитку </w:t>
      </w:r>
      <w:r w:rsidR="00DB2F8D" w:rsidRPr="00523938">
        <w:rPr>
          <w:rFonts w:ascii="Times New Roman" w:hAnsi="Times New Roman"/>
          <w:color w:val="000000" w:themeColor="text1"/>
          <w:sz w:val="24"/>
          <w:szCs w:val="24"/>
          <w:lang w:val="uk-UA"/>
        </w:rPr>
        <w:t>громади</w:t>
      </w:r>
      <w:r w:rsidR="00CD1736" w:rsidRPr="00523938">
        <w:rPr>
          <w:rFonts w:ascii="Times New Roman" w:hAnsi="Times New Roman"/>
          <w:color w:val="000000" w:themeColor="text1"/>
          <w:sz w:val="24"/>
          <w:szCs w:val="24"/>
          <w:lang w:val="uk-UA"/>
        </w:rPr>
        <w:t>,</w:t>
      </w:r>
      <w:r w:rsidRPr="00523938">
        <w:rPr>
          <w:rFonts w:ascii="Times New Roman" w:hAnsi="Times New Roman"/>
          <w:color w:val="000000" w:themeColor="text1"/>
          <w:sz w:val="24"/>
          <w:szCs w:val="24"/>
          <w:lang w:val="uk-UA"/>
        </w:rPr>
        <w:t xml:space="preserve"> є самостійним важливим досягненням процесу стратегічного планування розвитку </w:t>
      </w:r>
      <w:r w:rsidR="0034153C" w:rsidRPr="00523938">
        <w:rPr>
          <w:rFonts w:ascii="Times New Roman" w:hAnsi="Times New Roman"/>
          <w:color w:val="000000" w:themeColor="text1"/>
          <w:sz w:val="24"/>
          <w:szCs w:val="24"/>
          <w:lang w:val="uk-UA"/>
        </w:rPr>
        <w:t>Червоноград</w:t>
      </w:r>
      <w:r w:rsidR="00DB2F8D" w:rsidRPr="00523938">
        <w:rPr>
          <w:rFonts w:ascii="Times New Roman" w:hAnsi="Times New Roman"/>
          <w:color w:val="000000" w:themeColor="text1"/>
          <w:sz w:val="24"/>
          <w:szCs w:val="24"/>
          <w:lang w:val="uk-UA"/>
        </w:rPr>
        <w:t>ської територіальної громади</w:t>
      </w:r>
      <w:r w:rsidRPr="00523938">
        <w:rPr>
          <w:rFonts w:ascii="Times New Roman" w:hAnsi="Times New Roman"/>
          <w:color w:val="000000" w:themeColor="text1"/>
          <w:sz w:val="24"/>
          <w:szCs w:val="24"/>
          <w:lang w:val="uk-UA"/>
        </w:rPr>
        <w:t xml:space="preserve">. Окрім відповідальності за здійснення </w:t>
      </w:r>
      <w:r w:rsidR="00622559" w:rsidRPr="00523938">
        <w:rPr>
          <w:rFonts w:ascii="Times New Roman" w:hAnsi="Times New Roman"/>
          <w:color w:val="000000" w:themeColor="text1"/>
          <w:sz w:val="24"/>
          <w:szCs w:val="24"/>
          <w:lang w:val="uk-UA"/>
        </w:rPr>
        <w:t>С</w:t>
      </w:r>
      <w:r w:rsidRPr="00523938">
        <w:rPr>
          <w:rFonts w:ascii="Times New Roman" w:hAnsi="Times New Roman"/>
          <w:color w:val="000000" w:themeColor="text1"/>
          <w:sz w:val="24"/>
          <w:szCs w:val="24"/>
          <w:lang w:val="uk-UA"/>
        </w:rPr>
        <w:t>тратегії, зацікавлені суб‘єкти розвитку</w:t>
      </w:r>
      <w:r w:rsidR="00DB2F8D" w:rsidRPr="00523938">
        <w:rPr>
          <w:rFonts w:ascii="Times New Roman" w:hAnsi="Times New Roman"/>
          <w:color w:val="000000" w:themeColor="text1"/>
          <w:sz w:val="24"/>
          <w:szCs w:val="24"/>
          <w:lang w:val="uk-UA"/>
        </w:rPr>
        <w:t xml:space="preserve"> громади</w:t>
      </w:r>
      <w:r w:rsidRPr="00523938">
        <w:rPr>
          <w:rFonts w:ascii="Times New Roman" w:hAnsi="Times New Roman"/>
          <w:color w:val="000000" w:themeColor="text1"/>
          <w:sz w:val="24"/>
          <w:szCs w:val="24"/>
          <w:lang w:val="uk-UA"/>
        </w:rPr>
        <w:t xml:space="preserve"> також братимуть участь у процесі перегляду та уточнення Плану </w:t>
      </w:r>
      <w:r w:rsidR="00622559" w:rsidRPr="00523938">
        <w:rPr>
          <w:rFonts w:ascii="Times New Roman" w:hAnsi="Times New Roman"/>
          <w:color w:val="000000" w:themeColor="text1"/>
          <w:sz w:val="24"/>
          <w:szCs w:val="24"/>
          <w:lang w:val="uk-UA"/>
        </w:rPr>
        <w:t xml:space="preserve">її </w:t>
      </w:r>
      <w:r w:rsidRPr="00523938">
        <w:rPr>
          <w:rFonts w:ascii="Times New Roman" w:hAnsi="Times New Roman"/>
          <w:color w:val="000000" w:themeColor="text1"/>
          <w:sz w:val="24"/>
          <w:szCs w:val="24"/>
          <w:lang w:val="uk-UA"/>
        </w:rPr>
        <w:t>реалізації</w:t>
      </w:r>
      <w:r w:rsidR="00DB2F8D" w:rsidRPr="00523938">
        <w:rPr>
          <w:rFonts w:ascii="Times New Roman" w:hAnsi="Times New Roman"/>
          <w:color w:val="000000" w:themeColor="text1"/>
          <w:sz w:val="24"/>
          <w:szCs w:val="24"/>
          <w:lang w:val="uk-UA"/>
        </w:rPr>
        <w:t xml:space="preserve"> у відповідності з результатами моніторингу і оцінювання Стратегії та Плану реалізації.</w:t>
      </w:r>
    </w:p>
    <w:p w:rsidR="00CD4B92" w:rsidRPr="00523938" w:rsidRDefault="00CD4B92" w:rsidP="00CD4B92">
      <w:pPr>
        <w:pStyle w:val="af1"/>
        <w:spacing w:before="120"/>
        <w:rPr>
          <w:rFonts w:ascii="Times New Roman" w:hAnsi="Times New Roman"/>
          <w:i/>
          <w:color w:val="000000" w:themeColor="text1"/>
          <w:sz w:val="24"/>
          <w:szCs w:val="24"/>
          <w:lang w:val="uk-UA"/>
        </w:rPr>
      </w:pPr>
      <w:r w:rsidRPr="00523938">
        <w:rPr>
          <w:rFonts w:ascii="Times New Roman" w:hAnsi="Times New Roman"/>
          <w:color w:val="000000" w:themeColor="text1"/>
          <w:sz w:val="24"/>
          <w:szCs w:val="24"/>
          <w:lang w:val="uk-UA"/>
        </w:rPr>
        <w:t xml:space="preserve">Перегляд і оновлення Плану </w:t>
      </w:r>
      <w:r w:rsidR="00FC77BD" w:rsidRPr="00523938">
        <w:rPr>
          <w:rFonts w:ascii="Times New Roman" w:hAnsi="Times New Roman"/>
          <w:color w:val="000000" w:themeColor="text1"/>
          <w:sz w:val="24"/>
          <w:szCs w:val="24"/>
          <w:lang w:val="uk-UA"/>
        </w:rPr>
        <w:t xml:space="preserve">заходів з </w:t>
      </w:r>
      <w:r w:rsidRPr="00523938">
        <w:rPr>
          <w:rFonts w:ascii="Times New Roman" w:hAnsi="Times New Roman"/>
          <w:color w:val="000000" w:themeColor="text1"/>
          <w:sz w:val="24"/>
          <w:szCs w:val="24"/>
          <w:lang w:val="uk-UA"/>
        </w:rPr>
        <w:t xml:space="preserve">реалізації слід робити для оцінки результатів, досягнутих на цей час, а також для постановки цілей реалізації на наступний період з урахуванням зміни в середовищі і узгодження обмежених ресурсів розвитку з новими цілями розвитку </w:t>
      </w:r>
      <w:r w:rsidR="00FC77BD" w:rsidRPr="00523938">
        <w:rPr>
          <w:rFonts w:ascii="Times New Roman" w:hAnsi="Times New Roman"/>
          <w:color w:val="000000" w:themeColor="text1"/>
          <w:sz w:val="24"/>
          <w:szCs w:val="24"/>
          <w:lang w:val="uk-UA"/>
        </w:rPr>
        <w:t>громади</w:t>
      </w:r>
      <w:r w:rsidR="00C303C4" w:rsidRPr="00523938">
        <w:rPr>
          <w:rFonts w:ascii="Times New Roman" w:hAnsi="Times New Roman"/>
          <w:color w:val="000000" w:themeColor="text1"/>
          <w:sz w:val="24"/>
          <w:szCs w:val="24"/>
          <w:lang w:val="uk-UA"/>
        </w:rPr>
        <w:t>.</w:t>
      </w:r>
    </w:p>
    <w:p w:rsidR="00CD4B92" w:rsidRPr="00523938" w:rsidRDefault="00CD4B92" w:rsidP="00CD4B92">
      <w:pPr>
        <w:pStyle w:val="af1"/>
        <w:spacing w:before="120"/>
        <w:rPr>
          <w:rFonts w:ascii="Times New Roman" w:hAnsi="Times New Roman"/>
          <w:iCs/>
          <w:color w:val="000000" w:themeColor="text1"/>
          <w:sz w:val="24"/>
          <w:szCs w:val="24"/>
          <w:lang w:val="uk-UA"/>
        </w:rPr>
      </w:pPr>
      <w:r w:rsidRPr="00523938">
        <w:rPr>
          <w:rFonts w:ascii="Times New Roman" w:hAnsi="Times New Roman"/>
          <w:iCs/>
          <w:color w:val="000000" w:themeColor="text1"/>
          <w:sz w:val="24"/>
          <w:szCs w:val="24"/>
          <w:lang w:val="uk-UA"/>
        </w:rPr>
        <w:t xml:space="preserve">При підготовці Плану </w:t>
      </w:r>
      <w:r w:rsidR="00FC77BD" w:rsidRPr="00523938">
        <w:rPr>
          <w:rFonts w:ascii="Times New Roman" w:hAnsi="Times New Roman"/>
          <w:iCs/>
          <w:color w:val="000000" w:themeColor="text1"/>
          <w:sz w:val="24"/>
          <w:szCs w:val="24"/>
          <w:lang w:val="uk-UA"/>
        </w:rPr>
        <w:t xml:space="preserve">заходів з </w:t>
      </w:r>
      <w:r w:rsidRPr="00523938">
        <w:rPr>
          <w:rFonts w:ascii="Times New Roman" w:hAnsi="Times New Roman"/>
          <w:iCs/>
          <w:color w:val="000000" w:themeColor="text1"/>
          <w:sz w:val="24"/>
          <w:szCs w:val="24"/>
          <w:lang w:val="uk-UA"/>
        </w:rPr>
        <w:t>реалізації Стратегії було взято до уваги такі фактори:</w:t>
      </w:r>
    </w:p>
    <w:p w:rsidR="00CD4B92" w:rsidRPr="00523938" w:rsidRDefault="00CD4B92" w:rsidP="00FB6314">
      <w:pPr>
        <w:pStyle w:val="a"/>
        <w:numPr>
          <w:ilvl w:val="0"/>
          <w:numId w:val="6"/>
        </w:numPr>
        <w:tabs>
          <w:tab w:val="clear" w:pos="720"/>
          <w:tab w:val="num" w:pos="567"/>
        </w:tabs>
        <w:ind w:left="567" w:hanging="567"/>
        <w:rPr>
          <w:rFonts w:ascii="Times New Roman" w:hAnsi="Times New Roman" w:cs="Times New Roman"/>
          <w:iCs/>
          <w:color w:val="000000" w:themeColor="text1"/>
          <w:sz w:val="24"/>
          <w:szCs w:val="24"/>
          <w:lang w:val="uk-UA"/>
        </w:rPr>
      </w:pPr>
      <w:r w:rsidRPr="00523938">
        <w:rPr>
          <w:rFonts w:ascii="Times New Roman" w:hAnsi="Times New Roman" w:cs="Times New Roman"/>
          <w:iCs/>
          <w:color w:val="000000" w:themeColor="text1"/>
          <w:sz w:val="24"/>
          <w:szCs w:val="24"/>
          <w:lang w:val="uk-UA"/>
        </w:rPr>
        <w:t xml:space="preserve">Наявність в Україні політичної волі до переведення процесів планування та реалізації політики регіонального розвитку у відповідність до практики Європейського Союзу, викладені </w:t>
      </w:r>
      <w:r w:rsidR="00A966D8" w:rsidRPr="00523938">
        <w:rPr>
          <w:rFonts w:ascii="Times New Roman" w:hAnsi="Times New Roman" w:cs="Times New Roman"/>
          <w:iCs/>
          <w:color w:val="000000" w:themeColor="text1"/>
          <w:sz w:val="24"/>
          <w:szCs w:val="24"/>
          <w:lang w:val="uk-UA"/>
        </w:rPr>
        <w:t>законах України «Про стимулювання розвитку регіонів» та</w:t>
      </w:r>
      <w:r w:rsidR="00A966D8" w:rsidRPr="00523938">
        <w:rPr>
          <w:rFonts w:ascii="Times New Roman" w:hAnsi="Times New Roman" w:cs="Times New Roman"/>
          <w:color w:val="000000" w:themeColor="text1"/>
          <w:sz w:val="24"/>
          <w:szCs w:val="24"/>
          <w:lang w:val="uk-UA"/>
        </w:rPr>
        <w:t xml:space="preserve"> «Про засади державної регіональної політики»</w:t>
      </w:r>
      <w:r w:rsidRPr="00523938">
        <w:rPr>
          <w:rFonts w:ascii="Times New Roman" w:hAnsi="Times New Roman" w:cs="Times New Roman"/>
          <w:iCs/>
          <w:color w:val="000000" w:themeColor="text1"/>
          <w:sz w:val="24"/>
          <w:szCs w:val="24"/>
          <w:lang w:val="uk-UA"/>
        </w:rPr>
        <w:t>.</w:t>
      </w:r>
    </w:p>
    <w:p w:rsidR="00CD4B92" w:rsidRPr="00523938" w:rsidRDefault="00CD4B92" w:rsidP="00FB6314">
      <w:pPr>
        <w:pStyle w:val="a"/>
        <w:numPr>
          <w:ilvl w:val="0"/>
          <w:numId w:val="6"/>
        </w:numPr>
        <w:tabs>
          <w:tab w:val="clear" w:pos="720"/>
          <w:tab w:val="num" w:pos="567"/>
        </w:tabs>
        <w:ind w:left="567" w:hanging="567"/>
        <w:rPr>
          <w:rFonts w:ascii="Times New Roman" w:hAnsi="Times New Roman" w:cs="Times New Roman"/>
          <w:iCs/>
          <w:color w:val="000000" w:themeColor="text1"/>
          <w:sz w:val="24"/>
          <w:szCs w:val="24"/>
          <w:lang w:val="uk-UA"/>
        </w:rPr>
      </w:pPr>
      <w:r w:rsidRPr="00523938">
        <w:rPr>
          <w:rFonts w:ascii="Times New Roman" w:hAnsi="Times New Roman" w:cs="Times New Roman"/>
          <w:iCs/>
          <w:color w:val="000000" w:themeColor="text1"/>
          <w:sz w:val="24"/>
          <w:szCs w:val="24"/>
          <w:lang w:val="uk-UA"/>
        </w:rPr>
        <w:t xml:space="preserve">Затверджено Державну стратегію регіонального розвитку України </w:t>
      </w:r>
      <w:r w:rsidR="00A966D8" w:rsidRPr="00523938">
        <w:rPr>
          <w:rFonts w:ascii="Times New Roman" w:hAnsi="Times New Roman" w:cs="Times New Roman"/>
          <w:color w:val="000000" w:themeColor="text1"/>
          <w:sz w:val="24"/>
          <w:szCs w:val="24"/>
          <w:lang w:val="uk-UA"/>
        </w:rPr>
        <w:t xml:space="preserve">на період </w:t>
      </w:r>
      <w:r w:rsidR="003F2F4D" w:rsidRPr="00523938">
        <w:rPr>
          <w:rFonts w:ascii="Times New Roman" w:hAnsi="Times New Roman" w:cs="Times New Roman"/>
          <w:iCs/>
          <w:color w:val="000000" w:themeColor="text1"/>
          <w:sz w:val="24"/>
          <w:szCs w:val="24"/>
          <w:lang w:val="uk-UA"/>
        </w:rPr>
        <w:t>до 202</w:t>
      </w:r>
      <w:r w:rsidR="00FC77BD" w:rsidRPr="00523938">
        <w:rPr>
          <w:rFonts w:ascii="Times New Roman" w:hAnsi="Times New Roman" w:cs="Times New Roman"/>
          <w:iCs/>
          <w:color w:val="000000" w:themeColor="text1"/>
          <w:sz w:val="24"/>
          <w:szCs w:val="24"/>
          <w:lang w:val="uk-UA"/>
        </w:rPr>
        <w:t>7</w:t>
      </w:r>
      <w:r w:rsidR="003F2F4D" w:rsidRPr="00523938">
        <w:rPr>
          <w:rFonts w:ascii="Times New Roman" w:hAnsi="Times New Roman" w:cs="Times New Roman"/>
          <w:iCs/>
          <w:color w:val="000000" w:themeColor="text1"/>
          <w:sz w:val="24"/>
          <w:szCs w:val="24"/>
          <w:lang w:val="uk-UA"/>
        </w:rPr>
        <w:t xml:space="preserve"> року</w:t>
      </w:r>
      <w:r w:rsidRPr="00523938">
        <w:rPr>
          <w:rFonts w:ascii="Times New Roman" w:hAnsi="Times New Roman" w:cs="Times New Roman"/>
          <w:iCs/>
          <w:color w:val="000000" w:themeColor="text1"/>
          <w:sz w:val="24"/>
          <w:szCs w:val="24"/>
          <w:lang w:val="uk-UA"/>
        </w:rPr>
        <w:t xml:space="preserve"> </w:t>
      </w:r>
      <w:r w:rsidR="003F2F4D" w:rsidRPr="00523938">
        <w:rPr>
          <w:rFonts w:ascii="Times New Roman" w:hAnsi="Times New Roman" w:cs="Times New Roman"/>
          <w:iCs/>
          <w:color w:val="000000" w:themeColor="text1"/>
          <w:sz w:val="24"/>
          <w:szCs w:val="24"/>
          <w:lang w:val="uk-UA"/>
        </w:rPr>
        <w:t>т</w:t>
      </w:r>
      <w:r w:rsidRPr="00523938">
        <w:rPr>
          <w:rFonts w:ascii="Times New Roman" w:hAnsi="Times New Roman" w:cs="Times New Roman"/>
          <w:iCs/>
          <w:color w:val="000000" w:themeColor="text1"/>
          <w:sz w:val="24"/>
          <w:szCs w:val="24"/>
          <w:lang w:val="uk-UA"/>
        </w:rPr>
        <w:t xml:space="preserve">а </w:t>
      </w:r>
      <w:r w:rsidR="003F2F4D" w:rsidRPr="00523938">
        <w:rPr>
          <w:rFonts w:ascii="Times New Roman" w:hAnsi="Times New Roman" w:cs="Times New Roman"/>
          <w:iCs/>
          <w:color w:val="000000" w:themeColor="text1"/>
          <w:sz w:val="24"/>
          <w:szCs w:val="24"/>
          <w:lang w:val="uk-UA"/>
        </w:rPr>
        <w:t xml:space="preserve">Стратегію розвитку </w:t>
      </w:r>
      <w:r w:rsidR="00FC77BD" w:rsidRPr="00523938">
        <w:rPr>
          <w:rFonts w:ascii="Times New Roman" w:hAnsi="Times New Roman" w:cs="Times New Roman"/>
          <w:iCs/>
          <w:color w:val="000000" w:themeColor="text1"/>
          <w:sz w:val="24"/>
          <w:szCs w:val="24"/>
          <w:lang w:val="uk-UA"/>
        </w:rPr>
        <w:t>Льв</w:t>
      </w:r>
      <w:r w:rsidR="003F2F4D" w:rsidRPr="00523938">
        <w:rPr>
          <w:rFonts w:ascii="Times New Roman" w:hAnsi="Times New Roman" w:cs="Times New Roman"/>
          <w:iCs/>
          <w:color w:val="000000" w:themeColor="text1"/>
          <w:sz w:val="24"/>
          <w:szCs w:val="24"/>
          <w:lang w:val="uk-UA"/>
        </w:rPr>
        <w:t>івської області до 202</w:t>
      </w:r>
      <w:r w:rsidR="00FC77BD" w:rsidRPr="00523938">
        <w:rPr>
          <w:rFonts w:ascii="Times New Roman" w:hAnsi="Times New Roman" w:cs="Times New Roman"/>
          <w:iCs/>
          <w:color w:val="000000" w:themeColor="text1"/>
          <w:sz w:val="24"/>
          <w:szCs w:val="24"/>
          <w:lang w:val="uk-UA"/>
        </w:rPr>
        <w:t>7</w:t>
      </w:r>
      <w:r w:rsidR="003F2F4D" w:rsidRPr="00523938">
        <w:rPr>
          <w:rFonts w:ascii="Times New Roman" w:hAnsi="Times New Roman" w:cs="Times New Roman"/>
          <w:iCs/>
          <w:color w:val="000000" w:themeColor="text1"/>
          <w:sz w:val="24"/>
          <w:szCs w:val="24"/>
          <w:lang w:val="uk-UA"/>
        </w:rPr>
        <w:t xml:space="preserve"> р.</w:t>
      </w:r>
    </w:p>
    <w:p w:rsidR="00CD4B92" w:rsidRPr="00523938" w:rsidRDefault="00CD4B92" w:rsidP="00FB6314">
      <w:pPr>
        <w:pStyle w:val="a"/>
        <w:numPr>
          <w:ilvl w:val="0"/>
          <w:numId w:val="6"/>
        </w:numPr>
        <w:tabs>
          <w:tab w:val="clear" w:pos="720"/>
          <w:tab w:val="num" w:pos="567"/>
        </w:tabs>
        <w:ind w:left="567" w:hanging="567"/>
        <w:rPr>
          <w:rFonts w:ascii="Times New Roman" w:hAnsi="Times New Roman" w:cs="Times New Roman"/>
          <w:iCs/>
          <w:color w:val="000000" w:themeColor="text1"/>
          <w:sz w:val="24"/>
          <w:szCs w:val="24"/>
          <w:lang w:val="uk-UA"/>
        </w:rPr>
      </w:pPr>
      <w:r w:rsidRPr="00523938">
        <w:rPr>
          <w:rFonts w:ascii="Times New Roman" w:hAnsi="Times New Roman" w:cs="Times New Roman"/>
          <w:iCs/>
          <w:color w:val="000000" w:themeColor="text1"/>
          <w:sz w:val="24"/>
          <w:szCs w:val="24"/>
          <w:lang w:val="uk-UA"/>
        </w:rPr>
        <w:t xml:space="preserve">Визначення найбільш важливих проблем розвитку </w:t>
      </w:r>
      <w:r w:rsidR="00FC77BD" w:rsidRPr="00523938">
        <w:rPr>
          <w:rFonts w:ascii="Times New Roman" w:hAnsi="Times New Roman" w:cs="Times New Roman"/>
          <w:iCs/>
          <w:color w:val="000000" w:themeColor="text1"/>
          <w:sz w:val="24"/>
          <w:szCs w:val="24"/>
          <w:lang w:val="uk-UA"/>
        </w:rPr>
        <w:t>громади</w:t>
      </w:r>
      <w:r w:rsidR="003F2F4D" w:rsidRPr="00523938">
        <w:rPr>
          <w:rFonts w:ascii="Times New Roman" w:hAnsi="Times New Roman" w:cs="Times New Roman"/>
          <w:iCs/>
          <w:color w:val="000000" w:themeColor="text1"/>
          <w:sz w:val="24"/>
          <w:szCs w:val="24"/>
          <w:lang w:val="uk-UA"/>
        </w:rPr>
        <w:t>,</w:t>
      </w:r>
      <w:r w:rsidRPr="00523938">
        <w:rPr>
          <w:rFonts w:ascii="Times New Roman" w:hAnsi="Times New Roman" w:cs="Times New Roman"/>
          <w:iCs/>
          <w:color w:val="000000" w:themeColor="text1"/>
          <w:sz w:val="24"/>
          <w:szCs w:val="24"/>
          <w:lang w:val="uk-UA"/>
        </w:rPr>
        <w:t xml:space="preserve"> які можуть бути вирішені на </w:t>
      </w:r>
      <w:r w:rsidR="003F2F4D" w:rsidRPr="00523938">
        <w:rPr>
          <w:rFonts w:ascii="Times New Roman" w:hAnsi="Times New Roman" w:cs="Times New Roman"/>
          <w:iCs/>
          <w:color w:val="000000" w:themeColor="text1"/>
          <w:sz w:val="24"/>
          <w:szCs w:val="24"/>
          <w:lang w:val="uk-UA"/>
        </w:rPr>
        <w:t>місцевому</w:t>
      </w:r>
      <w:r w:rsidRPr="00523938">
        <w:rPr>
          <w:rFonts w:ascii="Times New Roman" w:hAnsi="Times New Roman" w:cs="Times New Roman"/>
          <w:iCs/>
          <w:color w:val="000000" w:themeColor="text1"/>
          <w:sz w:val="24"/>
          <w:szCs w:val="24"/>
          <w:lang w:val="uk-UA"/>
        </w:rPr>
        <w:t xml:space="preserve"> рівні, виходячи з повноважень орган</w:t>
      </w:r>
      <w:r w:rsidR="007B58EC" w:rsidRPr="00523938">
        <w:rPr>
          <w:rFonts w:ascii="Times New Roman" w:hAnsi="Times New Roman" w:cs="Times New Roman"/>
          <w:iCs/>
          <w:color w:val="000000" w:themeColor="text1"/>
          <w:sz w:val="24"/>
          <w:szCs w:val="24"/>
          <w:lang w:val="uk-UA"/>
        </w:rPr>
        <w:t>ів</w:t>
      </w:r>
      <w:r w:rsidRPr="00523938">
        <w:rPr>
          <w:rFonts w:ascii="Times New Roman" w:hAnsi="Times New Roman" w:cs="Times New Roman"/>
          <w:iCs/>
          <w:color w:val="000000" w:themeColor="text1"/>
          <w:sz w:val="24"/>
          <w:szCs w:val="24"/>
          <w:lang w:val="uk-UA"/>
        </w:rPr>
        <w:t xml:space="preserve"> місцевого самоврядування та ресурсів, які для цього можуть бути залучені.</w:t>
      </w:r>
    </w:p>
    <w:p w:rsidR="00CD4B92" w:rsidRPr="00523938" w:rsidRDefault="00CD4B92" w:rsidP="00FB6314">
      <w:pPr>
        <w:pStyle w:val="a"/>
        <w:numPr>
          <w:ilvl w:val="0"/>
          <w:numId w:val="6"/>
        </w:numPr>
        <w:tabs>
          <w:tab w:val="clear" w:pos="720"/>
          <w:tab w:val="num" w:pos="567"/>
        </w:tabs>
        <w:ind w:left="567" w:hanging="567"/>
        <w:rPr>
          <w:rFonts w:ascii="Times New Roman" w:hAnsi="Times New Roman" w:cs="Times New Roman"/>
          <w:iCs/>
          <w:color w:val="000000" w:themeColor="text1"/>
          <w:sz w:val="24"/>
          <w:szCs w:val="24"/>
          <w:lang w:val="uk-UA"/>
        </w:rPr>
      </w:pPr>
      <w:r w:rsidRPr="00523938">
        <w:rPr>
          <w:rFonts w:ascii="Times New Roman" w:hAnsi="Times New Roman" w:cs="Times New Roman"/>
          <w:iCs/>
          <w:color w:val="000000" w:themeColor="text1"/>
          <w:sz w:val="24"/>
          <w:szCs w:val="24"/>
          <w:lang w:val="uk-UA"/>
        </w:rPr>
        <w:t xml:space="preserve">Відповідність програм, напрямів і проектів </w:t>
      </w:r>
      <w:r w:rsidR="003F2F4D" w:rsidRPr="00523938">
        <w:rPr>
          <w:rFonts w:ascii="Times New Roman" w:hAnsi="Times New Roman" w:cs="Times New Roman"/>
          <w:iCs/>
          <w:color w:val="000000" w:themeColor="text1"/>
          <w:sz w:val="24"/>
          <w:szCs w:val="24"/>
          <w:lang w:val="uk-UA"/>
        </w:rPr>
        <w:t>місцевого</w:t>
      </w:r>
      <w:r w:rsidRPr="00523938">
        <w:rPr>
          <w:rFonts w:ascii="Times New Roman" w:hAnsi="Times New Roman" w:cs="Times New Roman"/>
          <w:iCs/>
          <w:color w:val="000000" w:themeColor="text1"/>
          <w:sz w:val="24"/>
          <w:szCs w:val="24"/>
          <w:lang w:val="uk-UA"/>
        </w:rPr>
        <w:t xml:space="preserve"> розвитку, що пропонуються у Плані реалізації Стратегії, для досягнення стратегічних цілей, визначених у Стратегії розвитку </w:t>
      </w:r>
      <w:r w:rsidR="0034153C" w:rsidRPr="00523938">
        <w:rPr>
          <w:rFonts w:ascii="Times New Roman" w:hAnsi="Times New Roman" w:cs="Times New Roman"/>
          <w:color w:val="000000" w:themeColor="text1"/>
          <w:sz w:val="24"/>
          <w:szCs w:val="24"/>
          <w:lang w:val="uk-UA"/>
        </w:rPr>
        <w:t>Червоноградської</w:t>
      </w:r>
      <w:r w:rsidR="00FC77BD" w:rsidRPr="00523938">
        <w:rPr>
          <w:rFonts w:ascii="Times New Roman" w:hAnsi="Times New Roman" w:cs="Times New Roman"/>
          <w:iCs/>
          <w:color w:val="000000" w:themeColor="text1"/>
          <w:sz w:val="24"/>
          <w:szCs w:val="24"/>
          <w:lang w:val="uk-UA"/>
        </w:rPr>
        <w:t xml:space="preserve"> територіальної громади </w:t>
      </w:r>
      <w:r w:rsidRPr="00523938">
        <w:rPr>
          <w:rFonts w:ascii="Times New Roman" w:hAnsi="Times New Roman" w:cs="Times New Roman"/>
          <w:iCs/>
          <w:color w:val="000000" w:themeColor="text1"/>
          <w:sz w:val="24"/>
          <w:szCs w:val="24"/>
          <w:lang w:val="uk-UA"/>
        </w:rPr>
        <w:t>на період до 202</w:t>
      </w:r>
      <w:r w:rsidR="003F2F4D" w:rsidRPr="00523938">
        <w:rPr>
          <w:rFonts w:ascii="Times New Roman" w:hAnsi="Times New Roman" w:cs="Times New Roman"/>
          <w:iCs/>
          <w:color w:val="000000" w:themeColor="text1"/>
          <w:sz w:val="24"/>
          <w:szCs w:val="24"/>
          <w:lang w:val="uk-UA"/>
        </w:rPr>
        <w:t>7</w:t>
      </w:r>
      <w:r w:rsidRPr="00523938">
        <w:rPr>
          <w:rFonts w:ascii="Times New Roman" w:hAnsi="Times New Roman" w:cs="Times New Roman"/>
          <w:iCs/>
          <w:color w:val="000000" w:themeColor="text1"/>
          <w:sz w:val="24"/>
          <w:szCs w:val="24"/>
          <w:lang w:val="uk-UA"/>
        </w:rPr>
        <w:t xml:space="preserve"> року.</w:t>
      </w:r>
    </w:p>
    <w:p w:rsidR="00CD4B92" w:rsidRPr="00523938" w:rsidRDefault="00CD4B92" w:rsidP="00CD4B92">
      <w:pPr>
        <w:pStyle w:val="af1"/>
        <w:spacing w:before="120"/>
        <w:rPr>
          <w:rFonts w:ascii="Times New Roman" w:hAnsi="Times New Roman"/>
          <w:i/>
          <w:iCs/>
          <w:color w:val="000000" w:themeColor="text1"/>
          <w:sz w:val="24"/>
          <w:szCs w:val="24"/>
          <w:lang w:val="uk-UA"/>
        </w:rPr>
      </w:pPr>
      <w:r w:rsidRPr="00523938">
        <w:rPr>
          <w:rFonts w:ascii="Times New Roman" w:hAnsi="Times New Roman"/>
          <w:iCs/>
          <w:color w:val="000000" w:themeColor="text1"/>
          <w:sz w:val="24"/>
          <w:szCs w:val="24"/>
          <w:lang w:val="uk-UA"/>
        </w:rPr>
        <w:t xml:space="preserve">Процес розробки Плану </w:t>
      </w:r>
      <w:r w:rsidR="00FC77BD" w:rsidRPr="00523938">
        <w:rPr>
          <w:rFonts w:ascii="Times New Roman" w:hAnsi="Times New Roman"/>
          <w:iCs/>
          <w:color w:val="000000" w:themeColor="text1"/>
          <w:sz w:val="24"/>
          <w:szCs w:val="24"/>
          <w:lang w:val="uk-UA"/>
        </w:rPr>
        <w:t xml:space="preserve">заходів з </w:t>
      </w:r>
      <w:r w:rsidRPr="00523938">
        <w:rPr>
          <w:rFonts w:ascii="Times New Roman" w:hAnsi="Times New Roman"/>
          <w:iCs/>
          <w:color w:val="000000" w:themeColor="text1"/>
          <w:sz w:val="24"/>
          <w:szCs w:val="24"/>
          <w:lang w:val="uk-UA"/>
        </w:rPr>
        <w:t xml:space="preserve">реалізації відбувався за участі Робочої групи суб‘єктів </w:t>
      </w:r>
      <w:r w:rsidR="00FC77BD" w:rsidRPr="00523938">
        <w:rPr>
          <w:rFonts w:ascii="Times New Roman" w:hAnsi="Times New Roman"/>
          <w:iCs/>
          <w:color w:val="000000" w:themeColor="text1"/>
          <w:sz w:val="24"/>
          <w:szCs w:val="24"/>
          <w:lang w:val="uk-UA"/>
        </w:rPr>
        <w:t>місцевого</w:t>
      </w:r>
      <w:r w:rsidRPr="00523938">
        <w:rPr>
          <w:rFonts w:ascii="Times New Roman" w:hAnsi="Times New Roman"/>
          <w:iCs/>
          <w:color w:val="000000" w:themeColor="text1"/>
          <w:sz w:val="24"/>
          <w:szCs w:val="24"/>
          <w:lang w:val="uk-UA"/>
        </w:rPr>
        <w:t xml:space="preserve"> розвитку, яка у такому ж складі займалася підготовкою Стратегії розвитку </w:t>
      </w:r>
      <w:r w:rsidR="0034153C" w:rsidRPr="00523938">
        <w:rPr>
          <w:rFonts w:ascii="Times New Roman" w:hAnsi="Times New Roman"/>
          <w:color w:val="000000" w:themeColor="text1"/>
          <w:sz w:val="24"/>
          <w:szCs w:val="24"/>
          <w:lang w:val="uk-UA"/>
        </w:rPr>
        <w:t>Червоноградської</w:t>
      </w:r>
      <w:r w:rsidR="00FC77BD" w:rsidRPr="00523938">
        <w:rPr>
          <w:rFonts w:ascii="Times New Roman" w:hAnsi="Times New Roman"/>
          <w:iCs/>
          <w:color w:val="000000" w:themeColor="text1"/>
          <w:sz w:val="24"/>
          <w:szCs w:val="24"/>
          <w:lang w:val="uk-UA"/>
        </w:rPr>
        <w:t xml:space="preserve"> територіальної громади</w:t>
      </w:r>
      <w:r w:rsidR="003F2F4D" w:rsidRPr="00523938">
        <w:rPr>
          <w:rFonts w:ascii="Times New Roman" w:hAnsi="Times New Roman"/>
          <w:iCs/>
          <w:color w:val="000000" w:themeColor="text1"/>
          <w:sz w:val="24"/>
          <w:szCs w:val="24"/>
          <w:lang w:val="uk-UA"/>
        </w:rPr>
        <w:t xml:space="preserve"> </w:t>
      </w:r>
      <w:r w:rsidRPr="00523938">
        <w:rPr>
          <w:rFonts w:ascii="Times New Roman" w:hAnsi="Times New Roman"/>
          <w:iCs/>
          <w:color w:val="000000" w:themeColor="text1"/>
          <w:sz w:val="24"/>
          <w:szCs w:val="24"/>
          <w:lang w:val="uk-UA"/>
        </w:rPr>
        <w:t>на період до 202</w:t>
      </w:r>
      <w:r w:rsidR="003F2F4D" w:rsidRPr="00523938">
        <w:rPr>
          <w:rFonts w:ascii="Times New Roman" w:hAnsi="Times New Roman"/>
          <w:iCs/>
          <w:color w:val="000000" w:themeColor="text1"/>
          <w:sz w:val="24"/>
          <w:szCs w:val="24"/>
          <w:lang w:val="uk-UA"/>
        </w:rPr>
        <w:t>7</w:t>
      </w:r>
      <w:r w:rsidRPr="00523938">
        <w:rPr>
          <w:rFonts w:ascii="Times New Roman" w:hAnsi="Times New Roman"/>
          <w:iCs/>
          <w:color w:val="000000" w:themeColor="text1"/>
          <w:sz w:val="24"/>
          <w:szCs w:val="24"/>
          <w:lang w:val="uk-UA"/>
        </w:rPr>
        <w:t xml:space="preserve"> р.</w:t>
      </w:r>
    </w:p>
    <w:p w:rsidR="00CD4B92" w:rsidRPr="00523938" w:rsidRDefault="00CD4B92" w:rsidP="00CD4B92">
      <w:pPr>
        <w:pStyle w:val="af1"/>
        <w:spacing w:before="120"/>
        <w:rPr>
          <w:rFonts w:ascii="Times New Roman" w:hAnsi="Times New Roman"/>
          <w:iCs/>
          <w:color w:val="000000" w:themeColor="text1"/>
          <w:sz w:val="24"/>
          <w:szCs w:val="24"/>
          <w:lang w:val="uk-UA"/>
        </w:rPr>
      </w:pPr>
      <w:r w:rsidRPr="00523938">
        <w:rPr>
          <w:rFonts w:ascii="Times New Roman" w:hAnsi="Times New Roman"/>
          <w:iCs/>
          <w:color w:val="000000" w:themeColor="text1"/>
          <w:sz w:val="24"/>
          <w:szCs w:val="24"/>
          <w:lang w:val="uk-UA"/>
        </w:rPr>
        <w:t xml:space="preserve">Часові рамки Плану </w:t>
      </w:r>
      <w:r w:rsidR="00FC77BD" w:rsidRPr="00523938">
        <w:rPr>
          <w:rFonts w:ascii="Times New Roman" w:hAnsi="Times New Roman"/>
          <w:iCs/>
          <w:color w:val="000000" w:themeColor="text1"/>
          <w:sz w:val="24"/>
          <w:szCs w:val="24"/>
          <w:lang w:val="uk-UA"/>
        </w:rPr>
        <w:t xml:space="preserve">заходів з </w:t>
      </w:r>
      <w:r w:rsidRPr="00523938">
        <w:rPr>
          <w:rFonts w:ascii="Times New Roman" w:hAnsi="Times New Roman"/>
          <w:iCs/>
          <w:color w:val="000000" w:themeColor="text1"/>
          <w:sz w:val="24"/>
          <w:szCs w:val="24"/>
          <w:lang w:val="uk-UA"/>
        </w:rPr>
        <w:t>реалізації – три роки. В той час як стратегічні цілі, операційні цілі і заходи розробляються на тривалий термін (</w:t>
      </w:r>
      <w:r w:rsidR="007B58EC" w:rsidRPr="00523938">
        <w:rPr>
          <w:rFonts w:ascii="Times New Roman" w:hAnsi="Times New Roman"/>
          <w:iCs/>
          <w:color w:val="000000" w:themeColor="text1"/>
          <w:sz w:val="24"/>
          <w:szCs w:val="24"/>
          <w:lang w:val="uk-UA"/>
        </w:rPr>
        <w:t>7</w:t>
      </w:r>
      <w:r w:rsidRPr="00523938">
        <w:rPr>
          <w:rFonts w:ascii="Times New Roman" w:hAnsi="Times New Roman"/>
          <w:iCs/>
          <w:color w:val="000000" w:themeColor="text1"/>
          <w:sz w:val="24"/>
          <w:szCs w:val="24"/>
          <w:lang w:val="uk-UA"/>
        </w:rPr>
        <w:t>-10 років), програми і напрями цього Плану реалізації представляють собою втручання з середньостроковою пріоритетністю, що с</w:t>
      </w:r>
      <w:r w:rsidR="00C303C4" w:rsidRPr="00523938">
        <w:rPr>
          <w:rFonts w:ascii="Times New Roman" w:hAnsi="Times New Roman"/>
          <w:iCs/>
          <w:color w:val="000000" w:themeColor="text1"/>
          <w:sz w:val="24"/>
          <w:szCs w:val="24"/>
          <w:lang w:val="uk-UA"/>
        </w:rPr>
        <w:t>кладаються з проектів розвитку.</w:t>
      </w:r>
    </w:p>
    <w:p w:rsidR="00CD4B92" w:rsidRPr="00523938" w:rsidRDefault="00CD4B92" w:rsidP="00CD4B92">
      <w:pPr>
        <w:pStyle w:val="af1"/>
        <w:spacing w:before="120"/>
        <w:rPr>
          <w:rFonts w:ascii="Times New Roman" w:hAnsi="Times New Roman"/>
          <w:iCs/>
          <w:color w:val="000000" w:themeColor="text1"/>
          <w:sz w:val="24"/>
          <w:szCs w:val="24"/>
          <w:lang w:val="uk-UA"/>
        </w:rPr>
      </w:pPr>
      <w:r w:rsidRPr="00523938">
        <w:rPr>
          <w:rFonts w:ascii="Times New Roman" w:hAnsi="Times New Roman"/>
          <w:iCs/>
          <w:color w:val="000000" w:themeColor="text1"/>
          <w:sz w:val="24"/>
          <w:szCs w:val="24"/>
          <w:lang w:val="uk-UA"/>
        </w:rPr>
        <w:lastRenderedPageBreak/>
        <w:t xml:space="preserve">В ході процесу підготовки Плану </w:t>
      </w:r>
      <w:r w:rsidR="00FC77BD" w:rsidRPr="00523938">
        <w:rPr>
          <w:rFonts w:ascii="Times New Roman" w:hAnsi="Times New Roman"/>
          <w:iCs/>
          <w:color w:val="000000" w:themeColor="text1"/>
          <w:sz w:val="24"/>
          <w:szCs w:val="24"/>
          <w:lang w:val="uk-UA"/>
        </w:rPr>
        <w:t xml:space="preserve">заходів з </w:t>
      </w:r>
      <w:r w:rsidRPr="00523938">
        <w:rPr>
          <w:rFonts w:ascii="Times New Roman" w:hAnsi="Times New Roman"/>
          <w:iCs/>
          <w:color w:val="000000" w:themeColor="text1"/>
          <w:sz w:val="24"/>
          <w:szCs w:val="24"/>
          <w:lang w:val="uk-UA"/>
        </w:rPr>
        <w:t xml:space="preserve">реалізації </w:t>
      </w:r>
      <w:r w:rsidR="00622559" w:rsidRPr="00523938">
        <w:rPr>
          <w:rFonts w:ascii="Times New Roman" w:hAnsi="Times New Roman"/>
          <w:iCs/>
          <w:color w:val="000000" w:themeColor="text1"/>
          <w:sz w:val="24"/>
          <w:szCs w:val="24"/>
          <w:lang w:val="uk-UA"/>
        </w:rPr>
        <w:t xml:space="preserve">Стратегії </w:t>
      </w:r>
      <w:r w:rsidRPr="00523938">
        <w:rPr>
          <w:rFonts w:ascii="Times New Roman" w:hAnsi="Times New Roman"/>
          <w:iCs/>
          <w:color w:val="000000" w:themeColor="text1"/>
          <w:sz w:val="24"/>
          <w:szCs w:val="24"/>
          <w:lang w:val="uk-UA"/>
        </w:rPr>
        <w:t>максимально застосовувалися методологічні підходи і інструменти для стратегічного і операційного планування, що застосовуються в країнах ЄС із врахуванням особливостей України. Принципи та інструменти, які застосовувалися для визначен</w:t>
      </w:r>
      <w:r w:rsidR="00C303C4" w:rsidRPr="00523938">
        <w:rPr>
          <w:rFonts w:ascii="Times New Roman" w:hAnsi="Times New Roman"/>
          <w:iCs/>
          <w:color w:val="000000" w:themeColor="text1"/>
          <w:sz w:val="24"/>
          <w:szCs w:val="24"/>
          <w:lang w:val="uk-UA"/>
        </w:rPr>
        <w:t>ня сфер втручання, передбачали:</w:t>
      </w:r>
    </w:p>
    <w:p w:rsidR="00CD4B92" w:rsidRPr="00523938" w:rsidRDefault="00CD4B92" w:rsidP="00E21E5A">
      <w:pPr>
        <w:pStyle w:val="a"/>
        <w:spacing w:before="80"/>
        <w:ind w:left="567" w:hanging="567"/>
        <w:rPr>
          <w:rFonts w:ascii="Times New Roman" w:hAnsi="Times New Roman" w:cs="Times New Roman"/>
          <w:color w:val="000000" w:themeColor="text1"/>
          <w:sz w:val="24"/>
          <w:szCs w:val="24"/>
          <w:lang w:val="uk-UA"/>
        </w:rPr>
      </w:pPr>
      <w:r w:rsidRPr="00523938">
        <w:rPr>
          <w:rFonts w:ascii="Times New Roman" w:hAnsi="Times New Roman" w:cs="Times New Roman"/>
          <w:color w:val="000000" w:themeColor="text1"/>
          <w:sz w:val="24"/>
          <w:szCs w:val="24"/>
          <w:lang w:val="uk-UA"/>
        </w:rPr>
        <w:t>Партнерство – домовленість про спільні цілі шляхом консультацій та на основі консенсусу з представниками влади, ділових кіл, освітніх установ, організацій громадянського суспільства та інших відповідних зацікавлених сторін.</w:t>
      </w:r>
    </w:p>
    <w:p w:rsidR="00CD4B92" w:rsidRPr="00523938" w:rsidRDefault="00CD4B92" w:rsidP="00E21E5A">
      <w:pPr>
        <w:pStyle w:val="a"/>
        <w:spacing w:before="80"/>
        <w:ind w:left="567" w:hanging="567"/>
        <w:rPr>
          <w:rFonts w:ascii="Times New Roman" w:hAnsi="Times New Roman" w:cs="Times New Roman"/>
          <w:color w:val="000000" w:themeColor="text1"/>
          <w:sz w:val="24"/>
          <w:szCs w:val="24"/>
          <w:lang w:val="uk-UA"/>
        </w:rPr>
      </w:pPr>
      <w:r w:rsidRPr="00523938">
        <w:rPr>
          <w:rFonts w:ascii="Times New Roman" w:hAnsi="Times New Roman" w:cs="Times New Roman"/>
          <w:color w:val="000000" w:themeColor="text1"/>
          <w:sz w:val="24"/>
          <w:szCs w:val="24"/>
          <w:lang w:val="uk-UA"/>
        </w:rPr>
        <w:t>Участь та спільна зацікавленість – забезпечення широкої соціальної згоди, чіткої громадської підтримки реалізації, зацікавленості діяти в напрямку спільних цілей, взаємної довіри, спільної відповідальності і підзвітності, а також захист від спроб окремих суб’єктів розвитку задовольнити лише власні інтереси.</w:t>
      </w:r>
    </w:p>
    <w:p w:rsidR="00CD4B92" w:rsidRPr="00523938" w:rsidRDefault="00CD4B92" w:rsidP="00E21E5A">
      <w:pPr>
        <w:pStyle w:val="a"/>
        <w:spacing w:before="80"/>
        <w:ind w:left="567" w:hanging="567"/>
        <w:rPr>
          <w:rFonts w:ascii="Times New Roman" w:hAnsi="Times New Roman" w:cs="Times New Roman"/>
          <w:color w:val="000000" w:themeColor="text1"/>
          <w:sz w:val="24"/>
          <w:szCs w:val="24"/>
          <w:lang w:val="uk-UA"/>
        </w:rPr>
      </w:pPr>
      <w:r w:rsidRPr="00523938">
        <w:rPr>
          <w:rFonts w:ascii="Times New Roman" w:hAnsi="Times New Roman" w:cs="Times New Roman"/>
          <w:color w:val="000000" w:themeColor="text1"/>
          <w:sz w:val="24"/>
          <w:szCs w:val="24"/>
          <w:lang w:val="uk-UA"/>
        </w:rPr>
        <w:t>Сталість – результат застосування уставлених принципів і методологічних інструментів, таких як баланс і узгодженість стратегічних і операційних елементів (цілей, заходів, програм).</w:t>
      </w:r>
    </w:p>
    <w:p w:rsidR="00CD4B92" w:rsidRPr="00523938" w:rsidRDefault="00CD4B92" w:rsidP="00E21E5A">
      <w:pPr>
        <w:pStyle w:val="a"/>
        <w:spacing w:before="80"/>
        <w:ind w:left="567" w:hanging="567"/>
        <w:rPr>
          <w:rFonts w:ascii="Times New Roman" w:hAnsi="Times New Roman" w:cs="Times New Roman"/>
          <w:color w:val="000000" w:themeColor="text1"/>
          <w:sz w:val="24"/>
          <w:szCs w:val="24"/>
          <w:lang w:val="uk-UA"/>
        </w:rPr>
      </w:pPr>
      <w:r w:rsidRPr="00523938">
        <w:rPr>
          <w:rFonts w:ascii="Times New Roman" w:hAnsi="Times New Roman" w:cs="Times New Roman"/>
          <w:color w:val="000000" w:themeColor="text1"/>
          <w:sz w:val="24"/>
          <w:szCs w:val="24"/>
          <w:lang w:val="uk-UA"/>
        </w:rPr>
        <w:t xml:space="preserve">Інтеграцію – досягнуту завдяки широкій участі усіх зацікавлених сторін та забезпеченню їх потреб на </w:t>
      </w:r>
      <w:r w:rsidR="003C3C49" w:rsidRPr="00523938">
        <w:rPr>
          <w:rFonts w:ascii="Times New Roman" w:hAnsi="Times New Roman" w:cs="Times New Roman"/>
          <w:color w:val="000000" w:themeColor="text1"/>
          <w:sz w:val="24"/>
          <w:szCs w:val="24"/>
          <w:lang w:val="uk-UA"/>
        </w:rPr>
        <w:t>місцевому</w:t>
      </w:r>
      <w:r w:rsidRPr="00523938">
        <w:rPr>
          <w:rFonts w:ascii="Times New Roman" w:hAnsi="Times New Roman" w:cs="Times New Roman"/>
          <w:color w:val="000000" w:themeColor="text1"/>
          <w:sz w:val="24"/>
          <w:szCs w:val="24"/>
          <w:lang w:val="uk-UA"/>
        </w:rPr>
        <w:t xml:space="preserve"> рівні через розробку спільних заходів.</w:t>
      </w:r>
    </w:p>
    <w:p w:rsidR="00CD4B92" w:rsidRPr="00523938" w:rsidRDefault="00CD4B92" w:rsidP="00E21E5A">
      <w:pPr>
        <w:pStyle w:val="a"/>
        <w:spacing w:before="80"/>
        <w:ind w:left="567" w:hanging="567"/>
        <w:rPr>
          <w:rFonts w:ascii="Times New Roman" w:hAnsi="Times New Roman" w:cs="Times New Roman"/>
          <w:color w:val="000000" w:themeColor="text1"/>
          <w:sz w:val="24"/>
          <w:szCs w:val="24"/>
          <w:lang w:val="uk-UA"/>
        </w:rPr>
      </w:pPr>
      <w:r w:rsidRPr="00523938">
        <w:rPr>
          <w:rFonts w:ascii="Times New Roman" w:hAnsi="Times New Roman" w:cs="Times New Roman"/>
          <w:color w:val="000000" w:themeColor="text1"/>
          <w:sz w:val="24"/>
          <w:szCs w:val="24"/>
          <w:lang w:val="uk-UA"/>
        </w:rPr>
        <w:t xml:space="preserve">Інновацію – визначення оптимальних і оригінальних втручань (проектів) </w:t>
      </w:r>
      <w:r w:rsidR="00622559" w:rsidRPr="00523938">
        <w:rPr>
          <w:rFonts w:ascii="Times New Roman" w:hAnsi="Times New Roman" w:cs="Times New Roman"/>
          <w:color w:val="000000" w:themeColor="text1"/>
          <w:sz w:val="24"/>
          <w:szCs w:val="24"/>
          <w:lang w:val="uk-UA"/>
        </w:rPr>
        <w:t>для</w:t>
      </w:r>
      <w:r w:rsidRPr="00523938">
        <w:rPr>
          <w:rFonts w:ascii="Times New Roman" w:hAnsi="Times New Roman" w:cs="Times New Roman"/>
          <w:color w:val="000000" w:themeColor="text1"/>
          <w:sz w:val="24"/>
          <w:szCs w:val="24"/>
          <w:lang w:val="uk-UA"/>
        </w:rPr>
        <w:t xml:space="preserve"> забезпечення найбільш ефективного використання наявних ресурсів.</w:t>
      </w:r>
    </w:p>
    <w:p w:rsidR="00CD4B92" w:rsidRPr="00523938" w:rsidRDefault="00CD4B92" w:rsidP="00E21E5A">
      <w:pPr>
        <w:pStyle w:val="a"/>
        <w:spacing w:before="80"/>
        <w:ind w:left="567" w:hanging="567"/>
        <w:rPr>
          <w:rFonts w:ascii="Times New Roman" w:hAnsi="Times New Roman" w:cs="Times New Roman"/>
          <w:color w:val="000000" w:themeColor="text1"/>
          <w:sz w:val="24"/>
          <w:szCs w:val="24"/>
          <w:lang w:val="uk-UA"/>
        </w:rPr>
      </w:pPr>
      <w:r w:rsidRPr="00523938">
        <w:rPr>
          <w:rFonts w:ascii="Times New Roman" w:hAnsi="Times New Roman" w:cs="Times New Roman"/>
          <w:color w:val="000000" w:themeColor="text1"/>
          <w:sz w:val="24"/>
          <w:szCs w:val="24"/>
          <w:lang w:val="uk-UA"/>
        </w:rPr>
        <w:t>Узгодженість, ієрархію та взаємопов’язаність – передбачення у планувальних документах нижчого рівня узгодженості з планами вищого рівня з можливою більшою конкретизацією.</w:t>
      </w:r>
    </w:p>
    <w:p w:rsidR="00CD4B92" w:rsidRPr="00523938" w:rsidRDefault="00CD4B92" w:rsidP="00CD4B92">
      <w:pPr>
        <w:pStyle w:val="af1"/>
        <w:spacing w:before="120"/>
        <w:rPr>
          <w:rFonts w:ascii="Times New Roman" w:hAnsi="Times New Roman"/>
          <w:color w:val="000000" w:themeColor="text1"/>
          <w:sz w:val="24"/>
          <w:szCs w:val="24"/>
          <w:lang w:val="uk-UA"/>
        </w:rPr>
      </w:pPr>
      <w:r w:rsidRPr="00523938">
        <w:rPr>
          <w:rFonts w:ascii="Times New Roman" w:hAnsi="Times New Roman"/>
          <w:color w:val="000000" w:themeColor="text1"/>
          <w:sz w:val="24"/>
          <w:szCs w:val="24"/>
          <w:lang w:val="uk-UA"/>
        </w:rPr>
        <w:t xml:space="preserve">Партнером процесу підготовки Плану </w:t>
      </w:r>
      <w:r w:rsidR="00FC77BD" w:rsidRPr="00523938">
        <w:rPr>
          <w:rFonts w:ascii="Times New Roman" w:hAnsi="Times New Roman"/>
          <w:color w:val="000000" w:themeColor="text1"/>
          <w:sz w:val="24"/>
          <w:szCs w:val="24"/>
          <w:lang w:val="uk-UA"/>
        </w:rPr>
        <w:t xml:space="preserve">заходів з </w:t>
      </w:r>
      <w:r w:rsidRPr="00523938">
        <w:rPr>
          <w:rFonts w:ascii="Times New Roman" w:hAnsi="Times New Roman"/>
          <w:color w:val="000000" w:themeColor="text1"/>
          <w:sz w:val="24"/>
          <w:szCs w:val="24"/>
          <w:lang w:val="uk-UA"/>
        </w:rPr>
        <w:t xml:space="preserve">реалізації </w:t>
      </w:r>
      <w:r w:rsidR="00622559" w:rsidRPr="00523938">
        <w:rPr>
          <w:rFonts w:ascii="Times New Roman" w:hAnsi="Times New Roman"/>
          <w:color w:val="000000" w:themeColor="text1"/>
          <w:sz w:val="24"/>
          <w:szCs w:val="24"/>
          <w:lang w:val="uk-UA"/>
        </w:rPr>
        <w:t xml:space="preserve">Стратегії </w:t>
      </w:r>
      <w:r w:rsidR="00FC77BD" w:rsidRPr="00523938">
        <w:rPr>
          <w:rFonts w:ascii="Times New Roman" w:hAnsi="Times New Roman"/>
          <w:color w:val="000000" w:themeColor="text1"/>
          <w:sz w:val="24"/>
          <w:szCs w:val="24"/>
          <w:lang w:val="uk-UA"/>
        </w:rPr>
        <w:t>виступила</w:t>
      </w:r>
      <w:r w:rsidRPr="00523938">
        <w:rPr>
          <w:rFonts w:ascii="Times New Roman" w:hAnsi="Times New Roman"/>
          <w:color w:val="000000" w:themeColor="text1"/>
          <w:sz w:val="24"/>
          <w:szCs w:val="24"/>
          <w:lang w:val="uk-UA"/>
        </w:rPr>
        <w:t xml:space="preserve"> </w:t>
      </w:r>
      <w:r w:rsidR="00FC77BD" w:rsidRPr="00523938">
        <w:rPr>
          <w:rFonts w:ascii="Times New Roman" w:hAnsi="Times New Roman"/>
          <w:color w:val="000000" w:themeColor="text1"/>
          <w:sz w:val="24"/>
          <w:szCs w:val="24"/>
          <w:lang w:val="uk-UA"/>
        </w:rPr>
        <w:t>Асоціація місцевих рад «Ради Львівщини»</w:t>
      </w:r>
      <w:r w:rsidRPr="00523938">
        <w:rPr>
          <w:rFonts w:ascii="Times New Roman" w:hAnsi="Times New Roman"/>
          <w:color w:val="000000" w:themeColor="text1"/>
          <w:sz w:val="24"/>
          <w:szCs w:val="24"/>
          <w:lang w:val="uk-UA"/>
        </w:rPr>
        <w:t xml:space="preserve">, </w:t>
      </w:r>
      <w:r w:rsidR="004B56D0" w:rsidRPr="00523938">
        <w:rPr>
          <w:rFonts w:ascii="Times New Roman" w:hAnsi="Times New Roman"/>
          <w:color w:val="000000" w:themeColor="text1"/>
          <w:sz w:val="24"/>
          <w:szCs w:val="24"/>
          <w:lang w:val="uk-UA"/>
        </w:rPr>
        <w:t>за сприяння Німецького товариства міжнародного співробітництва (GIZ Ukraine) спільно з проєктом «Підтримка структурних змін у вугільних регіонах України»</w:t>
      </w:r>
      <w:r w:rsidR="0089059F" w:rsidRPr="00523938">
        <w:rPr>
          <w:rFonts w:ascii="Times New Roman" w:hAnsi="Times New Roman"/>
          <w:color w:val="000000" w:themeColor="text1"/>
          <w:sz w:val="24"/>
          <w:szCs w:val="24"/>
          <w:lang w:val="uk-UA"/>
        </w:rPr>
        <w:t xml:space="preserve"> </w:t>
      </w:r>
      <w:r w:rsidRPr="00523938">
        <w:rPr>
          <w:rFonts w:ascii="Times New Roman" w:hAnsi="Times New Roman"/>
          <w:color w:val="000000" w:themeColor="text1"/>
          <w:sz w:val="24"/>
          <w:szCs w:val="24"/>
          <w:lang w:val="uk-UA"/>
        </w:rPr>
        <w:t xml:space="preserve">надаючи методичні вказівки </w:t>
      </w:r>
      <w:r w:rsidR="00622559" w:rsidRPr="00523938">
        <w:rPr>
          <w:rFonts w:ascii="Times New Roman" w:hAnsi="Times New Roman"/>
          <w:color w:val="000000" w:themeColor="text1"/>
          <w:sz w:val="24"/>
          <w:szCs w:val="24"/>
          <w:lang w:val="uk-UA"/>
        </w:rPr>
        <w:t>й</w:t>
      </w:r>
      <w:r w:rsidRPr="00523938">
        <w:rPr>
          <w:rFonts w:ascii="Times New Roman" w:hAnsi="Times New Roman"/>
          <w:color w:val="000000" w:themeColor="text1"/>
          <w:sz w:val="24"/>
          <w:szCs w:val="24"/>
          <w:lang w:val="uk-UA"/>
        </w:rPr>
        <w:t xml:space="preserve"> допомогу в процесі розробки.</w:t>
      </w:r>
    </w:p>
    <w:p w:rsidR="00CD4B92" w:rsidRPr="00523938" w:rsidRDefault="00CD4B92" w:rsidP="00CD4B92">
      <w:pPr>
        <w:pStyle w:val="af1"/>
        <w:spacing w:before="120"/>
        <w:rPr>
          <w:rFonts w:ascii="Times New Roman" w:hAnsi="Times New Roman"/>
          <w:color w:val="000000" w:themeColor="text1"/>
          <w:sz w:val="24"/>
          <w:szCs w:val="24"/>
          <w:lang w:val="uk-UA"/>
        </w:rPr>
      </w:pPr>
      <w:r w:rsidRPr="00523938">
        <w:rPr>
          <w:rFonts w:ascii="Times New Roman" w:hAnsi="Times New Roman"/>
          <w:color w:val="000000" w:themeColor="text1"/>
          <w:sz w:val="24"/>
          <w:szCs w:val="24"/>
          <w:lang w:val="uk-UA"/>
        </w:rPr>
        <w:t xml:space="preserve">Консультації, проведені між членами Робочої групи, сприяли посиленню їх зацікавленості і забезпечили взаємну згоду стосовно сфер втручання </w:t>
      </w:r>
      <w:r w:rsidR="00622559" w:rsidRPr="00523938">
        <w:rPr>
          <w:rFonts w:ascii="Times New Roman" w:hAnsi="Times New Roman"/>
          <w:color w:val="000000" w:themeColor="text1"/>
          <w:sz w:val="24"/>
          <w:szCs w:val="24"/>
          <w:lang w:val="uk-UA"/>
        </w:rPr>
        <w:t>та</w:t>
      </w:r>
      <w:r w:rsidRPr="00523938">
        <w:rPr>
          <w:rFonts w:ascii="Times New Roman" w:hAnsi="Times New Roman"/>
          <w:color w:val="000000" w:themeColor="text1"/>
          <w:sz w:val="24"/>
          <w:szCs w:val="24"/>
          <w:lang w:val="uk-UA"/>
        </w:rPr>
        <w:t xml:space="preserve"> основних пріоритетів розвитку, як головних елементі</w:t>
      </w:r>
      <w:r w:rsidR="00C303C4" w:rsidRPr="00523938">
        <w:rPr>
          <w:rFonts w:ascii="Times New Roman" w:hAnsi="Times New Roman"/>
          <w:color w:val="000000" w:themeColor="text1"/>
          <w:sz w:val="24"/>
          <w:szCs w:val="24"/>
          <w:lang w:val="uk-UA"/>
        </w:rPr>
        <w:t xml:space="preserve">в Стратегії </w:t>
      </w:r>
      <w:r w:rsidR="00622559" w:rsidRPr="00523938">
        <w:rPr>
          <w:rFonts w:ascii="Times New Roman" w:hAnsi="Times New Roman"/>
          <w:color w:val="000000" w:themeColor="text1"/>
          <w:sz w:val="24"/>
          <w:szCs w:val="24"/>
          <w:lang w:val="uk-UA"/>
        </w:rPr>
        <w:t>та</w:t>
      </w:r>
      <w:r w:rsidR="00C303C4" w:rsidRPr="00523938">
        <w:rPr>
          <w:rFonts w:ascii="Times New Roman" w:hAnsi="Times New Roman"/>
          <w:color w:val="000000" w:themeColor="text1"/>
          <w:sz w:val="24"/>
          <w:szCs w:val="24"/>
          <w:lang w:val="uk-UA"/>
        </w:rPr>
        <w:t xml:space="preserve"> Плану </w:t>
      </w:r>
      <w:r w:rsidR="00622559" w:rsidRPr="00523938">
        <w:rPr>
          <w:rFonts w:ascii="Times New Roman" w:hAnsi="Times New Roman"/>
          <w:color w:val="000000" w:themeColor="text1"/>
          <w:sz w:val="24"/>
          <w:szCs w:val="24"/>
          <w:lang w:val="uk-UA"/>
        </w:rPr>
        <w:t xml:space="preserve">її </w:t>
      </w:r>
      <w:r w:rsidR="00C303C4" w:rsidRPr="00523938">
        <w:rPr>
          <w:rFonts w:ascii="Times New Roman" w:hAnsi="Times New Roman"/>
          <w:color w:val="000000" w:themeColor="text1"/>
          <w:sz w:val="24"/>
          <w:szCs w:val="24"/>
          <w:lang w:val="uk-UA"/>
        </w:rPr>
        <w:t>реалізації.</w:t>
      </w:r>
    </w:p>
    <w:p w:rsidR="00CD4B92" w:rsidRPr="00523938" w:rsidRDefault="00CD4B92" w:rsidP="00CD4B92">
      <w:pPr>
        <w:pStyle w:val="af1"/>
        <w:spacing w:before="120"/>
        <w:rPr>
          <w:rFonts w:ascii="Times New Roman" w:hAnsi="Times New Roman"/>
          <w:color w:val="000000" w:themeColor="text1"/>
          <w:sz w:val="24"/>
          <w:szCs w:val="24"/>
          <w:lang w:val="uk-UA"/>
        </w:rPr>
      </w:pPr>
      <w:r w:rsidRPr="00523938">
        <w:rPr>
          <w:rFonts w:ascii="Times New Roman" w:hAnsi="Times New Roman"/>
          <w:color w:val="000000" w:themeColor="text1"/>
          <w:sz w:val="24"/>
          <w:szCs w:val="24"/>
          <w:lang w:val="uk-UA"/>
        </w:rPr>
        <w:t xml:space="preserve">Після </w:t>
      </w:r>
      <w:r w:rsidR="003C3C49" w:rsidRPr="00523938">
        <w:rPr>
          <w:rFonts w:ascii="Times New Roman" w:hAnsi="Times New Roman"/>
          <w:color w:val="000000" w:themeColor="text1"/>
          <w:sz w:val="24"/>
          <w:szCs w:val="24"/>
          <w:lang w:val="uk-UA"/>
        </w:rPr>
        <w:t>погодження Робочою групою основних</w:t>
      </w:r>
      <w:r w:rsidRPr="00523938">
        <w:rPr>
          <w:rFonts w:ascii="Times New Roman" w:hAnsi="Times New Roman"/>
          <w:color w:val="000000" w:themeColor="text1"/>
          <w:sz w:val="24"/>
          <w:szCs w:val="24"/>
          <w:lang w:val="uk-UA"/>
        </w:rPr>
        <w:t xml:space="preserve"> </w:t>
      </w:r>
      <w:r w:rsidR="003C3C49" w:rsidRPr="00523938">
        <w:rPr>
          <w:rFonts w:ascii="Times New Roman" w:hAnsi="Times New Roman"/>
          <w:color w:val="000000" w:themeColor="text1"/>
          <w:sz w:val="24"/>
          <w:szCs w:val="24"/>
          <w:lang w:val="uk-UA"/>
        </w:rPr>
        <w:t xml:space="preserve">елементів </w:t>
      </w:r>
      <w:r w:rsidRPr="00523938">
        <w:rPr>
          <w:rFonts w:ascii="Times New Roman" w:hAnsi="Times New Roman"/>
          <w:color w:val="000000" w:themeColor="text1"/>
          <w:sz w:val="24"/>
          <w:szCs w:val="24"/>
          <w:lang w:val="uk-UA"/>
        </w:rPr>
        <w:t>Стратегії</w:t>
      </w:r>
      <w:r w:rsidR="003C3C49" w:rsidRPr="00523938">
        <w:rPr>
          <w:rFonts w:ascii="Times New Roman" w:hAnsi="Times New Roman"/>
          <w:color w:val="000000" w:themeColor="text1"/>
          <w:sz w:val="24"/>
          <w:szCs w:val="24"/>
          <w:lang w:val="uk-UA"/>
        </w:rPr>
        <w:t xml:space="preserve"> розвитку</w:t>
      </w:r>
      <w:r w:rsidRPr="00523938">
        <w:rPr>
          <w:rFonts w:ascii="Times New Roman" w:hAnsi="Times New Roman"/>
          <w:color w:val="000000" w:themeColor="text1"/>
          <w:sz w:val="24"/>
          <w:szCs w:val="24"/>
          <w:lang w:val="uk-UA"/>
        </w:rPr>
        <w:t xml:space="preserve"> </w:t>
      </w:r>
      <w:r w:rsidR="0034153C" w:rsidRPr="00523938">
        <w:rPr>
          <w:rFonts w:ascii="Times New Roman" w:hAnsi="Times New Roman"/>
          <w:color w:val="000000" w:themeColor="text1"/>
          <w:sz w:val="24"/>
          <w:szCs w:val="24"/>
          <w:lang w:val="uk-UA"/>
        </w:rPr>
        <w:t>Червоноградської</w:t>
      </w:r>
      <w:r w:rsidR="0034153C" w:rsidRPr="00523938">
        <w:rPr>
          <w:rFonts w:ascii="Times New Roman" w:hAnsi="Times New Roman"/>
          <w:iCs/>
          <w:color w:val="000000" w:themeColor="text1"/>
          <w:sz w:val="24"/>
          <w:szCs w:val="24"/>
          <w:lang w:val="uk-UA"/>
        </w:rPr>
        <w:t xml:space="preserve"> </w:t>
      </w:r>
      <w:r w:rsidR="00FC77BD" w:rsidRPr="00523938">
        <w:rPr>
          <w:rFonts w:ascii="Times New Roman" w:hAnsi="Times New Roman"/>
          <w:iCs/>
          <w:color w:val="000000" w:themeColor="text1"/>
          <w:sz w:val="24"/>
          <w:szCs w:val="24"/>
          <w:lang w:val="uk-UA"/>
        </w:rPr>
        <w:t>територіальної громади</w:t>
      </w:r>
      <w:r w:rsidR="003C3C49" w:rsidRPr="00523938">
        <w:rPr>
          <w:rFonts w:ascii="Times New Roman" w:hAnsi="Times New Roman"/>
          <w:color w:val="000000" w:themeColor="text1"/>
          <w:sz w:val="24"/>
          <w:szCs w:val="24"/>
          <w:lang w:val="uk-UA"/>
        </w:rPr>
        <w:t xml:space="preserve"> </w:t>
      </w:r>
      <w:r w:rsidR="00622559" w:rsidRPr="00523938">
        <w:rPr>
          <w:rFonts w:ascii="Times New Roman" w:hAnsi="Times New Roman"/>
          <w:color w:val="000000" w:themeColor="text1"/>
          <w:sz w:val="24"/>
          <w:szCs w:val="24"/>
          <w:lang w:val="uk-UA"/>
        </w:rPr>
        <w:t xml:space="preserve">на період </w:t>
      </w:r>
      <w:r w:rsidR="003C3C49" w:rsidRPr="00523938">
        <w:rPr>
          <w:rFonts w:ascii="Times New Roman" w:hAnsi="Times New Roman"/>
          <w:color w:val="000000" w:themeColor="text1"/>
          <w:sz w:val="24"/>
          <w:szCs w:val="24"/>
          <w:lang w:val="uk-UA"/>
        </w:rPr>
        <w:t>до 2027 р.</w:t>
      </w:r>
      <w:r w:rsidRPr="00523938">
        <w:rPr>
          <w:rFonts w:ascii="Times New Roman" w:hAnsi="Times New Roman"/>
          <w:color w:val="000000" w:themeColor="text1"/>
          <w:sz w:val="24"/>
          <w:szCs w:val="24"/>
          <w:lang w:val="uk-UA"/>
        </w:rPr>
        <w:t xml:space="preserve">, було проведено роботу з </w:t>
      </w:r>
      <w:r w:rsidR="00B73E6F" w:rsidRPr="00523938">
        <w:rPr>
          <w:rFonts w:ascii="Times New Roman" w:hAnsi="Times New Roman"/>
          <w:color w:val="000000" w:themeColor="text1"/>
          <w:sz w:val="24"/>
          <w:szCs w:val="24"/>
          <w:lang w:val="uk-UA"/>
        </w:rPr>
        <w:t xml:space="preserve">відбору технічних завдань на </w:t>
      </w:r>
      <w:r w:rsidR="00074A1C" w:rsidRPr="00523938">
        <w:rPr>
          <w:rFonts w:ascii="Times New Roman" w:hAnsi="Times New Roman"/>
          <w:color w:val="000000" w:themeColor="text1"/>
          <w:sz w:val="24"/>
          <w:szCs w:val="24"/>
          <w:lang w:val="uk-UA"/>
        </w:rPr>
        <w:t>проєкти</w:t>
      </w:r>
      <w:r w:rsidR="00B73E6F" w:rsidRPr="00523938">
        <w:rPr>
          <w:rFonts w:ascii="Times New Roman" w:hAnsi="Times New Roman"/>
          <w:color w:val="000000" w:themeColor="text1"/>
          <w:sz w:val="24"/>
          <w:szCs w:val="24"/>
          <w:lang w:val="uk-UA"/>
        </w:rPr>
        <w:t xml:space="preserve"> </w:t>
      </w:r>
      <w:r w:rsidR="003C3C49" w:rsidRPr="00523938">
        <w:rPr>
          <w:rFonts w:ascii="Times New Roman" w:hAnsi="Times New Roman"/>
          <w:color w:val="000000" w:themeColor="text1"/>
          <w:sz w:val="24"/>
          <w:szCs w:val="24"/>
          <w:lang w:val="uk-UA"/>
        </w:rPr>
        <w:t>місцевого</w:t>
      </w:r>
      <w:r w:rsidR="00B73E6F" w:rsidRPr="00523938">
        <w:rPr>
          <w:rFonts w:ascii="Times New Roman" w:hAnsi="Times New Roman"/>
          <w:color w:val="000000" w:themeColor="text1"/>
          <w:sz w:val="24"/>
          <w:szCs w:val="24"/>
          <w:lang w:val="uk-UA"/>
        </w:rPr>
        <w:t xml:space="preserve"> р</w:t>
      </w:r>
      <w:r w:rsidR="00C92CEC" w:rsidRPr="00523938">
        <w:rPr>
          <w:rFonts w:ascii="Times New Roman" w:hAnsi="Times New Roman"/>
          <w:color w:val="000000" w:themeColor="text1"/>
          <w:sz w:val="24"/>
          <w:szCs w:val="24"/>
          <w:lang w:val="uk-UA"/>
        </w:rPr>
        <w:t>о</w:t>
      </w:r>
      <w:r w:rsidR="00B73E6F" w:rsidRPr="00523938">
        <w:rPr>
          <w:rFonts w:ascii="Times New Roman" w:hAnsi="Times New Roman"/>
          <w:color w:val="000000" w:themeColor="text1"/>
          <w:sz w:val="24"/>
          <w:szCs w:val="24"/>
          <w:lang w:val="uk-UA"/>
        </w:rPr>
        <w:t>звитку</w:t>
      </w:r>
      <w:r w:rsidRPr="00523938">
        <w:rPr>
          <w:rFonts w:ascii="Times New Roman" w:hAnsi="Times New Roman"/>
          <w:color w:val="000000" w:themeColor="text1"/>
          <w:sz w:val="24"/>
          <w:szCs w:val="24"/>
          <w:lang w:val="uk-UA"/>
        </w:rPr>
        <w:t>, реалізація яких дозволить досягнути визначені стратегією цілі.</w:t>
      </w:r>
    </w:p>
    <w:p w:rsidR="00CD4B92" w:rsidRPr="00523938" w:rsidRDefault="00CD4B92" w:rsidP="00CD4B92">
      <w:pPr>
        <w:pStyle w:val="af1"/>
        <w:spacing w:before="120"/>
        <w:rPr>
          <w:rFonts w:ascii="Times New Roman" w:hAnsi="Times New Roman"/>
          <w:color w:val="000000" w:themeColor="text1"/>
          <w:sz w:val="24"/>
          <w:szCs w:val="24"/>
          <w:lang w:val="uk-UA"/>
        </w:rPr>
      </w:pPr>
      <w:r w:rsidRPr="00523938">
        <w:rPr>
          <w:rFonts w:ascii="Times New Roman" w:hAnsi="Times New Roman"/>
          <w:color w:val="000000" w:themeColor="text1"/>
          <w:sz w:val="24"/>
          <w:szCs w:val="24"/>
          <w:lang w:val="uk-UA"/>
        </w:rPr>
        <w:t>У фазі розробки Плану</w:t>
      </w:r>
      <w:r w:rsidR="00622559" w:rsidRPr="00523938">
        <w:rPr>
          <w:rFonts w:ascii="Times New Roman" w:hAnsi="Times New Roman"/>
          <w:color w:val="000000" w:themeColor="text1"/>
          <w:sz w:val="24"/>
          <w:szCs w:val="24"/>
          <w:lang w:val="uk-UA"/>
        </w:rPr>
        <w:t xml:space="preserve"> реалізації Стратегії</w:t>
      </w:r>
      <w:r w:rsidRPr="00523938">
        <w:rPr>
          <w:rFonts w:ascii="Times New Roman" w:hAnsi="Times New Roman"/>
          <w:color w:val="000000" w:themeColor="text1"/>
          <w:sz w:val="24"/>
          <w:szCs w:val="24"/>
          <w:lang w:val="uk-UA"/>
        </w:rPr>
        <w:t xml:space="preserve">, ідеї проектів були оцінені і зібрані </w:t>
      </w:r>
      <w:r w:rsidR="007B58EC" w:rsidRPr="00523938">
        <w:rPr>
          <w:rFonts w:ascii="Times New Roman" w:hAnsi="Times New Roman"/>
          <w:color w:val="000000" w:themeColor="text1"/>
          <w:sz w:val="24"/>
          <w:szCs w:val="24"/>
          <w:lang w:val="uk-UA"/>
        </w:rPr>
        <w:t>у</w:t>
      </w:r>
      <w:r w:rsidRPr="00523938">
        <w:rPr>
          <w:rFonts w:ascii="Times New Roman" w:hAnsi="Times New Roman"/>
          <w:color w:val="000000" w:themeColor="text1"/>
          <w:sz w:val="24"/>
          <w:szCs w:val="24"/>
          <w:lang w:val="uk-UA"/>
        </w:rPr>
        <w:t xml:space="preserve"> </w:t>
      </w:r>
      <w:r w:rsidR="00FC77BD" w:rsidRPr="00523938">
        <w:rPr>
          <w:rFonts w:ascii="Times New Roman" w:hAnsi="Times New Roman"/>
          <w:color w:val="000000" w:themeColor="text1"/>
          <w:sz w:val="24"/>
          <w:szCs w:val="24"/>
          <w:lang w:val="uk-UA"/>
        </w:rPr>
        <w:t>дві</w:t>
      </w:r>
      <w:r w:rsidRPr="00523938">
        <w:rPr>
          <w:rFonts w:ascii="Times New Roman" w:hAnsi="Times New Roman"/>
          <w:color w:val="000000" w:themeColor="text1"/>
          <w:sz w:val="24"/>
          <w:szCs w:val="24"/>
          <w:lang w:val="uk-UA"/>
        </w:rPr>
        <w:t xml:space="preserve"> тематичні програми з урахуванням їх взаємного посилення і доповнення. План </w:t>
      </w:r>
      <w:r w:rsidR="00965E70" w:rsidRPr="00523938">
        <w:rPr>
          <w:rFonts w:ascii="Times New Roman" w:hAnsi="Times New Roman"/>
          <w:color w:val="000000" w:themeColor="text1"/>
          <w:sz w:val="24"/>
          <w:szCs w:val="24"/>
          <w:lang w:val="uk-UA"/>
        </w:rPr>
        <w:t xml:space="preserve">заходів з </w:t>
      </w:r>
      <w:r w:rsidR="00622559" w:rsidRPr="00523938">
        <w:rPr>
          <w:rFonts w:ascii="Times New Roman" w:hAnsi="Times New Roman"/>
          <w:color w:val="000000" w:themeColor="text1"/>
          <w:sz w:val="24"/>
          <w:szCs w:val="24"/>
          <w:lang w:val="uk-UA"/>
        </w:rPr>
        <w:t xml:space="preserve">реалізації Стратегії </w:t>
      </w:r>
      <w:r w:rsidRPr="00523938">
        <w:rPr>
          <w:rFonts w:ascii="Times New Roman" w:hAnsi="Times New Roman"/>
          <w:color w:val="000000" w:themeColor="text1"/>
          <w:sz w:val="24"/>
          <w:szCs w:val="24"/>
          <w:lang w:val="uk-UA"/>
        </w:rPr>
        <w:t xml:space="preserve">узгоджено з наявними і передбачуваними джерелами фінансування і можливостями для реалізації проектів, а самі </w:t>
      </w:r>
      <w:r w:rsidR="00074A1C" w:rsidRPr="00523938">
        <w:rPr>
          <w:rFonts w:ascii="Times New Roman" w:hAnsi="Times New Roman"/>
          <w:color w:val="000000" w:themeColor="text1"/>
          <w:sz w:val="24"/>
          <w:szCs w:val="24"/>
          <w:lang w:val="uk-UA"/>
        </w:rPr>
        <w:t>проєкти</w:t>
      </w:r>
      <w:r w:rsidRPr="00523938">
        <w:rPr>
          <w:rFonts w:ascii="Times New Roman" w:hAnsi="Times New Roman"/>
          <w:color w:val="000000" w:themeColor="text1"/>
          <w:sz w:val="24"/>
          <w:szCs w:val="24"/>
          <w:lang w:val="uk-UA"/>
        </w:rPr>
        <w:t xml:space="preserve"> були перевірені на предмет відповідності Державній</w:t>
      </w:r>
      <w:r w:rsidR="003C3C49" w:rsidRPr="00523938">
        <w:rPr>
          <w:rFonts w:ascii="Times New Roman" w:hAnsi="Times New Roman"/>
          <w:color w:val="000000" w:themeColor="text1"/>
          <w:sz w:val="24"/>
          <w:szCs w:val="24"/>
          <w:lang w:val="uk-UA"/>
        </w:rPr>
        <w:t xml:space="preserve"> стратегії регіонального розвитк</w:t>
      </w:r>
      <w:r w:rsidRPr="00523938">
        <w:rPr>
          <w:rFonts w:ascii="Times New Roman" w:hAnsi="Times New Roman"/>
          <w:color w:val="000000" w:themeColor="text1"/>
          <w:sz w:val="24"/>
          <w:szCs w:val="24"/>
          <w:lang w:val="uk-UA"/>
        </w:rPr>
        <w:t>у</w:t>
      </w:r>
      <w:r w:rsidR="00AB7CE2" w:rsidRPr="00523938">
        <w:rPr>
          <w:rFonts w:ascii="Times New Roman" w:hAnsi="Times New Roman"/>
          <w:color w:val="000000" w:themeColor="text1"/>
          <w:sz w:val="24"/>
          <w:szCs w:val="24"/>
          <w:lang w:val="uk-UA"/>
        </w:rPr>
        <w:t xml:space="preserve"> на період до 2027 р.</w:t>
      </w:r>
      <w:r w:rsidR="003C3C49" w:rsidRPr="00523938">
        <w:rPr>
          <w:rFonts w:ascii="Times New Roman" w:hAnsi="Times New Roman"/>
          <w:color w:val="000000" w:themeColor="text1"/>
          <w:sz w:val="24"/>
          <w:szCs w:val="24"/>
          <w:lang w:val="uk-UA"/>
        </w:rPr>
        <w:t xml:space="preserve"> та Стратегії розвитку </w:t>
      </w:r>
      <w:r w:rsidR="00FC77BD" w:rsidRPr="00523938">
        <w:rPr>
          <w:rFonts w:ascii="Times New Roman" w:hAnsi="Times New Roman"/>
          <w:color w:val="000000" w:themeColor="text1"/>
          <w:sz w:val="24"/>
          <w:szCs w:val="24"/>
          <w:lang w:val="uk-UA"/>
        </w:rPr>
        <w:t>Льв</w:t>
      </w:r>
      <w:r w:rsidR="003C3C49" w:rsidRPr="00523938">
        <w:rPr>
          <w:rFonts w:ascii="Times New Roman" w:hAnsi="Times New Roman"/>
          <w:color w:val="000000" w:themeColor="text1"/>
          <w:sz w:val="24"/>
          <w:szCs w:val="24"/>
          <w:lang w:val="uk-UA"/>
        </w:rPr>
        <w:t xml:space="preserve">івської області </w:t>
      </w:r>
      <w:r w:rsidR="00AB7CE2" w:rsidRPr="00523938">
        <w:rPr>
          <w:rFonts w:ascii="Times New Roman" w:hAnsi="Times New Roman"/>
          <w:color w:val="000000" w:themeColor="text1"/>
          <w:sz w:val="24"/>
          <w:szCs w:val="24"/>
          <w:lang w:val="uk-UA"/>
        </w:rPr>
        <w:t xml:space="preserve">на період </w:t>
      </w:r>
      <w:r w:rsidR="003C3C49" w:rsidRPr="00523938">
        <w:rPr>
          <w:rFonts w:ascii="Times New Roman" w:hAnsi="Times New Roman"/>
          <w:color w:val="000000" w:themeColor="text1"/>
          <w:sz w:val="24"/>
          <w:szCs w:val="24"/>
          <w:lang w:val="uk-UA"/>
        </w:rPr>
        <w:t>до 202</w:t>
      </w:r>
      <w:r w:rsidR="00FC77BD" w:rsidRPr="00523938">
        <w:rPr>
          <w:rFonts w:ascii="Times New Roman" w:hAnsi="Times New Roman"/>
          <w:color w:val="000000" w:themeColor="text1"/>
          <w:sz w:val="24"/>
          <w:szCs w:val="24"/>
          <w:lang w:val="uk-UA"/>
        </w:rPr>
        <w:t>7</w:t>
      </w:r>
      <w:r w:rsidR="003C3C49" w:rsidRPr="00523938">
        <w:rPr>
          <w:rFonts w:ascii="Times New Roman" w:hAnsi="Times New Roman"/>
          <w:color w:val="000000" w:themeColor="text1"/>
          <w:sz w:val="24"/>
          <w:szCs w:val="24"/>
          <w:lang w:val="uk-UA"/>
        </w:rPr>
        <w:t xml:space="preserve"> року.</w:t>
      </w:r>
    </w:p>
    <w:p w:rsidR="00CD4B92" w:rsidRPr="00523938" w:rsidRDefault="00CD4B92" w:rsidP="00CD4B92">
      <w:pPr>
        <w:pStyle w:val="af1"/>
        <w:spacing w:before="120"/>
        <w:rPr>
          <w:rFonts w:ascii="Times New Roman" w:hAnsi="Times New Roman"/>
          <w:iCs/>
          <w:color w:val="000000" w:themeColor="text1"/>
          <w:sz w:val="24"/>
          <w:szCs w:val="24"/>
          <w:lang w:val="uk-UA"/>
        </w:rPr>
      </w:pPr>
      <w:r w:rsidRPr="00523938">
        <w:rPr>
          <w:rFonts w:ascii="Times New Roman" w:hAnsi="Times New Roman"/>
          <w:iCs/>
          <w:color w:val="000000" w:themeColor="text1"/>
          <w:sz w:val="24"/>
          <w:szCs w:val="24"/>
          <w:lang w:val="uk-UA"/>
        </w:rPr>
        <w:t xml:space="preserve">План </w:t>
      </w:r>
      <w:r w:rsidR="00622559" w:rsidRPr="00523938">
        <w:rPr>
          <w:rFonts w:ascii="Times New Roman" w:hAnsi="Times New Roman"/>
          <w:iCs/>
          <w:color w:val="000000" w:themeColor="text1"/>
          <w:sz w:val="24"/>
          <w:szCs w:val="24"/>
          <w:lang w:val="uk-UA"/>
        </w:rPr>
        <w:t xml:space="preserve">реалізації Стратегії </w:t>
      </w:r>
      <w:r w:rsidRPr="00523938">
        <w:rPr>
          <w:rFonts w:ascii="Times New Roman" w:hAnsi="Times New Roman"/>
          <w:iCs/>
          <w:color w:val="000000" w:themeColor="text1"/>
          <w:sz w:val="24"/>
          <w:szCs w:val="24"/>
          <w:lang w:val="uk-UA"/>
        </w:rPr>
        <w:t xml:space="preserve">націлений на використання основних економічних можливостей наявних у </w:t>
      </w:r>
      <w:r w:rsidR="00965E70" w:rsidRPr="00523938">
        <w:rPr>
          <w:rFonts w:ascii="Times New Roman" w:hAnsi="Times New Roman"/>
          <w:iCs/>
          <w:color w:val="000000" w:themeColor="text1"/>
          <w:sz w:val="24"/>
          <w:szCs w:val="24"/>
          <w:lang w:val="uk-UA"/>
        </w:rPr>
        <w:t>громаді</w:t>
      </w:r>
      <w:r w:rsidRPr="00523938">
        <w:rPr>
          <w:rFonts w:ascii="Times New Roman" w:hAnsi="Times New Roman"/>
          <w:iCs/>
          <w:color w:val="000000" w:themeColor="text1"/>
          <w:sz w:val="24"/>
          <w:szCs w:val="24"/>
          <w:lang w:val="uk-UA"/>
        </w:rPr>
        <w:t>, але також враховує оптимальні способи сприяння сталості – соціальну інтеграцію, доступність і захист довкілля з урахуванням збереження природних, культурних і історичних ресурсів та надбань.</w:t>
      </w:r>
    </w:p>
    <w:p w:rsidR="005C6249" w:rsidRPr="00523938" w:rsidRDefault="00587DDB" w:rsidP="00965E70">
      <w:pPr>
        <w:pStyle w:val="10"/>
        <w:spacing w:before="0" w:after="0"/>
        <w:rPr>
          <w:rFonts w:ascii="Times New Roman" w:hAnsi="Times New Roman" w:cs="Times New Roman"/>
          <w:color w:val="000000" w:themeColor="text1"/>
          <w:sz w:val="24"/>
          <w:szCs w:val="24"/>
        </w:rPr>
      </w:pPr>
      <w:bookmarkStart w:id="5" w:name="_Toc309511497"/>
      <w:bookmarkStart w:id="6" w:name="_Toc435013310"/>
      <w:bookmarkStart w:id="7" w:name="_Toc173485923"/>
      <w:r w:rsidRPr="00523938">
        <w:rPr>
          <w:rFonts w:ascii="Times New Roman" w:hAnsi="Times New Roman" w:cs="Times New Roman"/>
          <w:color w:val="000000" w:themeColor="text1"/>
          <w:sz w:val="24"/>
          <w:szCs w:val="24"/>
        </w:rPr>
        <w:lastRenderedPageBreak/>
        <w:t>2.</w:t>
      </w:r>
      <w:r w:rsidRPr="00523938">
        <w:rPr>
          <w:rFonts w:ascii="Times New Roman" w:hAnsi="Times New Roman" w:cs="Times New Roman"/>
          <w:color w:val="000000" w:themeColor="text1"/>
          <w:sz w:val="24"/>
          <w:szCs w:val="24"/>
        </w:rPr>
        <w:tab/>
      </w:r>
      <w:r w:rsidR="006D08C4" w:rsidRPr="00523938">
        <w:rPr>
          <w:rFonts w:ascii="Times New Roman" w:hAnsi="Times New Roman" w:cs="Times New Roman"/>
          <w:color w:val="000000" w:themeColor="text1"/>
          <w:sz w:val="24"/>
          <w:szCs w:val="24"/>
        </w:rPr>
        <w:t>П</w:t>
      </w:r>
      <w:r w:rsidR="0092749E" w:rsidRPr="00523938">
        <w:rPr>
          <w:rFonts w:ascii="Times New Roman" w:hAnsi="Times New Roman" w:cs="Times New Roman"/>
          <w:color w:val="000000" w:themeColor="text1"/>
          <w:sz w:val="24"/>
          <w:szCs w:val="24"/>
        </w:rPr>
        <w:t xml:space="preserve">рограми </w:t>
      </w:r>
      <w:r w:rsidR="00965E70" w:rsidRPr="00523938">
        <w:rPr>
          <w:rFonts w:ascii="Times New Roman" w:hAnsi="Times New Roman" w:cs="Times New Roman"/>
          <w:color w:val="000000" w:themeColor="text1"/>
          <w:sz w:val="24"/>
          <w:szCs w:val="24"/>
        </w:rPr>
        <w:t>П</w:t>
      </w:r>
      <w:r w:rsidR="0092749E" w:rsidRPr="00523938">
        <w:rPr>
          <w:rFonts w:ascii="Times New Roman" w:hAnsi="Times New Roman" w:cs="Times New Roman"/>
          <w:color w:val="000000" w:themeColor="text1"/>
          <w:sz w:val="24"/>
          <w:szCs w:val="24"/>
        </w:rPr>
        <w:t xml:space="preserve">лану </w:t>
      </w:r>
      <w:r w:rsidR="00965E70" w:rsidRPr="00523938">
        <w:rPr>
          <w:rFonts w:ascii="Times New Roman" w:hAnsi="Times New Roman" w:cs="Times New Roman"/>
          <w:color w:val="000000" w:themeColor="text1"/>
          <w:sz w:val="24"/>
          <w:szCs w:val="24"/>
        </w:rPr>
        <w:t xml:space="preserve">заходів з </w:t>
      </w:r>
      <w:r w:rsidR="0092749E" w:rsidRPr="00523938">
        <w:rPr>
          <w:rFonts w:ascii="Times New Roman" w:hAnsi="Times New Roman" w:cs="Times New Roman"/>
          <w:color w:val="000000" w:themeColor="text1"/>
          <w:sz w:val="24"/>
          <w:szCs w:val="24"/>
        </w:rPr>
        <w:t>реалізації Стратегії</w:t>
      </w:r>
      <w:bookmarkEnd w:id="5"/>
      <w:bookmarkEnd w:id="6"/>
      <w:r w:rsidR="003C3C49" w:rsidRPr="00523938">
        <w:rPr>
          <w:rFonts w:ascii="Times New Roman" w:hAnsi="Times New Roman" w:cs="Times New Roman"/>
          <w:color w:val="000000" w:themeColor="text1"/>
          <w:sz w:val="24"/>
          <w:szCs w:val="24"/>
        </w:rPr>
        <w:t xml:space="preserve"> розвитку </w:t>
      </w:r>
      <w:r w:rsidR="0034153C" w:rsidRPr="00523938">
        <w:rPr>
          <w:rFonts w:ascii="Times New Roman" w:hAnsi="Times New Roman" w:cs="Times New Roman"/>
          <w:color w:val="000000" w:themeColor="text1"/>
          <w:sz w:val="24"/>
          <w:szCs w:val="24"/>
        </w:rPr>
        <w:t>Червоноградської</w:t>
      </w:r>
      <w:r w:rsidR="00965E70" w:rsidRPr="00523938">
        <w:rPr>
          <w:rFonts w:ascii="Times New Roman" w:hAnsi="Times New Roman" w:cs="Times New Roman"/>
          <w:color w:val="000000" w:themeColor="text1"/>
          <w:sz w:val="24"/>
          <w:szCs w:val="24"/>
        </w:rPr>
        <w:t xml:space="preserve"> територіальної громади </w:t>
      </w:r>
      <w:r w:rsidR="003C3C49" w:rsidRPr="00523938">
        <w:rPr>
          <w:rFonts w:ascii="Times New Roman" w:hAnsi="Times New Roman" w:cs="Times New Roman"/>
          <w:color w:val="000000" w:themeColor="text1"/>
          <w:sz w:val="24"/>
          <w:szCs w:val="24"/>
        </w:rPr>
        <w:t xml:space="preserve"> на </w:t>
      </w:r>
      <w:r w:rsidR="00AF3295" w:rsidRPr="00523938">
        <w:rPr>
          <w:rFonts w:ascii="Times New Roman" w:hAnsi="Times New Roman" w:cs="Times New Roman"/>
          <w:color w:val="000000" w:themeColor="text1"/>
          <w:sz w:val="24"/>
          <w:szCs w:val="24"/>
        </w:rPr>
        <w:t>2024-2027</w:t>
      </w:r>
      <w:r w:rsidR="003C3C49" w:rsidRPr="00523938">
        <w:rPr>
          <w:rFonts w:ascii="Times New Roman" w:hAnsi="Times New Roman" w:cs="Times New Roman"/>
          <w:color w:val="000000" w:themeColor="text1"/>
          <w:sz w:val="24"/>
          <w:szCs w:val="24"/>
        </w:rPr>
        <w:t xml:space="preserve"> рр.</w:t>
      </w:r>
      <w:bookmarkEnd w:id="7"/>
    </w:p>
    <w:p w:rsidR="00743089" w:rsidRPr="00523938" w:rsidRDefault="006D08C4" w:rsidP="00965E70">
      <w:pPr>
        <w:pStyle w:val="2"/>
        <w:spacing w:before="0" w:after="0"/>
        <w:rPr>
          <w:rFonts w:ascii="Times New Roman" w:hAnsi="Times New Roman"/>
          <w:color w:val="000000" w:themeColor="text1"/>
          <w:sz w:val="24"/>
          <w:szCs w:val="24"/>
        </w:rPr>
      </w:pPr>
      <w:bookmarkStart w:id="8" w:name="_Toc173485924"/>
      <w:r w:rsidRPr="00523938">
        <w:rPr>
          <w:rFonts w:ascii="Times New Roman" w:hAnsi="Times New Roman"/>
          <w:color w:val="000000" w:themeColor="text1"/>
          <w:sz w:val="24"/>
          <w:szCs w:val="24"/>
        </w:rPr>
        <w:t>2.1.</w:t>
      </w:r>
      <w:r w:rsidR="00587DDB" w:rsidRPr="00523938">
        <w:rPr>
          <w:rFonts w:ascii="Times New Roman" w:hAnsi="Times New Roman"/>
          <w:color w:val="000000" w:themeColor="text1"/>
          <w:sz w:val="24"/>
          <w:szCs w:val="24"/>
        </w:rPr>
        <w:tab/>
      </w:r>
      <w:r w:rsidR="00672A8E" w:rsidRPr="00523938">
        <w:rPr>
          <w:rFonts w:ascii="Times New Roman" w:hAnsi="Times New Roman"/>
          <w:color w:val="000000" w:themeColor="text1"/>
          <w:sz w:val="24"/>
          <w:szCs w:val="24"/>
        </w:rPr>
        <w:t>П</w:t>
      </w:r>
      <w:r w:rsidR="00743089" w:rsidRPr="00523938">
        <w:rPr>
          <w:rFonts w:ascii="Times New Roman" w:hAnsi="Times New Roman"/>
          <w:color w:val="000000" w:themeColor="text1"/>
          <w:sz w:val="24"/>
          <w:szCs w:val="24"/>
        </w:rPr>
        <w:t xml:space="preserve">рограма 1. </w:t>
      </w:r>
      <w:r w:rsidR="00F44BC0" w:rsidRPr="00523938">
        <w:rPr>
          <w:rFonts w:ascii="Times New Roman" w:eastAsia="Calibri" w:hAnsi="Times New Roman"/>
          <w:color w:val="000000" w:themeColor="text1"/>
          <w:sz w:val="24"/>
          <w:szCs w:val="24"/>
        </w:rPr>
        <w:t>Потужний економічний та культурно-туристичний центр на півночі Львівщини</w:t>
      </w:r>
      <w:bookmarkEnd w:id="8"/>
    </w:p>
    <w:p w:rsidR="00743089" w:rsidRPr="00523938" w:rsidRDefault="00743089" w:rsidP="00FB6314">
      <w:pPr>
        <w:spacing w:before="120"/>
        <w:jc w:val="both"/>
        <w:rPr>
          <w:rFonts w:ascii="Times New Roman" w:hAnsi="Times New Roman"/>
          <w:color w:val="000000" w:themeColor="text1"/>
          <w:sz w:val="24"/>
        </w:rPr>
      </w:pPr>
      <w:r w:rsidRPr="00523938">
        <w:rPr>
          <w:rFonts w:ascii="Times New Roman" w:hAnsi="Times New Roman"/>
          <w:color w:val="000000" w:themeColor="text1"/>
          <w:sz w:val="24"/>
        </w:rPr>
        <w:t xml:space="preserve">Основна мета Програми – </w:t>
      </w:r>
      <w:r w:rsidR="004D5642" w:rsidRPr="00523938">
        <w:rPr>
          <w:rFonts w:ascii="Times New Roman" w:hAnsi="Times New Roman"/>
          <w:color w:val="000000" w:themeColor="text1"/>
          <w:sz w:val="24"/>
        </w:rPr>
        <w:t xml:space="preserve">розвиток </w:t>
      </w:r>
      <w:r w:rsidR="00C30610" w:rsidRPr="00523938">
        <w:rPr>
          <w:rFonts w:ascii="Times New Roman" w:hAnsi="Times New Roman"/>
          <w:color w:val="000000" w:themeColor="text1"/>
          <w:sz w:val="24"/>
        </w:rPr>
        <w:t>місто формуючого</w:t>
      </w:r>
      <w:r w:rsidR="004D5642" w:rsidRPr="00523938">
        <w:rPr>
          <w:rFonts w:ascii="Times New Roman" w:hAnsi="Times New Roman"/>
          <w:color w:val="000000" w:themeColor="text1"/>
          <w:sz w:val="24"/>
        </w:rPr>
        <w:t xml:space="preserve"> </w:t>
      </w:r>
      <w:r w:rsidR="00CE23D8" w:rsidRPr="00523938">
        <w:rPr>
          <w:rFonts w:ascii="Times New Roman" w:hAnsi="Times New Roman"/>
          <w:color w:val="000000" w:themeColor="text1"/>
          <w:sz w:val="24"/>
        </w:rPr>
        <w:t>комплексу</w:t>
      </w:r>
      <w:r w:rsidR="00010E21" w:rsidRPr="00523938">
        <w:rPr>
          <w:rFonts w:ascii="Times New Roman" w:hAnsi="Times New Roman"/>
          <w:color w:val="000000" w:themeColor="text1"/>
          <w:sz w:val="24"/>
        </w:rPr>
        <w:t>, якою є економіка громади:</w:t>
      </w:r>
      <w:r w:rsidR="004D5642" w:rsidRPr="00523938">
        <w:rPr>
          <w:rFonts w:ascii="Times New Roman" w:hAnsi="Times New Roman"/>
          <w:color w:val="000000" w:themeColor="text1"/>
          <w:sz w:val="24"/>
        </w:rPr>
        <w:t xml:space="preserve"> збільшення робочих місць, підвищення доходів домогосподарств, розширення податкової бази громади та збільшення податкових надходжень до бюджету</w:t>
      </w:r>
      <w:r w:rsidRPr="00523938">
        <w:rPr>
          <w:rFonts w:ascii="Times New Roman" w:hAnsi="Times New Roman"/>
          <w:color w:val="000000" w:themeColor="text1"/>
          <w:sz w:val="24"/>
        </w:rPr>
        <w:t>.</w:t>
      </w:r>
    </w:p>
    <w:p w:rsidR="00743089" w:rsidRPr="00523938" w:rsidRDefault="00743089" w:rsidP="00FB6314">
      <w:pPr>
        <w:pStyle w:val="ab"/>
        <w:spacing w:before="120"/>
        <w:ind w:left="0"/>
        <w:rPr>
          <w:color w:val="000000" w:themeColor="text1"/>
          <w:lang w:val="uk-UA"/>
        </w:rPr>
      </w:pPr>
      <w:r w:rsidRPr="00523938">
        <w:rPr>
          <w:color w:val="000000" w:themeColor="text1"/>
          <w:lang w:val="uk-UA"/>
        </w:rPr>
        <w:t xml:space="preserve">Програма 1 </w:t>
      </w:r>
      <w:r w:rsidR="00470A1E" w:rsidRPr="00523938">
        <w:rPr>
          <w:color w:val="000000" w:themeColor="text1"/>
          <w:lang w:val="uk-UA"/>
        </w:rPr>
        <w:t xml:space="preserve">відповідає </w:t>
      </w:r>
      <w:r w:rsidRPr="00523938">
        <w:rPr>
          <w:color w:val="000000" w:themeColor="text1"/>
          <w:lang w:val="uk-UA"/>
        </w:rPr>
        <w:t>Стратегічн</w:t>
      </w:r>
      <w:r w:rsidR="004D5642" w:rsidRPr="00523938">
        <w:rPr>
          <w:color w:val="000000" w:themeColor="text1"/>
          <w:lang w:val="uk-UA"/>
        </w:rPr>
        <w:t>ій</w:t>
      </w:r>
      <w:r w:rsidR="00622559" w:rsidRPr="00523938">
        <w:rPr>
          <w:color w:val="000000" w:themeColor="text1"/>
          <w:lang w:val="uk-UA"/>
        </w:rPr>
        <w:t xml:space="preserve"> </w:t>
      </w:r>
      <w:r w:rsidR="004D5642" w:rsidRPr="00523938">
        <w:rPr>
          <w:color w:val="000000" w:themeColor="text1"/>
          <w:lang w:val="uk-UA"/>
        </w:rPr>
        <w:t>цілі</w:t>
      </w:r>
      <w:r w:rsidR="00622559" w:rsidRPr="00523938">
        <w:rPr>
          <w:color w:val="000000" w:themeColor="text1"/>
          <w:lang w:val="uk-UA"/>
        </w:rPr>
        <w:t xml:space="preserve"> </w:t>
      </w:r>
      <w:r w:rsidR="004D5642" w:rsidRPr="00523938">
        <w:rPr>
          <w:color w:val="000000" w:themeColor="text1"/>
          <w:lang w:val="uk-UA"/>
        </w:rPr>
        <w:t>1.</w:t>
      </w:r>
      <w:r w:rsidRPr="00523938">
        <w:rPr>
          <w:color w:val="000000" w:themeColor="text1"/>
          <w:lang w:val="uk-UA"/>
        </w:rPr>
        <w:t xml:space="preserve"> «</w:t>
      </w:r>
      <w:r w:rsidR="00F44BC0" w:rsidRPr="00523938">
        <w:rPr>
          <w:color w:val="000000" w:themeColor="text1"/>
          <w:lang w:val="uk-UA" w:eastAsia="en-US"/>
        </w:rPr>
        <w:t>П</w:t>
      </w:r>
      <w:r w:rsidR="00F44BC0" w:rsidRPr="00523938">
        <w:rPr>
          <w:rFonts w:eastAsia="Calibri"/>
          <w:color w:val="000000" w:themeColor="text1"/>
          <w:lang w:val="uk-UA" w:eastAsia="en-US"/>
        </w:rPr>
        <w:t>отужний економічний та культурно-туристичний центр на півночі Львівщини</w:t>
      </w:r>
      <w:r w:rsidRPr="00523938">
        <w:rPr>
          <w:color w:val="000000" w:themeColor="text1"/>
          <w:lang w:val="uk-UA"/>
        </w:rPr>
        <w:t>».</w:t>
      </w:r>
    </w:p>
    <w:p w:rsidR="00743089" w:rsidRPr="00523938" w:rsidRDefault="00622559" w:rsidP="00FB6314">
      <w:pPr>
        <w:spacing w:before="120"/>
        <w:jc w:val="both"/>
        <w:rPr>
          <w:rFonts w:ascii="Times New Roman" w:hAnsi="Times New Roman"/>
          <w:color w:val="000000" w:themeColor="text1"/>
          <w:sz w:val="24"/>
        </w:rPr>
      </w:pPr>
      <w:r w:rsidRPr="00523938">
        <w:rPr>
          <w:rFonts w:ascii="Times New Roman" w:hAnsi="Times New Roman"/>
          <w:color w:val="000000" w:themeColor="text1"/>
          <w:sz w:val="24"/>
        </w:rPr>
        <w:t>Для д</w:t>
      </w:r>
      <w:r w:rsidR="00743089" w:rsidRPr="00523938">
        <w:rPr>
          <w:rFonts w:ascii="Times New Roman" w:hAnsi="Times New Roman"/>
          <w:color w:val="000000" w:themeColor="text1"/>
          <w:sz w:val="24"/>
        </w:rPr>
        <w:t>осягнення ціл</w:t>
      </w:r>
      <w:r w:rsidRPr="00523938">
        <w:rPr>
          <w:rFonts w:ascii="Times New Roman" w:hAnsi="Times New Roman"/>
          <w:color w:val="000000" w:themeColor="text1"/>
          <w:sz w:val="24"/>
        </w:rPr>
        <w:t xml:space="preserve">ей </w:t>
      </w:r>
      <w:r w:rsidR="00743089" w:rsidRPr="00523938">
        <w:rPr>
          <w:rFonts w:ascii="Times New Roman" w:hAnsi="Times New Roman"/>
          <w:color w:val="000000" w:themeColor="text1"/>
          <w:sz w:val="24"/>
        </w:rPr>
        <w:t xml:space="preserve">у період </w:t>
      </w:r>
      <w:r w:rsidR="00AF3295" w:rsidRPr="00523938">
        <w:rPr>
          <w:rFonts w:ascii="Times New Roman" w:hAnsi="Times New Roman"/>
          <w:color w:val="000000" w:themeColor="text1"/>
          <w:sz w:val="24"/>
        </w:rPr>
        <w:t>2024-2027</w:t>
      </w:r>
      <w:r w:rsidR="00743089" w:rsidRPr="00523938">
        <w:rPr>
          <w:rFonts w:ascii="Times New Roman" w:hAnsi="Times New Roman"/>
          <w:color w:val="000000" w:themeColor="text1"/>
          <w:sz w:val="24"/>
        </w:rPr>
        <w:t xml:space="preserve"> рок</w:t>
      </w:r>
      <w:r w:rsidR="003C6C40" w:rsidRPr="00523938">
        <w:rPr>
          <w:rFonts w:ascii="Times New Roman" w:hAnsi="Times New Roman"/>
          <w:color w:val="000000" w:themeColor="text1"/>
          <w:sz w:val="24"/>
        </w:rPr>
        <w:t>ів</w:t>
      </w:r>
      <w:r w:rsidR="00743089" w:rsidRPr="00523938">
        <w:rPr>
          <w:rFonts w:ascii="Times New Roman" w:hAnsi="Times New Roman"/>
          <w:color w:val="000000" w:themeColor="text1"/>
          <w:sz w:val="24"/>
        </w:rPr>
        <w:t xml:space="preserve"> передбачається реалізувати через </w:t>
      </w:r>
      <w:r w:rsidR="00F44BC0" w:rsidRPr="00523938">
        <w:rPr>
          <w:rFonts w:ascii="Times New Roman" w:hAnsi="Times New Roman"/>
          <w:color w:val="000000" w:themeColor="text1"/>
          <w:sz w:val="24"/>
        </w:rPr>
        <w:t>3</w:t>
      </w:r>
      <w:r w:rsidR="00743089" w:rsidRPr="00523938">
        <w:rPr>
          <w:rFonts w:ascii="Times New Roman" w:hAnsi="Times New Roman"/>
          <w:color w:val="000000" w:themeColor="text1"/>
          <w:sz w:val="24"/>
        </w:rPr>
        <w:t xml:space="preserve"> відповідних напрями та </w:t>
      </w:r>
      <w:r w:rsidR="00C30610" w:rsidRPr="00523938">
        <w:rPr>
          <w:rFonts w:ascii="Times New Roman" w:hAnsi="Times New Roman"/>
          <w:color w:val="000000" w:themeColor="text1"/>
          <w:sz w:val="24"/>
        </w:rPr>
        <w:t>2</w:t>
      </w:r>
      <w:r w:rsidR="00B17260" w:rsidRPr="00523938">
        <w:rPr>
          <w:rFonts w:ascii="Times New Roman" w:hAnsi="Times New Roman"/>
          <w:color w:val="000000" w:themeColor="text1"/>
          <w:sz w:val="24"/>
        </w:rPr>
        <w:t>4</w:t>
      </w:r>
      <w:r w:rsidR="00743089" w:rsidRPr="00523938">
        <w:rPr>
          <w:rFonts w:ascii="Times New Roman" w:hAnsi="Times New Roman"/>
          <w:color w:val="000000" w:themeColor="text1"/>
          <w:sz w:val="24"/>
        </w:rPr>
        <w:t xml:space="preserve"> </w:t>
      </w:r>
      <w:r w:rsidR="00074A1C" w:rsidRPr="00523938">
        <w:rPr>
          <w:rFonts w:ascii="Times New Roman" w:hAnsi="Times New Roman"/>
          <w:color w:val="000000" w:themeColor="text1"/>
          <w:sz w:val="24"/>
        </w:rPr>
        <w:t>проєкти</w:t>
      </w:r>
      <w:r w:rsidR="00743089" w:rsidRPr="00523938">
        <w:rPr>
          <w:rFonts w:ascii="Times New Roman" w:hAnsi="Times New Roman"/>
          <w:color w:val="000000" w:themeColor="text1"/>
          <w:sz w:val="24"/>
        </w:rPr>
        <w:t>.</w:t>
      </w:r>
    </w:p>
    <w:p w:rsidR="00743089" w:rsidRPr="00523938" w:rsidRDefault="00743089" w:rsidP="00055D0C">
      <w:pPr>
        <w:jc w:val="both"/>
        <w:rPr>
          <w:rFonts w:ascii="Times New Roman" w:hAnsi="Times New Roman"/>
          <w:color w:val="000000" w:themeColor="text1"/>
          <w:sz w:val="24"/>
        </w:rPr>
      </w:pPr>
      <w:r w:rsidRPr="00523938">
        <w:rPr>
          <w:rFonts w:ascii="Times New Roman" w:hAnsi="Times New Roman"/>
          <w:color w:val="000000" w:themeColor="text1"/>
          <w:sz w:val="24"/>
        </w:rPr>
        <w:t>Програма «</w:t>
      </w:r>
      <w:r w:rsidR="00F44BC0" w:rsidRPr="00523938">
        <w:rPr>
          <w:rFonts w:ascii="Times New Roman" w:hAnsi="Times New Roman"/>
          <w:color w:val="000000" w:themeColor="text1"/>
          <w:sz w:val="24"/>
          <w:lang w:eastAsia="en-US"/>
        </w:rPr>
        <w:t>П</w:t>
      </w:r>
      <w:r w:rsidR="00F44BC0" w:rsidRPr="00523938">
        <w:rPr>
          <w:rFonts w:ascii="Times New Roman" w:eastAsia="Calibri" w:hAnsi="Times New Roman"/>
          <w:color w:val="000000" w:themeColor="text1"/>
          <w:sz w:val="24"/>
          <w:lang w:eastAsia="en-US"/>
        </w:rPr>
        <w:t>отужний економічний та культурно-туристичний центр на півночі Львівщини</w:t>
      </w:r>
      <w:r w:rsidRPr="00523938">
        <w:rPr>
          <w:rFonts w:ascii="Times New Roman" w:hAnsi="Times New Roman"/>
          <w:color w:val="000000" w:themeColor="text1"/>
          <w:sz w:val="24"/>
        </w:rPr>
        <w:t xml:space="preserve">» добре кореспондується з </w:t>
      </w:r>
      <w:r w:rsidR="00470A1E" w:rsidRPr="00523938">
        <w:rPr>
          <w:rFonts w:ascii="Times New Roman" w:hAnsi="Times New Roman"/>
          <w:color w:val="000000" w:themeColor="text1"/>
          <w:sz w:val="24"/>
        </w:rPr>
        <w:t>П</w:t>
      </w:r>
      <w:r w:rsidRPr="00523938">
        <w:rPr>
          <w:rFonts w:ascii="Times New Roman" w:hAnsi="Times New Roman"/>
          <w:color w:val="000000" w:themeColor="text1"/>
          <w:sz w:val="24"/>
        </w:rPr>
        <w:t>рограм</w:t>
      </w:r>
      <w:r w:rsidR="003C6C40" w:rsidRPr="00523938">
        <w:rPr>
          <w:rFonts w:ascii="Times New Roman" w:hAnsi="Times New Roman"/>
          <w:color w:val="000000" w:themeColor="text1"/>
          <w:sz w:val="24"/>
        </w:rPr>
        <w:t>ою</w:t>
      </w:r>
      <w:r w:rsidRPr="00523938">
        <w:rPr>
          <w:rFonts w:ascii="Times New Roman" w:hAnsi="Times New Roman"/>
          <w:color w:val="000000" w:themeColor="text1"/>
          <w:sz w:val="24"/>
        </w:rPr>
        <w:t xml:space="preserve"> «</w:t>
      </w:r>
      <w:r w:rsidR="00F44BC0" w:rsidRPr="00523938">
        <w:rPr>
          <w:rFonts w:ascii="Times New Roman" w:hAnsi="Times New Roman"/>
          <w:color w:val="000000" w:themeColor="text1"/>
          <w:sz w:val="24"/>
          <w:lang w:eastAsia="en-US"/>
        </w:rPr>
        <w:t>Г</w:t>
      </w:r>
      <w:r w:rsidR="00F44BC0" w:rsidRPr="00523938">
        <w:rPr>
          <w:rFonts w:ascii="Times New Roman" w:eastAsia="Calibri" w:hAnsi="Times New Roman"/>
          <w:color w:val="000000" w:themeColor="text1"/>
          <w:sz w:val="24"/>
          <w:lang w:eastAsia="en-US"/>
        </w:rPr>
        <w:t>ромада високої якості життя та послуг</w:t>
      </w:r>
      <w:r w:rsidRPr="00523938">
        <w:rPr>
          <w:rFonts w:ascii="Times New Roman" w:hAnsi="Times New Roman"/>
          <w:color w:val="000000" w:themeColor="text1"/>
          <w:sz w:val="24"/>
        </w:rPr>
        <w:t xml:space="preserve">» (Програма </w:t>
      </w:r>
      <w:r w:rsidR="004D5642" w:rsidRPr="00523938">
        <w:rPr>
          <w:rFonts w:ascii="Times New Roman" w:hAnsi="Times New Roman"/>
          <w:color w:val="000000" w:themeColor="text1"/>
          <w:sz w:val="24"/>
        </w:rPr>
        <w:t>2</w:t>
      </w:r>
      <w:r w:rsidRPr="00523938">
        <w:rPr>
          <w:rFonts w:ascii="Times New Roman" w:hAnsi="Times New Roman"/>
          <w:color w:val="000000" w:themeColor="text1"/>
          <w:sz w:val="24"/>
        </w:rPr>
        <w:t>).</w:t>
      </w:r>
    </w:p>
    <w:p w:rsidR="00A3349F" w:rsidRPr="00523938" w:rsidRDefault="00A3349F" w:rsidP="00055D0C">
      <w:pPr>
        <w:jc w:val="both"/>
        <w:rPr>
          <w:rFonts w:ascii="Times New Roman" w:hAnsi="Times New Roman"/>
          <w:b/>
          <w:i/>
          <w:color w:val="000000" w:themeColor="text1"/>
          <w:sz w:val="24"/>
        </w:rPr>
      </w:pPr>
      <w:bookmarkStart w:id="9" w:name="_Toc405908047"/>
    </w:p>
    <w:p w:rsidR="00743089" w:rsidRPr="00523938" w:rsidRDefault="00743089" w:rsidP="00055D0C">
      <w:pPr>
        <w:jc w:val="both"/>
        <w:rPr>
          <w:rFonts w:ascii="Times New Roman" w:hAnsi="Times New Roman"/>
          <w:b/>
          <w:i/>
          <w:color w:val="000000" w:themeColor="text1"/>
          <w:sz w:val="24"/>
        </w:rPr>
      </w:pPr>
      <w:r w:rsidRPr="00523938">
        <w:rPr>
          <w:rFonts w:ascii="Times New Roman" w:hAnsi="Times New Roman"/>
          <w:b/>
          <w:i/>
          <w:color w:val="000000" w:themeColor="text1"/>
          <w:sz w:val="24"/>
        </w:rPr>
        <w:t>Структура Програми</w:t>
      </w:r>
      <w:bookmarkEnd w:id="9"/>
    </w:p>
    <w:p w:rsidR="00743089" w:rsidRPr="00523938" w:rsidRDefault="00743089" w:rsidP="00FB6314">
      <w:pPr>
        <w:spacing w:before="120"/>
        <w:jc w:val="both"/>
        <w:rPr>
          <w:rFonts w:ascii="Times New Roman" w:hAnsi="Times New Roman"/>
          <w:color w:val="000000" w:themeColor="text1"/>
          <w:sz w:val="24"/>
        </w:rPr>
      </w:pPr>
      <w:r w:rsidRPr="00523938">
        <w:rPr>
          <w:rFonts w:ascii="Times New Roman" w:hAnsi="Times New Roman"/>
          <w:color w:val="000000" w:themeColor="text1"/>
          <w:sz w:val="24"/>
        </w:rPr>
        <w:t xml:space="preserve">В основу програми входять проектні ідеї, відібрані та доопрацьовані групою </w:t>
      </w:r>
      <w:r w:rsidR="00470A1E" w:rsidRPr="00523938">
        <w:rPr>
          <w:rFonts w:ascii="Times New Roman" w:hAnsi="Times New Roman"/>
          <w:color w:val="000000" w:themeColor="text1"/>
          <w:sz w:val="24"/>
        </w:rPr>
        <w:t>місцевих</w:t>
      </w:r>
      <w:r w:rsidRPr="00523938">
        <w:rPr>
          <w:rFonts w:ascii="Times New Roman" w:hAnsi="Times New Roman"/>
          <w:color w:val="000000" w:themeColor="text1"/>
          <w:sz w:val="24"/>
        </w:rPr>
        <w:t xml:space="preserve"> експертів на основі пропозицій, що надійшли від </w:t>
      </w:r>
      <w:r w:rsidR="00665522" w:rsidRPr="00523938">
        <w:rPr>
          <w:rFonts w:ascii="Times New Roman" w:hAnsi="Times New Roman"/>
          <w:color w:val="000000" w:themeColor="text1"/>
          <w:sz w:val="24"/>
        </w:rPr>
        <w:t>Червоноградської</w:t>
      </w:r>
      <w:r w:rsidR="004D5642" w:rsidRPr="00523938">
        <w:rPr>
          <w:rFonts w:ascii="Times New Roman" w:hAnsi="Times New Roman"/>
          <w:color w:val="000000" w:themeColor="text1"/>
          <w:sz w:val="24"/>
        </w:rPr>
        <w:t xml:space="preserve"> </w:t>
      </w:r>
      <w:r w:rsidR="00470A1E" w:rsidRPr="00523938">
        <w:rPr>
          <w:rFonts w:ascii="Times New Roman" w:hAnsi="Times New Roman"/>
          <w:color w:val="000000" w:themeColor="text1"/>
          <w:sz w:val="24"/>
        </w:rPr>
        <w:t xml:space="preserve">міської ради та її структурних підрозділів, </w:t>
      </w:r>
      <w:r w:rsidR="004D5642" w:rsidRPr="00523938">
        <w:rPr>
          <w:rFonts w:ascii="Times New Roman" w:hAnsi="Times New Roman"/>
          <w:color w:val="000000" w:themeColor="text1"/>
          <w:sz w:val="24"/>
        </w:rPr>
        <w:t>депутатів ради, представників бюджетних установ, стар</w:t>
      </w:r>
      <w:r w:rsidR="00770B65" w:rsidRPr="00523938">
        <w:rPr>
          <w:rFonts w:ascii="Times New Roman" w:hAnsi="Times New Roman"/>
          <w:color w:val="000000" w:themeColor="text1"/>
          <w:sz w:val="24"/>
        </w:rPr>
        <w:t>остатів громади, підприємницького сере</w:t>
      </w:r>
      <w:r w:rsidR="003D6FB0" w:rsidRPr="00523938">
        <w:rPr>
          <w:rFonts w:ascii="Times New Roman" w:hAnsi="Times New Roman"/>
          <w:color w:val="000000" w:themeColor="text1"/>
          <w:sz w:val="24"/>
        </w:rPr>
        <w:t>д</w:t>
      </w:r>
      <w:r w:rsidR="00770B65" w:rsidRPr="00523938">
        <w:rPr>
          <w:rFonts w:ascii="Times New Roman" w:hAnsi="Times New Roman"/>
          <w:color w:val="000000" w:themeColor="text1"/>
          <w:sz w:val="24"/>
        </w:rPr>
        <w:t>овищ</w:t>
      </w:r>
      <w:r w:rsidR="003D6FB0" w:rsidRPr="00523938">
        <w:rPr>
          <w:rFonts w:ascii="Times New Roman" w:hAnsi="Times New Roman"/>
          <w:color w:val="000000" w:themeColor="text1"/>
          <w:sz w:val="24"/>
        </w:rPr>
        <w:t>а</w:t>
      </w:r>
      <w:r w:rsidR="003C6C40" w:rsidRPr="00523938">
        <w:rPr>
          <w:rFonts w:ascii="Times New Roman" w:hAnsi="Times New Roman"/>
          <w:color w:val="000000" w:themeColor="text1"/>
          <w:sz w:val="24"/>
        </w:rPr>
        <w:t>, громадських організацій</w:t>
      </w:r>
      <w:r w:rsidR="00D4425A" w:rsidRPr="00523938">
        <w:rPr>
          <w:rFonts w:ascii="Times New Roman" w:hAnsi="Times New Roman"/>
          <w:color w:val="000000" w:themeColor="text1"/>
          <w:sz w:val="24"/>
        </w:rPr>
        <w:t xml:space="preserve"> та населення.</w:t>
      </w:r>
    </w:p>
    <w:p w:rsidR="00E429E0" w:rsidRPr="00523938" w:rsidRDefault="00E429E0" w:rsidP="00E429E0">
      <w:pPr>
        <w:jc w:val="both"/>
        <w:rPr>
          <w:rFonts w:ascii="Times New Roman" w:hAnsi="Times New Roman"/>
          <w:color w:val="000000" w:themeColor="text1"/>
          <w:sz w:val="24"/>
        </w:rPr>
      </w:pPr>
    </w:p>
    <w:p w:rsidR="00743089" w:rsidRPr="00523938" w:rsidRDefault="00743089" w:rsidP="00E429E0">
      <w:pPr>
        <w:jc w:val="both"/>
        <w:rPr>
          <w:rFonts w:ascii="Times New Roman" w:hAnsi="Times New Roman"/>
          <w:color w:val="000000" w:themeColor="text1"/>
          <w:sz w:val="24"/>
        </w:rPr>
      </w:pPr>
      <w:r w:rsidRPr="00523938">
        <w:rPr>
          <w:rFonts w:ascii="Times New Roman" w:hAnsi="Times New Roman"/>
          <w:color w:val="000000" w:themeColor="text1"/>
          <w:sz w:val="24"/>
        </w:rPr>
        <w:t xml:space="preserve">Програма складається з </w:t>
      </w:r>
      <w:r w:rsidR="00F44BC0" w:rsidRPr="00523938">
        <w:rPr>
          <w:rFonts w:ascii="Times New Roman" w:hAnsi="Times New Roman"/>
          <w:color w:val="000000" w:themeColor="text1"/>
          <w:sz w:val="24"/>
        </w:rPr>
        <w:t>т</w:t>
      </w:r>
      <w:r w:rsidRPr="00523938">
        <w:rPr>
          <w:rFonts w:ascii="Times New Roman" w:hAnsi="Times New Roman"/>
          <w:color w:val="000000" w:themeColor="text1"/>
          <w:sz w:val="24"/>
        </w:rPr>
        <w:t>рьох напрямів, які включають в себе:</w:t>
      </w:r>
    </w:p>
    <w:p w:rsidR="00770B65" w:rsidRPr="00523938" w:rsidRDefault="00F44BC0" w:rsidP="00E429E0">
      <w:pPr>
        <w:pStyle w:val="af5"/>
        <w:numPr>
          <w:ilvl w:val="0"/>
          <w:numId w:val="7"/>
        </w:numPr>
        <w:tabs>
          <w:tab w:val="left" w:pos="567"/>
        </w:tabs>
        <w:spacing w:after="0" w:line="240" w:lineRule="auto"/>
        <w:ind w:left="567" w:hanging="567"/>
        <w:rPr>
          <w:rFonts w:ascii="Times New Roman" w:hAnsi="Times New Roman" w:cs="Times New Roman"/>
          <w:iCs/>
          <w:color w:val="000000" w:themeColor="text1"/>
          <w:sz w:val="24"/>
          <w:szCs w:val="24"/>
        </w:rPr>
      </w:pPr>
      <w:r w:rsidRPr="00523938">
        <w:rPr>
          <w:rFonts w:ascii="Times New Roman" w:eastAsia="Calibri" w:hAnsi="Times New Roman" w:cs="Times New Roman"/>
          <w:color w:val="000000" w:themeColor="text1"/>
          <w:sz w:val="24"/>
          <w:szCs w:val="24"/>
          <w:lang w:eastAsia="en-US"/>
        </w:rPr>
        <w:t>розвиток високотехнологічної промисловості через залучення інвестицій</w:t>
      </w:r>
      <w:r w:rsidR="00665522" w:rsidRPr="00523938">
        <w:rPr>
          <w:rFonts w:ascii="Times New Roman" w:eastAsia="Calibri" w:hAnsi="Times New Roman" w:cs="Times New Roman"/>
          <w:color w:val="000000" w:themeColor="text1"/>
          <w:sz w:val="24"/>
          <w:szCs w:val="24"/>
          <w:lang w:eastAsia="en-US"/>
        </w:rPr>
        <w:t>;</w:t>
      </w:r>
    </w:p>
    <w:p w:rsidR="00770B65" w:rsidRPr="00523938" w:rsidRDefault="00770B65" w:rsidP="00E429E0">
      <w:pPr>
        <w:pStyle w:val="af5"/>
        <w:numPr>
          <w:ilvl w:val="0"/>
          <w:numId w:val="7"/>
        </w:numPr>
        <w:tabs>
          <w:tab w:val="left" w:pos="567"/>
        </w:tabs>
        <w:spacing w:after="0" w:line="240" w:lineRule="auto"/>
        <w:ind w:left="567" w:hanging="567"/>
        <w:rPr>
          <w:rFonts w:ascii="Times New Roman" w:hAnsi="Times New Roman" w:cs="Times New Roman"/>
          <w:iCs/>
          <w:color w:val="000000" w:themeColor="text1"/>
          <w:sz w:val="24"/>
          <w:szCs w:val="24"/>
        </w:rPr>
      </w:pPr>
      <w:r w:rsidRPr="00523938">
        <w:rPr>
          <w:rFonts w:ascii="Times New Roman" w:eastAsia="Calibri" w:hAnsi="Times New Roman" w:cs="Times New Roman"/>
          <w:color w:val="000000" w:themeColor="text1"/>
          <w:sz w:val="24"/>
          <w:szCs w:val="24"/>
          <w:lang w:eastAsia="en-US"/>
        </w:rPr>
        <w:t xml:space="preserve">розвиток малого і середнього </w:t>
      </w:r>
      <w:r w:rsidR="00F44BC0" w:rsidRPr="00523938">
        <w:rPr>
          <w:rFonts w:ascii="Times New Roman" w:eastAsia="Calibri" w:hAnsi="Times New Roman" w:cs="Times New Roman"/>
          <w:color w:val="000000" w:themeColor="text1"/>
          <w:sz w:val="24"/>
          <w:szCs w:val="24"/>
          <w:lang w:eastAsia="en-US"/>
        </w:rPr>
        <w:t>бізнесу в т.ч. у сільських територіях;</w:t>
      </w:r>
    </w:p>
    <w:p w:rsidR="00A3349F" w:rsidRPr="00523938" w:rsidRDefault="00770B65" w:rsidP="00A3349F">
      <w:pPr>
        <w:pStyle w:val="af5"/>
        <w:numPr>
          <w:ilvl w:val="0"/>
          <w:numId w:val="7"/>
        </w:numPr>
        <w:tabs>
          <w:tab w:val="left" w:pos="567"/>
        </w:tabs>
        <w:spacing w:after="0"/>
        <w:ind w:left="567" w:hanging="567"/>
        <w:rPr>
          <w:rFonts w:ascii="Times New Roman" w:hAnsi="Times New Roman" w:cs="Times New Roman"/>
          <w:iCs/>
          <w:color w:val="000000" w:themeColor="text1"/>
          <w:sz w:val="24"/>
          <w:szCs w:val="24"/>
        </w:rPr>
      </w:pPr>
      <w:r w:rsidRPr="00523938">
        <w:rPr>
          <w:rFonts w:ascii="Times New Roman" w:eastAsia="Calibri" w:hAnsi="Times New Roman" w:cs="Times New Roman"/>
          <w:color w:val="000000" w:themeColor="text1"/>
          <w:sz w:val="24"/>
          <w:szCs w:val="24"/>
          <w:lang w:eastAsia="en-US"/>
        </w:rPr>
        <w:t>розвиток туристичного потенціалу</w:t>
      </w:r>
      <w:r w:rsidR="00055D0C" w:rsidRPr="00523938">
        <w:rPr>
          <w:rFonts w:ascii="Times New Roman" w:eastAsia="Calibri" w:hAnsi="Times New Roman" w:cs="Times New Roman"/>
          <w:color w:val="000000" w:themeColor="text1"/>
          <w:sz w:val="24"/>
          <w:szCs w:val="24"/>
          <w:lang w:eastAsia="en-US"/>
        </w:rPr>
        <w:t xml:space="preserve"> громади.</w:t>
      </w:r>
    </w:p>
    <w:p w:rsidR="00055D0C" w:rsidRPr="00523938" w:rsidRDefault="00770B65" w:rsidP="00727A2D">
      <w:pPr>
        <w:spacing w:line="276" w:lineRule="auto"/>
        <w:jc w:val="both"/>
        <w:rPr>
          <w:rFonts w:ascii="Times New Roman" w:hAnsi="Times New Roman"/>
          <w:color w:val="000000" w:themeColor="text1"/>
          <w:sz w:val="24"/>
        </w:rPr>
      </w:pPr>
      <w:r w:rsidRPr="00523938">
        <w:rPr>
          <w:rFonts w:ascii="Times New Roman" w:hAnsi="Times New Roman"/>
          <w:b/>
          <w:i/>
          <w:color w:val="000000" w:themeColor="text1"/>
          <w:sz w:val="24"/>
        </w:rPr>
        <w:t xml:space="preserve">Стратегічна Програма 1. </w:t>
      </w:r>
      <w:r w:rsidR="00EB0A45" w:rsidRPr="00523938">
        <w:rPr>
          <w:rFonts w:ascii="Times New Roman" w:hAnsi="Times New Roman"/>
          <w:b/>
          <w:i/>
          <w:color w:val="000000" w:themeColor="text1"/>
          <w:sz w:val="24"/>
        </w:rPr>
        <w:t>«</w:t>
      </w:r>
      <w:r w:rsidR="00055D0C" w:rsidRPr="00523938">
        <w:rPr>
          <w:rFonts w:ascii="Times New Roman" w:hAnsi="Times New Roman"/>
          <w:b/>
          <w:i/>
          <w:color w:val="000000" w:themeColor="text1"/>
          <w:sz w:val="24"/>
          <w:lang w:eastAsia="en-US"/>
        </w:rPr>
        <w:t>П</w:t>
      </w:r>
      <w:r w:rsidR="00055D0C" w:rsidRPr="00523938">
        <w:rPr>
          <w:rFonts w:ascii="Times New Roman" w:eastAsia="Calibri" w:hAnsi="Times New Roman"/>
          <w:b/>
          <w:i/>
          <w:color w:val="000000" w:themeColor="text1"/>
          <w:sz w:val="24"/>
          <w:lang w:eastAsia="en-US"/>
        </w:rPr>
        <w:t>отужний економічний та культурно-туристичний центр на півночі Львівщини</w:t>
      </w:r>
      <w:r w:rsidR="00EB0A45" w:rsidRPr="00523938">
        <w:rPr>
          <w:rFonts w:ascii="Times New Roman" w:eastAsia="Calibri" w:hAnsi="Times New Roman"/>
          <w:b/>
          <w:i/>
          <w:color w:val="000000" w:themeColor="text1"/>
          <w:sz w:val="24"/>
        </w:rPr>
        <w:t>»</w:t>
      </w:r>
    </w:p>
    <w:tbl>
      <w:tblPr>
        <w:tblW w:w="9654" w:type="dxa"/>
        <w:tblInd w:w="93" w:type="dxa"/>
        <w:shd w:val="clear" w:color="auto" w:fill="D6E3BC" w:themeFill="accent3" w:themeFillTint="66"/>
        <w:tblLook w:val="04A0" w:firstRow="1" w:lastRow="0" w:firstColumn="1" w:lastColumn="0" w:noHBand="0" w:noVBand="1"/>
      </w:tblPr>
      <w:tblGrid>
        <w:gridCol w:w="460"/>
        <w:gridCol w:w="6785"/>
        <w:gridCol w:w="2409"/>
      </w:tblGrid>
      <w:tr w:rsidR="002751DD" w:rsidRPr="00523938" w:rsidTr="00055D0C">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55D0C" w:rsidRPr="00523938" w:rsidRDefault="00055D0C" w:rsidP="00055D0C">
            <w:pPr>
              <w:rPr>
                <w:rFonts w:ascii="Times New Roman" w:hAnsi="Times New Roman"/>
                <w:b/>
                <w:bCs/>
                <w:color w:val="000000" w:themeColor="text1"/>
                <w:sz w:val="24"/>
                <w:lang w:eastAsia="uk-UA"/>
              </w:rPr>
            </w:pPr>
            <w:r w:rsidRPr="00523938">
              <w:rPr>
                <w:rFonts w:ascii="Times New Roman" w:hAnsi="Times New Roman"/>
                <w:b/>
                <w:bCs/>
                <w:color w:val="000000" w:themeColor="text1"/>
                <w:sz w:val="24"/>
                <w:lang w:eastAsia="uk-UA"/>
              </w:rPr>
              <w:t>№</w:t>
            </w:r>
          </w:p>
        </w:tc>
        <w:tc>
          <w:tcPr>
            <w:tcW w:w="6785" w:type="dxa"/>
            <w:tcBorders>
              <w:top w:val="single" w:sz="4" w:space="0" w:color="auto"/>
              <w:left w:val="nil"/>
              <w:bottom w:val="single" w:sz="4" w:space="0" w:color="auto"/>
              <w:right w:val="single" w:sz="4" w:space="0" w:color="auto"/>
            </w:tcBorders>
            <w:shd w:val="clear" w:color="auto" w:fill="76923C" w:themeFill="accent3" w:themeFillShade="BF"/>
            <w:hideMark/>
          </w:tcPr>
          <w:p w:rsidR="00055D0C" w:rsidRPr="00523938" w:rsidRDefault="00055D0C" w:rsidP="00055D0C">
            <w:pPr>
              <w:rPr>
                <w:rFonts w:ascii="Times New Roman" w:hAnsi="Times New Roman"/>
                <w:b/>
                <w:bCs/>
                <w:color w:val="000000" w:themeColor="text1"/>
                <w:sz w:val="24"/>
                <w:lang w:eastAsia="uk-UA"/>
              </w:rPr>
            </w:pPr>
            <w:r w:rsidRPr="00523938">
              <w:rPr>
                <w:rFonts w:ascii="Times New Roman" w:hAnsi="Times New Roman"/>
                <w:b/>
                <w:bCs/>
                <w:color w:val="000000" w:themeColor="text1"/>
                <w:sz w:val="24"/>
                <w:lang w:eastAsia="uk-UA"/>
              </w:rPr>
              <w:t>Назва проекту</w:t>
            </w:r>
          </w:p>
        </w:tc>
        <w:tc>
          <w:tcPr>
            <w:tcW w:w="2409" w:type="dxa"/>
            <w:tcBorders>
              <w:top w:val="single" w:sz="4" w:space="0" w:color="auto"/>
              <w:left w:val="nil"/>
              <w:bottom w:val="single" w:sz="4" w:space="0" w:color="auto"/>
              <w:right w:val="single" w:sz="4" w:space="0" w:color="auto"/>
            </w:tcBorders>
            <w:shd w:val="clear" w:color="auto" w:fill="76923C" w:themeFill="accent3" w:themeFillShade="BF"/>
            <w:vAlign w:val="bottom"/>
            <w:hideMark/>
          </w:tcPr>
          <w:p w:rsidR="00055D0C" w:rsidRPr="00523938" w:rsidRDefault="00055D0C" w:rsidP="00055D0C">
            <w:pPr>
              <w:rPr>
                <w:rFonts w:ascii="Times New Roman" w:hAnsi="Times New Roman"/>
                <w:b/>
                <w:bCs/>
                <w:color w:val="000000" w:themeColor="text1"/>
                <w:sz w:val="24"/>
                <w:lang w:eastAsia="uk-UA"/>
              </w:rPr>
            </w:pPr>
            <w:r w:rsidRPr="00523938">
              <w:rPr>
                <w:rFonts w:ascii="Times New Roman" w:hAnsi="Times New Roman"/>
                <w:b/>
                <w:bCs/>
                <w:color w:val="000000" w:themeColor="text1"/>
                <w:sz w:val="24"/>
                <w:lang w:eastAsia="uk-UA"/>
              </w:rPr>
              <w:t>Територія впливу</w:t>
            </w:r>
          </w:p>
        </w:tc>
      </w:tr>
      <w:tr w:rsidR="002751DD" w:rsidRPr="00523938" w:rsidTr="00055D0C">
        <w:trPr>
          <w:trHeight w:val="84"/>
        </w:trPr>
        <w:tc>
          <w:tcPr>
            <w:tcW w:w="460" w:type="dxa"/>
            <w:tcBorders>
              <w:top w:val="nil"/>
              <w:left w:val="single" w:sz="4" w:space="0" w:color="auto"/>
              <w:bottom w:val="single" w:sz="4" w:space="0" w:color="auto"/>
              <w:right w:val="single" w:sz="4" w:space="0" w:color="auto"/>
            </w:tcBorders>
            <w:shd w:val="clear" w:color="auto" w:fill="76923C" w:themeFill="accent3" w:themeFillShade="BF"/>
            <w:noWrap/>
            <w:vAlign w:val="center"/>
          </w:tcPr>
          <w:p w:rsidR="00055D0C" w:rsidRPr="00523938" w:rsidRDefault="00055D0C" w:rsidP="00055D0C">
            <w:pPr>
              <w:jc w:val="right"/>
              <w:rPr>
                <w:rFonts w:ascii="Times New Roman" w:hAnsi="Times New Roman"/>
                <w:color w:val="000000" w:themeColor="text1"/>
                <w:sz w:val="24"/>
                <w:lang w:eastAsia="uk-UA"/>
              </w:rPr>
            </w:pPr>
          </w:p>
        </w:tc>
        <w:tc>
          <w:tcPr>
            <w:tcW w:w="9194" w:type="dxa"/>
            <w:gridSpan w:val="2"/>
            <w:tcBorders>
              <w:top w:val="nil"/>
              <w:left w:val="nil"/>
              <w:bottom w:val="single" w:sz="4" w:space="0" w:color="auto"/>
              <w:right w:val="single" w:sz="4" w:space="0" w:color="auto"/>
            </w:tcBorders>
            <w:shd w:val="clear" w:color="auto" w:fill="76923C" w:themeFill="accent3" w:themeFillShade="BF"/>
          </w:tcPr>
          <w:p w:rsidR="00055D0C" w:rsidRPr="00523938" w:rsidRDefault="00055D0C" w:rsidP="00055D0C">
            <w:pPr>
              <w:rPr>
                <w:rFonts w:ascii="Times New Roman" w:hAnsi="Times New Roman"/>
                <w:b/>
                <w:color w:val="000000" w:themeColor="text1"/>
                <w:sz w:val="24"/>
                <w:lang w:eastAsia="uk-UA"/>
              </w:rPr>
            </w:pPr>
            <w:r w:rsidRPr="00523938">
              <w:rPr>
                <w:rFonts w:ascii="Times New Roman" w:hAnsi="Times New Roman"/>
                <w:b/>
                <w:color w:val="000000" w:themeColor="text1"/>
                <w:sz w:val="24"/>
                <w:lang w:eastAsia="uk-UA"/>
              </w:rPr>
              <w:t xml:space="preserve">Напрям 1.1. </w:t>
            </w:r>
            <w:r w:rsidRPr="00523938">
              <w:rPr>
                <w:rFonts w:ascii="Times New Roman" w:eastAsia="Calibri" w:hAnsi="Times New Roman"/>
                <w:b/>
                <w:color w:val="000000" w:themeColor="text1"/>
                <w:sz w:val="24"/>
                <w:lang w:eastAsia="en-US"/>
              </w:rPr>
              <w:t>Розвиток високотехнологічної промисловості через залучення інвестицій</w:t>
            </w:r>
          </w:p>
        </w:tc>
      </w:tr>
      <w:tr w:rsidR="002751DD" w:rsidRPr="00523938" w:rsidTr="00055D0C">
        <w:trPr>
          <w:trHeight w:val="367"/>
        </w:trPr>
        <w:tc>
          <w:tcPr>
            <w:tcW w:w="460" w:type="dxa"/>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975C86" w:rsidRPr="00523938" w:rsidRDefault="00975C86" w:rsidP="00975C86">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w:t>
            </w:r>
          </w:p>
        </w:tc>
        <w:tc>
          <w:tcPr>
            <w:tcW w:w="6785" w:type="dxa"/>
            <w:tcBorders>
              <w:top w:val="nil"/>
              <w:left w:val="nil"/>
              <w:bottom w:val="single" w:sz="4" w:space="0" w:color="auto"/>
              <w:right w:val="single" w:sz="4" w:space="0" w:color="auto"/>
            </w:tcBorders>
            <w:shd w:val="clear" w:color="auto" w:fill="D6E3BC" w:themeFill="accent3" w:themeFillTint="66"/>
            <w:hideMark/>
          </w:tcPr>
          <w:p w:rsidR="00975C86" w:rsidRPr="00523938" w:rsidRDefault="00975C86" w:rsidP="00975C86">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реєстру старопромислових зон (brownfield) придатних для інвестицій</w:t>
            </w:r>
          </w:p>
        </w:tc>
        <w:tc>
          <w:tcPr>
            <w:tcW w:w="2409" w:type="dxa"/>
            <w:tcBorders>
              <w:top w:val="nil"/>
              <w:left w:val="nil"/>
              <w:bottom w:val="single" w:sz="4" w:space="0" w:color="auto"/>
              <w:right w:val="single" w:sz="4" w:space="0" w:color="auto"/>
            </w:tcBorders>
            <w:shd w:val="clear" w:color="auto" w:fill="D6E3BC" w:themeFill="accent3" w:themeFillTint="66"/>
            <w:hideMark/>
          </w:tcPr>
          <w:p w:rsidR="00975C86" w:rsidRPr="00523938" w:rsidRDefault="00975C86" w:rsidP="00975C86">
            <w:pPr>
              <w:rPr>
                <w:rFonts w:ascii="Times New Roman" w:hAnsi="Times New Roman"/>
                <w:color w:val="000000" w:themeColor="text1"/>
                <w:sz w:val="24"/>
              </w:rPr>
            </w:pPr>
            <w:r w:rsidRPr="00523938">
              <w:rPr>
                <w:rFonts w:ascii="Times New Roman" w:hAnsi="Times New Roman"/>
                <w:color w:val="000000" w:themeColor="text1"/>
                <w:sz w:val="24"/>
                <w:lang w:eastAsia="uk-UA"/>
              </w:rPr>
              <w:t>Червоноградська ТГ</w:t>
            </w:r>
          </w:p>
        </w:tc>
      </w:tr>
      <w:tr w:rsidR="002751DD" w:rsidRPr="00523938" w:rsidTr="00055D0C">
        <w:trPr>
          <w:trHeight w:val="70"/>
        </w:trPr>
        <w:tc>
          <w:tcPr>
            <w:tcW w:w="460" w:type="dxa"/>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975C86" w:rsidRPr="00523938" w:rsidRDefault="00975C86" w:rsidP="00975C86">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w:t>
            </w:r>
          </w:p>
        </w:tc>
        <w:tc>
          <w:tcPr>
            <w:tcW w:w="6785" w:type="dxa"/>
            <w:tcBorders>
              <w:top w:val="nil"/>
              <w:left w:val="nil"/>
              <w:bottom w:val="single" w:sz="4" w:space="0" w:color="auto"/>
              <w:right w:val="single" w:sz="4" w:space="0" w:color="auto"/>
            </w:tcBorders>
            <w:shd w:val="clear" w:color="auto" w:fill="D6E3BC" w:themeFill="accent3" w:themeFillTint="66"/>
            <w:hideMark/>
          </w:tcPr>
          <w:p w:rsidR="00975C86" w:rsidRPr="00523938" w:rsidRDefault="00975C86" w:rsidP="006B74C2">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індустріального парку "</w:t>
            </w:r>
            <w:r w:rsidR="006B74C2" w:rsidRPr="00523938">
              <w:rPr>
                <w:rFonts w:ascii="Times New Roman" w:hAnsi="Times New Roman"/>
                <w:color w:val="000000" w:themeColor="text1"/>
                <w:sz w:val="24"/>
                <w:lang w:eastAsia="uk-UA"/>
              </w:rPr>
              <w:t>Червоноград</w:t>
            </w:r>
            <w:r w:rsidRPr="00523938">
              <w:rPr>
                <w:rFonts w:ascii="Times New Roman" w:hAnsi="Times New Roman"/>
                <w:color w:val="000000" w:themeColor="text1"/>
                <w:sz w:val="24"/>
                <w:lang w:eastAsia="uk-UA"/>
              </w:rPr>
              <w:t>", 1-й етап</w:t>
            </w:r>
          </w:p>
        </w:tc>
        <w:tc>
          <w:tcPr>
            <w:tcW w:w="2409" w:type="dxa"/>
            <w:tcBorders>
              <w:top w:val="nil"/>
              <w:left w:val="nil"/>
              <w:bottom w:val="single" w:sz="4" w:space="0" w:color="auto"/>
              <w:right w:val="single" w:sz="4" w:space="0" w:color="auto"/>
            </w:tcBorders>
            <w:shd w:val="clear" w:color="auto" w:fill="D6E3BC" w:themeFill="accent3" w:themeFillTint="66"/>
            <w:hideMark/>
          </w:tcPr>
          <w:p w:rsidR="00975C86" w:rsidRPr="00523938" w:rsidRDefault="00975C86" w:rsidP="00975C86">
            <w:pPr>
              <w:rPr>
                <w:rFonts w:ascii="Times New Roman" w:hAnsi="Times New Roman"/>
                <w:color w:val="000000" w:themeColor="text1"/>
                <w:sz w:val="24"/>
              </w:rPr>
            </w:pPr>
            <w:r w:rsidRPr="00523938">
              <w:rPr>
                <w:rFonts w:ascii="Times New Roman" w:hAnsi="Times New Roman"/>
                <w:color w:val="000000" w:themeColor="text1"/>
                <w:sz w:val="24"/>
                <w:lang w:eastAsia="uk-UA"/>
              </w:rPr>
              <w:t>Червоноградська ТГ</w:t>
            </w:r>
          </w:p>
        </w:tc>
      </w:tr>
      <w:tr w:rsidR="002751DD" w:rsidRPr="00523938" w:rsidTr="00194FCE">
        <w:trPr>
          <w:trHeight w:val="255"/>
        </w:trPr>
        <w:tc>
          <w:tcPr>
            <w:tcW w:w="460" w:type="dxa"/>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975C86" w:rsidRPr="00523938" w:rsidRDefault="00975C86" w:rsidP="00975C86">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w:t>
            </w:r>
          </w:p>
        </w:tc>
        <w:tc>
          <w:tcPr>
            <w:tcW w:w="6785" w:type="dxa"/>
            <w:tcBorders>
              <w:top w:val="nil"/>
              <w:left w:val="nil"/>
              <w:bottom w:val="single" w:sz="4" w:space="0" w:color="auto"/>
              <w:right w:val="single" w:sz="4" w:space="0" w:color="auto"/>
            </w:tcBorders>
            <w:shd w:val="clear" w:color="auto" w:fill="D6E3BC" w:themeFill="accent3" w:themeFillTint="66"/>
            <w:hideMark/>
          </w:tcPr>
          <w:p w:rsidR="00975C86" w:rsidRPr="00523938" w:rsidRDefault="00975C86" w:rsidP="00975C86">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Просування інвестиційних пропозицій громади</w:t>
            </w:r>
          </w:p>
        </w:tc>
        <w:tc>
          <w:tcPr>
            <w:tcW w:w="2409" w:type="dxa"/>
            <w:tcBorders>
              <w:top w:val="nil"/>
              <w:left w:val="nil"/>
              <w:bottom w:val="single" w:sz="4" w:space="0" w:color="auto"/>
              <w:right w:val="single" w:sz="4" w:space="0" w:color="auto"/>
            </w:tcBorders>
            <w:shd w:val="clear" w:color="auto" w:fill="D6E3BC" w:themeFill="accent3" w:themeFillTint="66"/>
            <w:hideMark/>
          </w:tcPr>
          <w:p w:rsidR="00975C86" w:rsidRPr="00523938" w:rsidRDefault="00975C86" w:rsidP="00975C86">
            <w:pPr>
              <w:rPr>
                <w:rFonts w:ascii="Times New Roman" w:hAnsi="Times New Roman"/>
                <w:color w:val="000000" w:themeColor="text1"/>
                <w:sz w:val="24"/>
              </w:rPr>
            </w:pPr>
            <w:r w:rsidRPr="00523938">
              <w:rPr>
                <w:rFonts w:ascii="Times New Roman" w:hAnsi="Times New Roman"/>
                <w:color w:val="000000" w:themeColor="text1"/>
                <w:sz w:val="24"/>
                <w:lang w:eastAsia="uk-UA"/>
              </w:rPr>
              <w:t>Червоноградська ТГ</w:t>
            </w:r>
          </w:p>
        </w:tc>
      </w:tr>
      <w:tr w:rsidR="002751DD" w:rsidRPr="00523938" w:rsidTr="00FF1EEC">
        <w:trPr>
          <w:trHeight w:val="255"/>
        </w:trPr>
        <w:tc>
          <w:tcPr>
            <w:tcW w:w="460" w:type="dxa"/>
            <w:tcBorders>
              <w:top w:val="nil"/>
              <w:left w:val="single" w:sz="4" w:space="0" w:color="auto"/>
              <w:bottom w:val="single" w:sz="4" w:space="0" w:color="auto"/>
              <w:right w:val="single" w:sz="4" w:space="0" w:color="auto"/>
            </w:tcBorders>
            <w:shd w:val="clear" w:color="auto" w:fill="D6E3BC" w:themeFill="accent3" w:themeFillTint="66"/>
            <w:noWrap/>
            <w:vAlign w:val="center"/>
          </w:tcPr>
          <w:p w:rsidR="00975C86" w:rsidRPr="00523938" w:rsidRDefault="00975C86" w:rsidP="00975C86">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w:t>
            </w:r>
          </w:p>
        </w:tc>
        <w:tc>
          <w:tcPr>
            <w:tcW w:w="6785" w:type="dxa"/>
            <w:tcBorders>
              <w:top w:val="nil"/>
              <w:left w:val="nil"/>
              <w:bottom w:val="single" w:sz="4" w:space="0" w:color="auto"/>
              <w:right w:val="single" w:sz="4" w:space="0" w:color="auto"/>
            </w:tcBorders>
            <w:shd w:val="clear" w:color="auto" w:fill="D6E3BC" w:themeFill="accent3" w:themeFillTint="66"/>
          </w:tcPr>
          <w:p w:rsidR="00975C86" w:rsidRPr="00523938" w:rsidRDefault="00975C86" w:rsidP="00975C86">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навчально-практичних центрів та модернізація існуючої матеріально-технічної бази на базі ДПТНЗ "Червоноградський професійний гірничо-будівельний ліцей"</w:t>
            </w:r>
          </w:p>
        </w:tc>
        <w:tc>
          <w:tcPr>
            <w:tcW w:w="2409" w:type="dxa"/>
            <w:tcBorders>
              <w:top w:val="nil"/>
              <w:left w:val="nil"/>
              <w:bottom w:val="single" w:sz="4" w:space="0" w:color="auto"/>
              <w:right w:val="single" w:sz="4" w:space="0" w:color="auto"/>
            </w:tcBorders>
            <w:shd w:val="clear" w:color="auto" w:fill="D6E3BC" w:themeFill="accent3" w:themeFillTint="66"/>
          </w:tcPr>
          <w:p w:rsidR="00975C86" w:rsidRPr="00523938" w:rsidRDefault="00975C86" w:rsidP="00975C86">
            <w:pPr>
              <w:rPr>
                <w:rFonts w:ascii="Times New Roman" w:hAnsi="Times New Roman"/>
                <w:color w:val="000000" w:themeColor="text1"/>
                <w:sz w:val="24"/>
              </w:rPr>
            </w:pPr>
            <w:r w:rsidRPr="00523938">
              <w:rPr>
                <w:rFonts w:ascii="Times New Roman" w:hAnsi="Times New Roman"/>
                <w:color w:val="000000" w:themeColor="text1"/>
                <w:sz w:val="24"/>
                <w:lang w:eastAsia="uk-UA"/>
              </w:rPr>
              <w:t>Червоноградська ТГ</w:t>
            </w:r>
          </w:p>
        </w:tc>
      </w:tr>
      <w:tr w:rsidR="002751DD" w:rsidRPr="00523938" w:rsidTr="00FF1EEC">
        <w:trPr>
          <w:trHeight w:val="255"/>
        </w:trPr>
        <w:tc>
          <w:tcPr>
            <w:tcW w:w="460" w:type="dxa"/>
            <w:tcBorders>
              <w:top w:val="nil"/>
              <w:left w:val="single" w:sz="4" w:space="0" w:color="auto"/>
              <w:bottom w:val="single" w:sz="4" w:space="0" w:color="auto"/>
              <w:right w:val="single" w:sz="4" w:space="0" w:color="auto"/>
            </w:tcBorders>
            <w:shd w:val="clear" w:color="auto" w:fill="D6E3BC" w:themeFill="accent3" w:themeFillTint="66"/>
            <w:noWrap/>
            <w:vAlign w:val="center"/>
          </w:tcPr>
          <w:p w:rsidR="00975C86" w:rsidRPr="00523938" w:rsidRDefault="00975C86" w:rsidP="00975C86">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w:t>
            </w:r>
          </w:p>
        </w:tc>
        <w:tc>
          <w:tcPr>
            <w:tcW w:w="6785" w:type="dxa"/>
            <w:tcBorders>
              <w:top w:val="nil"/>
              <w:left w:val="nil"/>
              <w:bottom w:val="single" w:sz="4" w:space="0" w:color="auto"/>
              <w:right w:val="single" w:sz="4" w:space="0" w:color="auto"/>
            </w:tcBorders>
            <w:shd w:val="clear" w:color="auto" w:fill="D6E3BC" w:themeFill="accent3" w:themeFillTint="66"/>
          </w:tcPr>
          <w:p w:rsidR="00975C86" w:rsidRPr="00523938" w:rsidRDefault="00975C86" w:rsidP="00975C86">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навчально-практичного центру монтажу та обслуговування систем безпеки та комфорту на базі ВПУ №11 м. Червонограда</w:t>
            </w:r>
          </w:p>
        </w:tc>
        <w:tc>
          <w:tcPr>
            <w:tcW w:w="2409" w:type="dxa"/>
            <w:tcBorders>
              <w:top w:val="nil"/>
              <w:left w:val="nil"/>
              <w:bottom w:val="single" w:sz="4" w:space="0" w:color="auto"/>
              <w:right w:val="single" w:sz="4" w:space="0" w:color="auto"/>
            </w:tcBorders>
            <w:shd w:val="clear" w:color="auto" w:fill="D6E3BC" w:themeFill="accent3" w:themeFillTint="66"/>
          </w:tcPr>
          <w:p w:rsidR="00975C86" w:rsidRPr="00523938" w:rsidRDefault="00975C86" w:rsidP="00975C86">
            <w:pPr>
              <w:rPr>
                <w:rFonts w:ascii="Times New Roman" w:hAnsi="Times New Roman"/>
                <w:color w:val="000000" w:themeColor="text1"/>
                <w:sz w:val="24"/>
              </w:rPr>
            </w:pPr>
            <w:r w:rsidRPr="00523938">
              <w:rPr>
                <w:rFonts w:ascii="Times New Roman" w:hAnsi="Times New Roman"/>
                <w:color w:val="000000" w:themeColor="text1"/>
                <w:sz w:val="24"/>
                <w:lang w:eastAsia="uk-UA"/>
              </w:rPr>
              <w:t>Червоноградська ТГ</w:t>
            </w:r>
          </w:p>
        </w:tc>
      </w:tr>
      <w:tr w:rsidR="002751DD" w:rsidRPr="00523938" w:rsidTr="00FF1EEC">
        <w:trPr>
          <w:trHeight w:val="255"/>
        </w:trPr>
        <w:tc>
          <w:tcPr>
            <w:tcW w:w="460" w:type="dxa"/>
            <w:tcBorders>
              <w:top w:val="nil"/>
              <w:left w:val="single" w:sz="4" w:space="0" w:color="auto"/>
              <w:bottom w:val="single" w:sz="4" w:space="0" w:color="auto"/>
              <w:right w:val="single" w:sz="4" w:space="0" w:color="auto"/>
            </w:tcBorders>
            <w:shd w:val="clear" w:color="auto" w:fill="D6E3BC" w:themeFill="accent3" w:themeFillTint="66"/>
            <w:noWrap/>
            <w:vAlign w:val="center"/>
          </w:tcPr>
          <w:p w:rsidR="00975C86" w:rsidRPr="00523938" w:rsidRDefault="00975C86" w:rsidP="00975C86">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w:t>
            </w:r>
          </w:p>
        </w:tc>
        <w:tc>
          <w:tcPr>
            <w:tcW w:w="6785" w:type="dxa"/>
            <w:tcBorders>
              <w:top w:val="nil"/>
              <w:left w:val="nil"/>
              <w:bottom w:val="single" w:sz="4" w:space="0" w:color="auto"/>
              <w:right w:val="single" w:sz="4" w:space="0" w:color="auto"/>
            </w:tcBorders>
            <w:shd w:val="clear" w:color="auto" w:fill="D6E3BC" w:themeFill="accent3" w:themeFillTint="66"/>
          </w:tcPr>
          <w:p w:rsidR="00975C86" w:rsidRPr="00523938" w:rsidRDefault="00975C86" w:rsidP="00975C86">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Будівництво інженерно – транспортної інфраструктури індустріального парку “Червоноград”</w:t>
            </w:r>
          </w:p>
        </w:tc>
        <w:tc>
          <w:tcPr>
            <w:tcW w:w="2409" w:type="dxa"/>
            <w:tcBorders>
              <w:top w:val="nil"/>
              <w:left w:val="nil"/>
              <w:bottom w:val="single" w:sz="4" w:space="0" w:color="auto"/>
              <w:right w:val="single" w:sz="4" w:space="0" w:color="auto"/>
            </w:tcBorders>
            <w:shd w:val="clear" w:color="auto" w:fill="D6E3BC" w:themeFill="accent3" w:themeFillTint="66"/>
          </w:tcPr>
          <w:p w:rsidR="00975C86" w:rsidRPr="00523938" w:rsidRDefault="00975C86" w:rsidP="00975C86">
            <w:pPr>
              <w:rPr>
                <w:rFonts w:ascii="Times New Roman" w:hAnsi="Times New Roman"/>
                <w:color w:val="000000" w:themeColor="text1"/>
                <w:sz w:val="24"/>
              </w:rPr>
            </w:pPr>
            <w:r w:rsidRPr="00523938">
              <w:rPr>
                <w:rFonts w:ascii="Times New Roman" w:hAnsi="Times New Roman"/>
                <w:color w:val="000000" w:themeColor="text1"/>
                <w:sz w:val="24"/>
                <w:lang w:eastAsia="uk-UA"/>
              </w:rPr>
              <w:t>Червоноградська ТГ</w:t>
            </w:r>
          </w:p>
        </w:tc>
      </w:tr>
      <w:tr w:rsidR="002751DD" w:rsidRPr="00523938" w:rsidTr="00FF1EEC">
        <w:trPr>
          <w:trHeight w:val="255"/>
        </w:trPr>
        <w:tc>
          <w:tcPr>
            <w:tcW w:w="460" w:type="dxa"/>
            <w:tcBorders>
              <w:top w:val="nil"/>
              <w:left w:val="single" w:sz="4" w:space="0" w:color="auto"/>
              <w:bottom w:val="single" w:sz="4" w:space="0" w:color="auto"/>
              <w:right w:val="single" w:sz="4" w:space="0" w:color="auto"/>
            </w:tcBorders>
            <w:shd w:val="clear" w:color="auto" w:fill="D6E3BC" w:themeFill="accent3" w:themeFillTint="66"/>
            <w:noWrap/>
            <w:vAlign w:val="center"/>
          </w:tcPr>
          <w:p w:rsidR="00975C86" w:rsidRPr="00523938" w:rsidRDefault="00975C86" w:rsidP="00975C86">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w:t>
            </w:r>
          </w:p>
        </w:tc>
        <w:tc>
          <w:tcPr>
            <w:tcW w:w="6785" w:type="dxa"/>
            <w:tcBorders>
              <w:top w:val="nil"/>
              <w:left w:val="nil"/>
              <w:bottom w:val="single" w:sz="4" w:space="0" w:color="auto"/>
              <w:right w:val="single" w:sz="4" w:space="0" w:color="auto"/>
            </w:tcBorders>
            <w:shd w:val="clear" w:color="auto" w:fill="D6E3BC" w:themeFill="accent3" w:themeFillTint="66"/>
          </w:tcPr>
          <w:p w:rsidR="00975C86" w:rsidRPr="00523938" w:rsidRDefault="00975C86" w:rsidP="00975C86">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Будівництво транспортної інфраструктури в урочищі Рочин с. Сілець до будівельного майданчика СЕС площею 80 га</w:t>
            </w:r>
          </w:p>
        </w:tc>
        <w:tc>
          <w:tcPr>
            <w:tcW w:w="2409" w:type="dxa"/>
            <w:tcBorders>
              <w:top w:val="nil"/>
              <w:left w:val="nil"/>
              <w:bottom w:val="single" w:sz="4" w:space="0" w:color="auto"/>
              <w:right w:val="single" w:sz="4" w:space="0" w:color="auto"/>
            </w:tcBorders>
            <w:shd w:val="clear" w:color="auto" w:fill="D6E3BC" w:themeFill="accent3" w:themeFillTint="66"/>
          </w:tcPr>
          <w:p w:rsidR="00975C86" w:rsidRPr="00523938" w:rsidRDefault="00975C86" w:rsidP="00975C86">
            <w:pPr>
              <w:rPr>
                <w:rFonts w:ascii="Times New Roman" w:hAnsi="Times New Roman"/>
                <w:color w:val="000000" w:themeColor="text1"/>
                <w:sz w:val="24"/>
              </w:rPr>
            </w:pPr>
            <w:r w:rsidRPr="00523938">
              <w:rPr>
                <w:rFonts w:ascii="Times New Roman" w:hAnsi="Times New Roman"/>
                <w:color w:val="000000" w:themeColor="text1"/>
                <w:sz w:val="24"/>
                <w:lang w:eastAsia="uk-UA"/>
              </w:rPr>
              <w:t>Червоноградська ТГ</w:t>
            </w:r>
          </w:p>
        </w:tc>
      </w:tr>
      <w:tr w:rsidR="002751DD" w:rsidRPr="00523938" w:rsidTr="002579B5">
        <w:trPr>
          <w:trHeight w:val="142"/>
        </w:trPr>
        <w:tc>
          <w:tcPr>
            <w:tcW w:w="460" w:type="dxa"/>
            <w:tcBorders>
              <w:top w:val="nil"/>
              <w:left w:val="single" w:sz="4" w:space="0" w:color="auto"/>
              <w:bottom w:val="single" w:sz="4" w:space="0" w:color="auto"/>
              <w:right w:val="single" w:sz="4" w:space="0" w:color="auto"/>
            </w:tcBorders>
            <w:shd w:val="clear" w:color="auto" w:fill="76923C" w:themeFill="accent3" w:themeFillShade="BF"/>
            <w:noWrap/>
            <w:vAlign w:val="center"/>
          </w:tcPr>
          <w:p w:rsidR="00055D0C" w:rsidRPr="00523938" w:rsidRDefault="00055D0C" w:rsidP="00055D0C">
            <w:pPr>
              <w:jc w:val="right"/>
              <w:rPr>
                <w:rFonts w:ascii="Times New Roman" w:hAnsi="Times New Roman"/>
                <w:color w:val="000000" w:themeColor="text1"/>
                <w:sz w:val="24"/>
                <w:lang w:eastAsia="uk-UA"/>
              </w:rPr>
            </w:pPr>
          </w:p>
        </w:tc>
        <w:tc>
          <w:tcPr>
            <w:tcW w:w="9194" w:type="dxa"/>
            <w:gridSpan w:val="2"/>
            <w:tcBorders>
              <w:top w:val="nil"/>
              <w:left w:val="nil"/>
              <w:bottom w:val="single" w:sz="4" w:space="0" w:color="auto"/>
              <w:right w:val="single" w:sz="4" w:space="0" w:color="auto"/>
            </w:tcBorders>
            <w:shd w:val="clear" w:color="auto" w:fill="76923C" w:themeFill="accent3" w:themeFillShade="BF"/>
          </w:tcPr>
          <w:p w:rsidR="00055D0C" w:rsidRPr="00523938" w:rsidRDefault="00055D0C" w:rsidP="00055D0C">
            <w:pPr>
              <w:rPr>
                <w:rFonts w:ascii="Times New Roman" w:hAnsi="Times New Roman"/>
                <w:color w:val="000000" w:themeColor="text1"/>
                <w:sz w:val="24"/>
                <w:lang w:eastAsia="uk-UA"/>
              </w:rPr>
            </w:pPr>
            <w:r w:rsidRPr="00523938">
              <w:rPr>
                <w:rFonts w:ascii="Times New Roman" w:hAnsi="Times New Roman"/>
                <w:b/>
                <w:color w:val="000000" w:themeColor="text1"/>
                <w:sz w:val="24"/>
                <w:lang w:eastAsia="uk-UA"/>
              </w:rPr>
              <w:t xml:space="preserve">Напрям 1.2. </w:t>
            </w:r>
            <w:r w:rsidRPr="00523938">
              <w:rPr>
                <w:rFonts w:ascii="Times New Roman" w:eastAsia="Calibri" w:hAnsi="Times New Roman"/>
                <w:b/>
                <w:color w:val="000000" w:themeColor="text1"/>
                <w:sz w:val="24"/>
                <w:lang w:eastAsia="en-US"/>
              </w:rPr>
              <w:t>Розвиток малого і середнього бізнесу в т.ч. у сільських територіях</w:t>
            </w:r>
          </w:p>
        </w:tc>
      </w:tr>
      <w:tr w:rsidR="002751DD" w:rsidRPr="00523938" w:rsidTr="00194FCE">
        <w:trPr>
          <w:trHeight w:val="142"/>
        </w:trPr>
        <w:tc>
          <w:tcPr>
            <w:tcW w:w="460" w:type="dxa"/>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975C86" w:rsidRPr="00523938" w:rsidRDefault="00975C86" w:rsidP="00975C86">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8</w:t>
            </w:r>
          </w:p>
        </w:tc>
        <w:tc>
          <w:tcPr>
            <w:tcW w:w="6785" w:type="dxa"/>
            <w:tcBorders>
              <w:top w:val="nil"/>
              <w:left w:val="nil"/>
              <w:bottom w:val="single" w:sz="4" w:space="0" w:color="auto"/>
              <w:right w:val="single" w:sz="4" w:space="0" w:color="auto"/>
            </w:tcBorders>
            <w:shd w:val="clear" w:color="auto" w:fill="D6E3BC" w:themeFill="accent3" w:themeFillTint="66"/>
            <w:hideMark/>
          </w:tcPr>
          <w:p w:rsidR="00975C86" w:rsidRPr="00523938" w:rsidRDefault="00975C86" w:rsidP="00975C86">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Бізнес-центру «Буг»</w:t>
            </w:r>
          </w:p>
        </w:tc>
        <w:tc>
          <w:tcPr>
            <w:tcW w:w="2409" w:type="dxa"/>
            <w:tcBorders>
              <w:top w:val="nil"/>
              <w:left w:val="nil"/>
              <w:bottom w:val="single" w:sz="4" w:space="0" w:color="auto"/>
              <w:right w:val="single" w:sz="4" w:space="0" w:color="auto"/>
            </w:tcBorders>
            <w:shd w:val="clear" w:color="auto" w:fill="D6E3BC" w:themeFill="accent3" w:themeFillTint="66"/>
            <w:hideMark/>
          </w:tcPr>
          <w:p w:rsidR="00975C86" w:rsidRPr="00523938" w:rsidRDefault="00975C86" w:rsidP="00975C86">
            <w:pPr>
              <w:rPr>
                <w:rFonts w:ascii="Times New Roman" w:hAnsi="Times New Roman"/>
                <w:color w:val="000000" w:themeColor="text1"/>
                <w:sz w:val="24"/>
              </w:rPr>
            </w:pPr>
            <w:r w:rsidRPr="00523938">
              <w:rPr>
                <w:rFonts w:ascii="Times New Roman" w:hAnsi="Times New Roman"/>
                <w:color w:val="000000" w:themeColor="text1"/>
                <w:sz w:val="24"/>
                <w:lang w:eastAsia="uk-UA"/>
              </w:rPr>
              <w:t>Червоноградська ТГ</w:t>
            </w:r>
          </w:p>
        </w:tc>
      </w:tr>
      <w:tr w:rsidR="002751DD" w:rsidRPr="00523938" w:rsidTr="00194FCE">
        <w:trPr>
          <w:trHeight w:val="142"/>
        </w:trPr>
        <w:tc>
          <w:tcPr>
            <w:tcW w:w="460" w:type="dxa"/>
            <w:tcBorders>
              <w:top w:val="nil"/>
              <w:left w:val="single" w:sz="4" w:space="0" w:color="auto"/>
              <w:bottom w:val="single" w:sz="4" w:space="0" w:color="auto"/>
              <w:right w:val="single" w:sz="4" w:space="0" w:color="auto"/>
            </w:tcBorders>
            <w:shd w:val="clear" w:color="auto" w:fill="D6E3BC" w:themeFill="accent3" w:themeFillTint="66"/>
            <w:noWrap/>
            <w:vAlign w:val="center"/>
          </w:tcPr>
          <w:p w:rsidR="00975C86" w:rsidRPr="00523938" w:rsidRDefault="00975C86" w:rsidP="00975C86">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9</w:t>
            </w:r>
          </w:p>
        </w:tc>
        <w:tc>
          <w:tcPr>
            <w:tcW w:w="6785" w:type="dxa"/>
            <w:tcBorders>
              <w:top w:val="nil"/>
              <w:left w:val="nil"/>
              <w:bottom w:val="single" w:sz="4" w:space="0" w:color="auto"/>
              <w:right w:val="single" w:sz="4" w:space="0" w:color="auto"/>
            </w:tcBorders>
            <w:shd w:val="clear" w:color="auto" w:fill="D6E3BC" w:themeFill="accent3" w:themeFillTint="66"/>
          </w:tcPr>
          <w:p w:rsidR="00975C86" w:rsidRPr="00523938" w:rsidRDefault="00975C86" w:rsidP="00975C86">
            <w:pPr>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Будівництво центру  біоекономіки громади</w:t>
            </w:r>
          </w:p>
        </w:tc>
        <w:tc>
          <w:tcPr>
            <w:tcW w:w="2409" w:type="dxa"/>
            <w:tcBorders>
              <w:top w:val="nil"/>
              <w:left w:val="nil"/>
              <w:bottom w:val="single" w:sz="4" w:space="0" w:color="auto"/>
              <w:right w:val="single" w:sz="4" w:space="0" w:color="auto"/>
            </w:tcBorders>
            <w:shd w:val="clear" w:color="auto" w:fill="D6E3BC" w:themeFill="accent3" w:themeFillTint="66"/>
          </w:tcPr>
          <w:p w:rsidR="00975C86" w:rsidRPr="00523938" w:rsidRDefault="00975C86" w:rsidP="00975C86">
            <w:pPr>
              <w:rPr>
                <w:rFonts w:ascii="Times New Roman" w:hAnsi="Times New Roman"/>
                <w:color w:val="000000" w:themeColor="text1"/>
                <w:sz w:val="24"/>
              </w:rPr>
            </w:pPr>
            <w:r w:rsidRPr="00523938">
              <w:rPr>
                <w:rFonts w:ascii="Times New Roman" w:hAnsi="Times New Roman"/>
                <w:color w:val="000000" w:themeColor="text1"/>
                <w:sz w:val="24"/>
                <w:lang w:eastAsia="uk-UA"/>
              </w:rPr>
              <w:t>Червоноградська ТГ</w:t>
            </w:r>
          </w:p>
        </w:tc>
      </w:tr>
      <w:tr w:rsidR="002751DD" w:rsidRPr="00523938" w:rsidTr="00194FCE">
        <w:trPr>
          <w:trHeight w:val="285"/>
        </w:trPr>
        <w:tc>
          <w:tcPr>
            <w:tcW w:w="460" w:type="dxa"/>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975C86" w:rsidRPr="00523938" w:rsidRDefault="00975C86" w:rsidP="00975C86">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w:t>
            </w:r>
          </w:p>
        </w:tc>
        <w:tc>
          <w:tcPr>
            <w:tcW w:w="6785" w:type="dxa"/>
            <w:tcBorders>
              <w:top w:val="nil"/>
              <w:left w:val="nil"/>
              <w:bottom w:val="single" w:sz="4" w:space="0" w:color="auto"/>
              <w:right w:val="single" w:sz="4" w:space="0" w:color="auto"/>
            </w:tcBorders>
            <w:shd w:val="clear" w:color="auto" w:fill="D6E3BC" w:themeFill="accent3" w:themeFillTint="66"/>
            <w:hideMark/>
          </w:tcPr>
          <w:p w:rsidR="00975C86" w:rsidRPr="00523938" w:rsidRDefault="00975C86" w:rsidP="00975C86">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Програма фінансової підтримки малого і середнього підприємництва</w:t>
            </w:r>
          </w:p>
        </w:tc>
        <w:tc>
          <w:tcPr>
            <w:tcW w:w="2409" w:type="dxa"/>
            <w:tcBorders>
              <w:top w:val="nil"/>
              <w:left w:val="nil"/>
              <w:bottom w:val="single" w:sz="4" w:space="0" w:color="auto"/>
              <w:right w:val="single" w:sz="4" w:space="0" w:color="auto"/>
            </w:tcBorders>
            <w:shd w:val="clear" w:color="auto" w:fill="D6E3BC" w:themeFill="accent3" w:themeFillTint="66"/>
            <w:hideMark/>
          </w:tcPr>
          <w:p w:rsidR="00975C86" w:rsidRPr="00523938" w:rsidRDefault="00975C86" w:rsidP="00975C86">
            <w:pPr>
              <w:rPr>
                <w:rFonts w:ascii="Times New Roman" w:hAnsi="Times New Roman"/>
                <w:color w:val="000000" w:themeColor="text1"/>
                <w:sz w:val="24"/>
              </w:rPr>
            </w:pPr>
            <w:r w:rsidRPr="00523938">
              <w:rPr>
                <w:rFonts w:ascii="Times New Roman" w:hAnsi="Times New Roman"/>
                <w:color w:val="000000" w:themeColor="text1"/>
                <w:sz w:val="24"/>
                <w:lang w:eastAsia="uk-UA"/>
              </w:rPr>
              <w:t>Червоноградська ТГ</w:t>
            </w:r>
          </w:p>
        </w:tc>
      </w:tr>
      <w:tr w:rsidR="002751DD" w:rsidRPr="00523938" w:rsidTr="00194FCE">
        <w:trPr>
          <w:trHeight w:val="250"/>
        </w:trPr>
        <w:tc>
          <w:tcPr>
            <w:tcW w:w="460" w:type="dxa"/>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975C86" w:rsidRPr="00523938" w:rsidRDefault="00975C86" w:rsidP="00975C86">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lastRenderedPageBreak/>
              <w:t>11</w:t>
            </w:r>
          </w:p>
        </w:tc>
        <w:tc>
          <w:tcPr>
            <w:tcW w:w="6785" w:type="dxa"/>
            <w:tcBorders>
              <w:top w:val="nil"/>
              <w:left w:val="nil"/>
              <w:bottom w:val="single" w:sz="4" w:space="0" w:color="auto"/>
              <w:right w:val="single" w:sz="4" w:space="0" w:color="auto"/>
            </w:tcBorders>
            <w:shd w:val="clear" w:color="auto" w:fill="D6E3BC" w:themeFill="accent3" w:themeFillTint="66"/>
            <w:hideMark/>
          </w:tcPr>
          <w:p w:rsidR="00975C86" w:rsidRPr="00523938" w:rsidRDefault="00975C86" w:rsidP="00975C86">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Конкурентоспроможне сільськогосподарське виробництво Червоноградської  громади</w:t>
            </w:r>
          </w:p>
        </w:tc>
        <w:tc>
          <w:tcPr>
            <w:tcW w:w="2409" w:type="dxa"/>
            <w:tcBorders>
              <w:top w:val="nil"/>
              <w:left w:val="nil"/>
              <w:bottom w:val="single" w:sz="4" w:space="0" w:color="auto"/>
              <w:right w:val="single" w:sz="4" w:space="0" w:color="auto"/>
            </w:tcBorders>
            <w:shd w:val="clear" w:color="auto" w:fill="D6E3BC" w:themeFill="accent3" w:themeFillTint="66"/>
            <w:hideMark/>
          </w:tcPr>
          <w:p w:rsidR="00975C86" w:rsidRPr="00523938" w:rsidRDefault="00975C86" w:rsidP="00975C86">
            <w:pPr>
              <w:rPr>
                <w:rFonts w:ascii="Times New Roman" w:hAnsi="Times New Roman"/>
                <w:color w:val="000000" w:themeColor="text1"/>
                <w:sz w:val="24"/>
              </w:rPr>
            </w:pPr>
            <w:r w:rsidRPr="00523938">
              <w:rPr>
                <w:rFonts w:ascii="Times New Roman" w:hAnsi="Times New Roman"/>
                <w:color w:val="000000" w:themeColor="text1"/>
                <w:sz w:val="24"/>
                <w:lang w:eastAsia="uk-UA"/>
              </w:rPr>
              <w:t>Червоноградська ТГ</w:t>
            </w:r>
          </w:p>
        </w:tc>
      </w:tr>
      <w:tr w:rsidR="002751DD" w:rsidRPr="00523938" w:rsidTr="00194FCE">
        <w:trPr>
          <w:trHeight w:val="409"/>
        </w:trPr>
        <w:tc>
          <w:tcPr>
            <w:tcW w:w="460" w:type="dxa"/>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975C86" w:rsidRPr="00523938" w:rsidRDefault="00975C86" w:rsidP="00975C86">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12</w:t>
            </w:r>
          </w:p>
        </w:tc>
        <w:tc>
          <w:tcPr>
            <w:tcW w:w="6785" w:type="dxa"/>
            <w:tcBorders>
              <w:top w:val="nil"/>
              <w:left w:val="nil"/>
              <w:bottom w:val="single" w:sz="4" w:space="0" w:color="auto"/>
              <w:right w:val="single" w:sz="4" w:space="0" w:color="auto"/>
            </w:tcBorders>
            <w:shd w:val="clear" w:color="auto" w:fill="D6E3BC" w:themeFill="accent3" w:themeFillTint="66"/>
            <w:hideMark/>
          </w:tcPr>
          <w:p w:rsidR="00975C86" w:rsidRPr="00523938" w:rsidRDefault="00975C86" w:rsidP="00975C86">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Школа підприємництва “Smart project” для учнів ЗЗСО Червоноградської ТГ</w:t>
            </w:r>
          </w:p>
        </w:tc>
        <w:tc>
          <w:tcPr>
            <w:tcW w:w="2409" w:type="dxa"/>
            <w:tcBorders>
              <w:top w:val="nil"/>
              <w:left w:val="nil"/>
              <w:bottom w:val="single" w:sz="4" w:space="0" w:color="auto"/>
              <w:right w:val="single" w:sz="4" w:space="0" w:color="auto"/>
            </w:tcBorders>
            <w:shd w:val="clear" w:color="auto" w:fill="D6E3BC" w:themeFill="accent3" w:themeFillTint="66"/>
            <w:hideMark/>
          </w:tcPr>
          <w:p w:rsidR="00975C86" w:rsidRPr="00523938" w:rsidRDefault="00975C86" w:rsidP="00975C86">
            <w:pPr>
              <w:rPr>
                <w:rFonts w:ascii="Times New Roman" w:hAnsi="Times New Roman"/>
                <w:color w:val="000000" w:themeColor="text1"/>
                <w:sz w:val="24"/>
              </w:rPr>
            </w:pPr>
            <w:r w:rsidRPr="00523938">
              <w:rPr>
                <w:rFonts w:ascii="Times New Roman" w:hAnsi="Times New Roman"/>
                <w:color w:val="000000" w:themeColor="text1"/>
                <w:sz w:val="24"/>
                <w:lang w:eastAsia="uk-UA"/>
              </w:rPr>
              <w:t>Червоноградська ТГ</w:t>
            </w:r>
          </w:p>
        </w:tc>
      </w:tr>
      <w:tr w:rsidR="002751DD" w:rsidRPr="00523938" w:rsidTr="00194FCE">
        <w:trPr>
          <w:trHeight w:val="359"/>
        </w:trPr>
        <w:tc>
          <w:tcPr>
            <w:tcW w:w="460" w:type="dxa"/>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975C86" w:rsidRPr="00523938" w:rsidRDefault="00975C86" w:rsidP="00975C86">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13</w:t>
            </w:r>
          </w:p>
          <w:p w:rsidR="00975C86" w:rsidRPr="00523938" w:rsidRDefault="00975C86" w:rsidP="00975C86">
            <w:pPr>
              <w:jc w:val="right"/>
              <w:rPr>
                <w:rFonts w:ascii="Times New Roman" w:hAnsi="Times New Roman"/>
                <w:color w:val="000000" w:themeColor="text1"/>
                <w:sz w:val="24"/>
                <w:lang w:eastAsia="uk-UA"/>
              </w:rPr>
            </w:pPr>
          </w:p>
        </w:tc>
        <w:tc>
          <w:tcPr>
            <w:tcW w:w="6785" w:type="dxa"/>
            <w:tcBorders>
              <w:top w:val="nil"/>
              <w:left w:val="nil"/>
              <w:bottom w:val="single" w:sz="4" w:space="0" w:color="auto"/>
              <w:right w:val="single" w:sz="4" w:space="0" w:color="auto"/>
            </w:tcBorders>
            <w:shd w:val="clear" w:color="auto" w:fill="D6E3BC" w:themeFill="accent3" w:themeFillTint="66"/>
            <w:hideMark/>
          </w:tcPr>
          <w:p w:rsidR="00975C86" w:rsidRPr="00523938" w:rsidRDefault="00975C86" w:rsidP="00975C86">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та проведення циклу навчальних семінарів для індивідуальних с/г виробників</w:t>
            </w:r>
          </w:p>
        </w:tc>
        <w:tc>
          <w:tcPr>
            <w:tcW w:w="2409" w:type="dxa"/>
            <w:tcBorders>
              <w:top w:val="nil"/>
              <w:left w:val="nil"/>
              <w:bottom w:val="single" w:sz="4" w:space="0" w:color="auto"/>
              <w:right w:val="single" w:sz="4" w:space="0" w:color="auto"/>
            </w:tcBorders>
            <w:shd w:val="clear" w:color="auto" w:fill="D6E3BC" w:themeFill="accent3" w:themeFillTint="66"/>
            <w:hideMark/>
          </w:tcPr>
          <w:p w:rsidR="00975C86" w:rsidRPr="00523938" w:rsidRDefault="00975C86" w:rsidP="00975C86">
            <w:pPr>
              <w:rPr>
                <w:rFonts w:ascii="Times New Roman" w:hAnsi="Times New Roman"/>
                <w:color w:val="000000" w:themeColor="text1"/>
                <w:sz w:val="24"/>
              </w:rPr>
            </w:pPr>
            <w:r w:rsidRPr="00523938">
              <w:rPr>
                <w:rFonts w:ascii="Times New Roman" w:hAnsi="Times New Roman"/>
                <w:color w:val="000000" w:themeColor="text1"/>
                <w:sz w:val="24"/>
                <w:lang w:eastAsia="uk-UA"/>
              </w:rPr>
              <w:t>Червоноградська ТГ</w:t>
            </w:r>
          </w:p>
        </w:tc>
      </w:tr>
      <w:tr w:rsidR="002751DD" w:rsidRPr="00523938" w:rsidTr="00055D0C">
        <w:trPr>
          <w:trHeight w:val="359"/>
        </w:trPr>
        <w:tc>
          <w:tcPr>
            <w:tcW w:w="460" w:type="dxa"/>
            <w:tcBorders>
              <w:top w:val="nil"/>
              <w:left w:val="single" w:sz="4" w:space="0" w:color="auto"/>
              <w:bottom w:val="single" w:sz="4" w:space="0" w:color="auto"/>
              <w:right w:val="single" w:sz="4" w:space="0" w:color="auto"/>
            </w:tcBorders>
            <w:shd w:val="clear" w:color="auto" w:fill="D6E3BC" w:themeFill="accent3" w:themeFillTint="66"/>
            <w:noWrap/>
            <w:vAlign w:val="center"/>
          </w:tcPr>
          <w:p w:rsidR="00285CF2" w:rsidRPr="00523938" w:rsidRDefault="00285CF2" w:rsidP="00285CF2">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14</w:t>
            </w:r>
          </w:p>
        </w:tc>
        <w:tc>
          <w:tcPr>
            <w:tcW w:w="6785" w:type="dxa"/>
            <w:tcBorders>
              <w:top w:val="nil"/>
              <w:left w:val="nil"/>
              <w:bottom w:val="single" w:sz="4" w:space="0" w:color="auto"/>
              <w:right w:val="single" w:sz="4" w:space="0" w:color="auto"/>
            </w:tcBorders>
            <w:shd w:val="clear" w:color="auto" w:fill="D6E3BC" w:themeFill="accent3" w:themeFillTint="66"/>
          </w:tcPr>
          <w:p w:rsidR="00285CF2" w:rsidRPr="00523938" w:rsidRDefault="00285CF2" w:rsidP="00285CF2">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Комплексна реконструкція водопровідної та каналізаційної мережі міста</w:t>
            </w:r>
          </w:p>
        </w:tc>
        <w:tc>
          <w:tcPr>
            <w:tcW w:w="2409" w:type="dxa"/>
            <w:tcBorders>
              <w:top w:val="nil"/>
              <w:left w:val="nil"/>
              <w:bottom w:val="single" w:sz="4" w:space="0" w:color="auto"/>
              <w:right w:val="single" w:sz="4" w:space="0" w:color="auto"/>
            </w:tcBorders>
            <w:shd w:val="clear" w:color="auto" w:fill="D6E3BC" w:themeFill="accent3" w:themeFillTint="66"/>
            <w:vAlign w:val="bottom"/>
          </w:tcPr>
          <w:p w:rsidR="00285CF2" w:rsidRPr="00523938" w:rsidRDefault="00285CF2" w:rsidP="00285CF2">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Червоноградська ТГ</w:t>
            </w:r>
          </w:p>
        </w:tc>
      </w:tr>
      <w:tr w:rsidR="002751DD" w:rsidRPr="00523938" w:rsidTr="00055D0C">
        <w:trPr>
          <w:trHeight w:val="359"/>
        </w:trPr>
        <w:tc>
          <w:tcPr>
            <w:tcW w:w="460" w:type="dxa"/>
            <w:tcBorders>
              <w:top w:val="nil"/>
              <w:left w:val="single" w:sz="4" w:space="0" w:color="auto"/>
              <w:bottom w:val="single" w:sz="4" w:space="0" w:color="auto"/>
              <w:right w:val="single" w:sz="4" w:space="0" w:color="auto"/>
            </w:tcBorders>
            <w:shd w:val="clear" w:color="auto" w:fill="D6E3BC" w:themeFill="accent3" w:themeFillTint="66"/>
            <w:noWrap/>
            <w:vAlign w:val="center"/>
          </w:tcPr>
          <w:p w:rsidR="00285CF2" w:rsidRPr="00523938" w:rsidRDefault="00285CF2" w:rsidP="00285CF2">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15</w:t>
            </w:r>
          </w:p>
        </w:tc>
        <w:tc>
          <w:tcPr>
            <w:tcW w:w="6785" w:type="dxa"/>
            <w:tcBorders>
              <w:top w:val="nil"/>
              <w:left w:val="nil"/>
              <w:bottom w:val="single" w:sz="4" w:space="0" w:color="auto"/>
              <w:right w:val="single" w:sz="4" w:space="0" w:color="auto"/>
            </w:tcBorders>
            <w:shd w:val="clear" w:color="auto" w:fill="D6E3BC" w:themeFill="accent3" w:themeFillTint="66"/>
          </w:tcPr>
          <w:p w:rsidR="00285CF2" w:rsidRPr="00523938" w:rsidRDefault="00285CF2" w:rsidP="00285CF2">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Елеватор для зберігання зерна</w:t>
            </w:r>
          </w:p>
        </w:tc>
        <w:tc>
          <w:tcPr>
            <w:tcW w:w="2409" w:type="dxa"/>
            <w:tcBorders>
              <w:top w:val="nil"/>
              <w:left w:val="nil"/>
              <w:bottom w:val="single" w:sz="4" w:space="0" w:color="auto"/>
              <w:right w:val="single" w:sz="4" w:space="0" w:color="auto"/>
            </w:tcBorders>
            <w:shd w:val="clear" w:color="auto" w:fill="D6E3BC" w:themeFill="accent3" w:themeFillTint="66"/>
            <w:vAlign w:val="bottom"/>
          </w:tcPr>
          <w:p w:rsidR="00285CF2" w:rsidRPr="00523938" w:rsidRDefault="00285CF2" w:rsidP="00285CF2">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Червоноградська ТГ</w:t>
            </w:r>
          </w:p>
        </w:tc>
      </w:tr>
      <w:tr w:rsidR="002751DD" w:rsidRPr="00523938" w:rsidTr="00055D0C">
        <w:trPr>
          <w:trHeight w:val="359"/>
        </w:trPr>
        <w:tc>
          <w:tcPr>
            <w:tcW w:w="460" w:type="dxa"/>
            <w:tcBorders>
              <w:top w:val="nil"/>
              <w:left w:val="single" w:sz="4" w:space="0" w:color="auto"/>
              <w:bottom w:val="single" w:sz="4" w:space="0" w:color="auto"/>
              <w:right w:val="single" w:sz="4" w:space="0" w:color="auto"/>
            </w:tcBorders>
            <w:shd w:val="clear" w:color="auto" w:fill="D6E3BC" w:themeFill="accent3" w:themeFillTint="66"/>
            <w:noWrap/>
            <w:vAlign w:val="center"/>
          </w:tcPr>
          <w:p w:rsidR="00285CF2" w:rsidRPr="00523938" w:rsidRDefault="00285CF2" w:rsidP="00285CF2">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16</w:t>
            </w:r>
          </w:p>
        </w:tc>
        <w:tc>
          <w:tcPr>
            <w:tcW w:w="6785" w:type="dxa"/>
            <w:tcBorders>
              <w:top w:val="nil"/>
              <w:left w:val="nil"/>
              <w:bottom w:val="single" w:sz="4" w:space="0" w:color="auto"/>
              <w:right w:val="single" w:sz="4" w:space="0" w:color="auto"/>
            </w:tcBorders>
            <w:shd w:val="clear" w:color="auto" w:fill="D6E3BC" w:themeFill="accent3" w:themeFillTint="66"/>
          </w:tcPr>
          <w:p w:rsidR="00285CF2" w:rsidRPr="00523938" w:rsidRDefault="00285CF2" w:rsidP="00285CF2">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Будівництво багатофункціонального адміністративного центру "Дім трансформації"</w:t>
            </w:r>
          </w:p>
        </w:tc>
        <w:tc>
          <w:tcPr>
            <w:tcW w:w="2409" w:type="dxa"/>
            <w:tcBorders>
              <w:top w:val="nil"/>
              <w:left w:val="nil"/>
              <w:bottom w:val="single" w:sz="4" w:space="0" w:color="auto"/>
              <w:right w:val="single" w:sz="4" w:space="0" w:color="auto"/>
            </w:tcBorders>
            <w:shd w:val="clear" w:color="auto" w:fill="D6E3BC" w:themeFill="accent3" w:themeFillTint="66"/>
            <w:vAlign w:val="bottom"/>
          </w:tcPr>
          <w:p w:rsidR="00285CF2" w:rsidRPr="00523938" w:rsidRDefault="00285CF2" w:rsidP="00285CF2">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Червоноградська ТГ</w:t>
            </w:r>
          </w:p>
        </w:tc>
      </w:tr>
      <w:tr w:rsidR="002751DD" w:rsidRPr="00523938" w:rsidTr="002579B5">
        <w:trPr>
          <w:trHeight w:val="182"/>
        </w:trPr>
        <w:tc>
          <w:tcPr>
            <w:tcW w:w="460" w:type="dxa"/>
            <w:tcBorders>
              <w:top w:val="nil"/>
              <w:left w:val="single" w:sz="4" w:space="0" w:color="auto"/>
              <w:bottom w:val="single" w:sz="4" w:space="0" w:color="auto"/>
              <w:right w:val="single" w:sz="4" w:space="0" w:color="auto"/>
            </w:tcBorders>
            <w:shd w:val="clear" w:color="auto" w:fill="76923C" w:themeFill="accent3" w:themeFillShade="BF"/>
            <w:noWrap/>
            <w:vAlign w:val="center"/>
          </w:tcPr>
          <w:p w:rsidR="00C214C0" w:rsidRPr="00523938" w:rsidRDefault="00C214C0" w:rsidP="00C214C0">
            <w:pPr>
              <w:jc w:val="right"/>
              <w:rPr>
                <w:rFonts w:ascii="Times New Roman" w:hAnsi="Times New Roman"/>
                <w:color w:val="000000" w:themeColor="text1"/>
                <w:sz w:val="24"/>
                <w:lang w:eastAsia="uk-UA"/>
              </w:rPr>
            </w:pPr>
          </w:p>
        </w:tc>
        <w:tc>
          <w:tcPr>
            <w:tcW w:w="9194" w:type="dxa"/>
            <w:gridSpan w:val="2"/>
            <w:tcBorders>
              <w:top w:val="nil"/>
              <w:left w:val="nil"/>
              <w:bottom w:val="single" w:sz="4" w:space="0" w:color="auto"/>
              <w:right w:val="single" w:sz="4" w:space="0" w:color="auto"/>
            </w:tcBorders>
            <w:shd w:val="clear" w:color="auto" w:fill="76923C" w:themeFill="accent3" w:themeFillShade="BF"/>
          </w:tcPr>
          <w:p w:rsidR="00C214C0" w:rsidRPr="00523938" w:rsidRDefault="00C214C0" w:rsidP="00C214C0">
            <w:pPr>
              <w:rPr>
                <w:rFonts w:ascii="Times New Roman" w:hAnsi="Times New Roman"/>
                <w:b/>
                <w:color w:val="000000" w:themeColor="text1"/>
                <w:sz w:val="24"/>
                <w:lang w:eastAsia="uk-UA"/>
              </w:rPr>
            </w:pPr>
            <w:r w:rsidRPr="00523938">
              <w:rPr>
                <w:rFonts w:ascii="Times New Roman" w:hAnsi="Times New Roman"/>
                <w:b/>
                <w:color w:val="000000" w:themeColor="text1"/>
                <w:sz w:val="24"/>
                <w:lang w:eastAsia="uk-UA"/>
              </w:rPr>
              <w:t xml:space="preserve">Напрям 1.3. </w:t>
            </w:r>
            <w:r w:rsidRPr="00523938">
              <w:rPr>
                <w:rFonts w:ascii="Times New Roman" w:eastAsia="Calibri" w:hAnsi="Times New Roman"/>
                <w:b/>
                <w:color w:val="000000" w:themeColor="text1"/>
                <w:sz w:val="24"/>
                <w:lang w:eastAsia="en-US"/>
              </w:rPr>
              <w:t>Розвиток туристичного потенціалу громади</w:t>
            </w:r>
          </w:p>
        </w:tc>
      </w:tr>
      <w:tr w:rsidR="002751DD" w:rsidRPr="00523938" w:rsidTr="00055D0C">
        <w:trPr>
          <w:trHeight w:val="182"/>
        </w:trPr>
        <w:tc>
          <w:tcPr>
            <w:tcW w:w="460" w:type="dxa"/>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C214C0" w:rsidRPr="00523938" w:rsidRDefault="00A67B32" w:rsidP="00C214C0">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17</w:t>
            </w:r>
          </w:p>
        </w:tc>
        <w:tc>
          <w:tcPr>
            <w:tcW w:w="6785" w:type="dxa"/>
            <w:tcBorders>
              <w:top w:val="nil"/>
              <w:left w:val="nil"/>
              <w:bottom w:val="single" w:sz="4" w:space="0" w:color="auto"/>
              <w:right w:val="single" w:sz="4" w:space="0" w:color="auto"/>
            </w:tcBorders>
            <w:shd w:val="clear" w:color="auto" w:fill="D6E3BC" w:themeFill="accent3" w:themeFillTint="66"/>
            <w:hideMark/>
          </w:tcPr>
          <w:p w:rsidR="00C214C0" w:rsidRPr="00523938" w:rsidRDefault="00C214C0" w:rsidP="00C214C0">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Інклюзивний парково-відпочинковий простір «Ботанічний сад»</w:t>
            </w:r>
          </w:p>
        </w:tc>
        <w:tc>
          <w:tcPr>
            <w:tcW w:w="2409" w:type="dxa"/>
            <w:tcBorders>
              <w:top w:val="nil"/>
              <w:left w:val="nil"/>
              <w:bottom w:val="single" w:sz="4" w:space="0" w:color="auto"/>
              <w:right w:val="single" w:sz="4" w:space="0" w:color="auto"/>
            </w:tcBorders>
            <w:shd w:val="clear" w:color="auto" w:fill="D6E3BC" w:themeFill="accent3" w:themeFillTint="66"/>
            <w:vAlign w:val="bottom"/>
            <w:hideMark/>
          </w:tcPr>
          <w:p w:rsidR="00C214C0" w:rsidRPr="00523938" w:rsidRDefault="00C214C0" w:rsidP="00C214C0">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Червоноградська ТГ</w:t>
            </w:r>
          </w:p>
        </w:tc>
      </w:tr>
      <w:tr w:rsidR="002751DD" w:rsidRPr="00523938" w:rsidTr="00055D0C">
        <w:trPr>
          <w:trHeight w:val="369"/>
        </w:trPr>
        <w:tc>
          <w:tcPr>
            <w:tcW w:w="460" w:type="dxa"/>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C214C0" w:rsidRPr="00523938" w:rsidRDefault="00A67B32" w:rsidP="00C214C0">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18</w:t>
            </w:r>
          </w:p>
        </w:tc>
        <w:tc>
          <w:tcPr>
            <w:tcW w:w="6785" w:type="dxa"/>
            <w:tcBorders>
              <w:top w:val="nil"/>
              <w:left w:val="nil"/>
              <w:bottom w:val="single" w:sz="4" w:space="0" w:color="auto"/>
              <w:right w:val="single" w:sz="4" w:space="0" w:color="auto"/>
            </w:tcBorders>
            <w:shd w:val="clear" w:color="auto" w:fill="D6E3BC" w:themeFill="accent3" w:themeFillTint="66"/>
            <w:hideMark/>
          </w:tcPr>
          <w:p w:rsidR="00C214C0" w:rsidRPr="00523938" w:rsidRDefault="00C214C0" w:rsidP="00C214C0">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Розробка техніко-економічного обґрунтування ревіталізації шахти "Надія" з метою створення туристичного хабу</w:t>
            </w:r>
          </w:p>
        </w:tc>
        <w:tc>
          <w:tcPr>
            <w:tcW w:w="2409" w:type="dxa"/>
            <w:tcBorders>
              <w:top w:val="nil"/>
              <w:left w:val="nil"/>
              <w:bottom w:val="single" w:sz="4" w:space="0" w:color="auto"/>
              <w:right w:val="single" w:sz="4" w:space="0" w:color="auto"/>
            </w:tcBorders>
            <w:shd w:val="clear" w:color="auto" w:fill="D6E3BC" w:themeFill="accent3" w:themeFillTint="66"/>
            <w:vAlign w:val="bottom"/>
            <w:hideMark/>
          </w:tcPr>
          <w:p w:rsidR="00C214C0" w:rsidRPr="00523938" w:rsidRDefault="00C214C0" w:rsidP="00C214C0">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Червоноградська ТГ</w:t>
            </w:r>
          </w:p>
        </w:tc>
      </w:tr>
      <w:tr w:rsidR="002751DD" w:rsidRPr="00523938" w:rsidTr="00055D0C">
        <w:trPr>
          <w:trHeight w:val="178"/>
        </w:trPr>
        <w:tc>
          <w:tcPr>
            <w:tcW w:w="460" w:type="dxa"/>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C214C0" w:rsidRPr="00523938" w:rsidRDefault="00A67B32" w:rsidP="00C214C0">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19</w:t>
            </w:r>
          </w:p>
        </w:tc>
        <w:tc>
          <w:tcPr>
            <w:tcW w:w="6785" w:type="dxa"/>
            <w:tcBorders>
              <w:top w:val="nil"/>
              <w:left w:val="nil"/>
              <w:bottom w:val="single" w:sz="4" w:space="0" w:color="auto"/>
              <w:right w:val="single" w:sz="4" w:space="0" w:color="auto"/>
            </w:tcBorders>
            <w:shd w:val="clear" w:color="auto" w:fill="D6E3BC" w:themeFill="accent3" w:themeFillTint="66"/>
            <w:hideMark/>
          </w:tcPr>
          <w:p w:rsidR="00C214C0" w:rsidRPr="00523938" w:rsidRDefault="00C214C0" w:rsidP="00C214C0">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Велодоріжки туристичним маршрутом «Червоноград сакральний»</w:t>
            </w:r>
          </w:p>
        </w:tc>
        <w:tc>
          <w:tcPr>
            <w:tcW w:w="2409" w:type="dxa"/>
            <w:tcBorders>
              <w:top w:val="nil"/>
              <w:left w:val="nil"/>
              <w:bottom w:val="single" w:sz="4" w:space="0" w:color="auto"/>
              <w:right w:val="single" w:sz="4" w:space="0" w:color="auto"/>
            </w:tcBorders>
            <w:shd w:val="clear" w:color="auto" w:fill="D6E3BC" w:themeFill="accent3" w:themeFillTint="66"/>
            <w:vAlign w:val="bottom"/>
            <w:hideMark/>
          </w:tcPr>
          <w:p w:rsidR="00C214C0" w:rsidRPr="00523938" w:rsidRDefault="00C214C0" w:rsidP="00C214C0">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Червоноградська ТГ</w:t>
            </w:r>
          </w:p>
        </w:tc>
      </w:tr>
      <w:tr w:rsidR="002751DD" w:rsidRPr="00523938" w:rsidTr="00055D0C">
        <w:trPr>
          <w:trHeight w:val="255"/>
        </w:trPr>
        <w:tc>
          <w:tcPr>
            <w:tcW w:w="460" w:type="dxa"/>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C214C0" w:rsidRPr="00523938" w:rsidRDefault="00A67B32" w:rsidP="00C214C0">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w:t>
            </w:r>
          </w:p>
        </w:tc>
        <w:tc>
          <w:tcPr>
            <w:tcW w:w="6785" w:type="dxa"/>
            <w:tcBorders>
              <w:top w:val="nil"/>
              <w:left w:val="nil"/>
              <w:bottom w:val="single" w:sz="4" w:space="0" w:color="auto"/>
              <w:right w:val="single" w:sz="4" w:space="0" w:color="auto"/>
            </w:tcBorders>
            <w:shd w:val="clear" w:color="auto" w:fill="D6E3BC" w:themeFill="accent3" w:themeFillTint="66"/>
            <w:hideMark/>
          </w:tcPr>
          <w:p w:rsidR="00C214C0" w:rsidRPr="00523938" w:rsidRDefault="00C214C0" w:rsidP="00C214C0">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Туристично-інформаційний центр «Кристинопіль»</w:t>
            </w:r>
          </w:p>
        </w:tc>
        <w:tc>
          <w:tcPr>
            <w:tcW w:w="2409" w:type="dxa"/>
            <w:tcBorders>
              <w:top w:val="nil"/>
              <w:left w:val="nil"/>
              <w:bottom w:val="single" w:sz="4" w:space="0" w:color="auto"/>
              <w:right w:val="single" w:sz="4" w:space="0" w:color="auto"/>
            </w:tcBorders>
            <w:shd w:val="clear" w:color="auto" w:fill="D6E3BC" w:themeFill="accent3" w:themeFillTint="66"/>
            <w:vAlign w:val="bottom"/>
            <w:hideMark/>
          </w:tcPr>
          <w:p w:rsidR="00C214C0" w:rsidRPr="00523938" w:rsidRDefault="00C214C0" w:rsidP="00C214C0">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Червоноградська ТГ</w:t>
            </w:r>
          </w:p>
        </w:tc>
      </w:tr>
      <w:tr w:rsidR="002751DD" w:rsidRPr="00523938" w:rsidTr="00055D0C">
        <w:trPr>
          <w:trHeight w:val="255"/>
        </w:trPr>
        <w:tc>
          <w:tcPr>
            <w:tcW w:w="460" w:type="dxa"/>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C214C0" w:rsidRPr="00523938" w:rsidRDefault="00A67B32" w:rsidP="00C214C0">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21</w:t>
            </w:r>
          </w:p>
        </w:tc>
        <w:tc>
          <w:tcPr>
            <w:tcW w:w="6785" w:type="dxa"/>
            <w:tcBorders>
              <w:top w:val="nil"/>
              <w:left w:val="nil"/>
              <w:bottom w:val="single" w:sz="4" w:space="0" w:color="auto"/>
              <w:right w:val="single" w:sz="4" w:space="0" w:color="auto"/>
            </w:tcBorders>
            <w:shd w:val="clear" w:color="auto" w:fill="D6E3BC" w:themeFill="accent3" w:themeFillTint="66"/>
            <w:hideMark/>
          </w:tcPr>
          <w:p w:rsidR="00C214C0" w:rsidRPr="00523938" w:rsidRDefault="00C214C0" w:rsidP="00C214C0">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Туристичний путівник Червоноградської ТГ</w:t>
            </w:r>
          </w:p>
        </w:tc>
        <w:tc>
          <w:tcPr>
            <w:tcW w:w="2409" w:type="dxa"/>
            <w:tcBorders>
              <w:top w:val="nil"/>
              <w:left w:val="nil"/>
              <w:bottom w:val="single" w:sz="4" w:space="0" w:color="auto"/>
              <w:right w:val="single" w:sz="4" w:space="0" w:color="auto"/>
            </w:tcBorders>
            <w:shd w:val="clear" w:color="auto" w:fill="D6E3BC" w:themeFill="accent3" w:themeFillTint="66"/>
            <w:vAlign w:val="bottom"/>
            <w:hideMark/>
          </w:tcPr>
          <w:p w:rsidR="00C214C0" w:rsidRPr="00523938" w:rsidRDefault="00C214C0" w:rsidP="00C214C0">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Червоноградська ТГ</w:t>
            </w:r>
          </w:p>
        </w:tc>
      </w:tr>
      <w:tr w:rsidR="002751DD" w:rsidRPr="00523938" w:rsidTr="00055D0C">
        <w:trPr>
          <w:trHeight w:val="510"/>
        </w:trPr>
        <w:tc>
          <w:tcPr>
            <w:tcW w:w="460" w:type="dxa"/>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C214C0" w:rsidRPr="00523938" w:rsidRDefault="00A67B32" w:rsidP="00C214C0">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22</w:t>
            </w:r>
          </w:p>
        </w:tc>
        <w:tc>
          <w:tcPr>
            <w:tcW w:w="6785" w:type="dxa"/>
            <w:tcBorders>
              <w:top w:val="nil"/>
              <w:left w:val="nil"/>
              <w:bottom w:val="single" w:sz="4" w:space="0" w:color="auto"/>
              <w:right w:val="single" w:sz="4" w:space="0" w:color="auto"/>
            </w:tcBorders>
            <w:shd w:val="clear" w:color="auto" w:fill="D6E3BC" w:themeFill="accent3" w:themeFillTint="66"/>
            <w:hideMark/>
          </w:tcPr>
          <w:p w:rsidR="00C214C0" w:rsidRPr="00523938" w:rsidRDefault="00C214C0" w:rsidP="00C214C0">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Інформаційна-промоційна кампанія просування туристичного потенціалу Червоноградської ТГ</w:t>
            </w:r>
          </w:p>
        </w:tc>
        <w:tc>
          <w:tcPr>
            <w:tcW w:w="2409" w:type="dxa"/>
            <w:tcBorders>
              <w:top w:val="nil"/>
              <w:left w:val="nil"/>
              <w:bottom w:val="single" w:sz="4" w:space="0" w:color="auto"/>
              <w:right w:val="single" w:sz="4" w:space="0" w:color="auto"/>
            </w:tcBorders>
            <w:shd w:val="clear" w:color="auto" w:fill="D6E3BC" w:themeFill="accent3" w:themeFillTint="66"/>
            <w:vAlign w:val="bottom"/>
            <w:hideMark/>
          </w:tcPr>
          <w:p w:rsidR="00C214C0" w:rsidRPr="00523938" w:rsidRDefault="00C214C0" w:rsidP="00C214C0">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Червоноградська ТГ</w:t>
            </w:r>
          </w:p>
        </w:tc>
      </w:tr>
      <w:tr w:rsidR="002751DD" w:rsidRPr="00523938" w:rsidTr="00055D0C">
        <w:trPr>
          <w:trHeight w:val="510"/>
        </w:trPr>
        <w:tc>
          <w:tcPr>
            <w:tcW w:w="460" w:type="dxa"/>
            <w:tcBorders>
              <w:top w:val="nil"/>
              <w:left w:val="single" w:sz="4" w:space="0" w:color="auto"/>
              <w:bottom w:val="single" w:sz="4" w:space="0" w:color="auto"/>
              <w:right w:val="single" w:sz="4" w:space="0" w:color="auto"/>
            </w:tcBorders>
            <w:shd w:val="clear" w:color="auto" w:fill="D6E3BC" w:themeFill="accent3" w:themeFillTint="66"/>
            <w:noWrap/>
            <w:vAlign w:val="center"/>
          </w:tcPr>
          <w:p w:rsidR="00A67B32" w:rsidRPr="00523938" w:rsidRDefault="00A67B32" w:rsidP="00A67B32">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23</w:t>
            </w:r>
          </w:p>
        </w:tc>
        <w:tc>
          <w:tcPr>
            <w:tcW w:w="6785" w:type="dxa"/>
            <w:tcBorders>
              <w:top w:val="nil"/>
              <w:left w:val="nil"/>
              <w:bottom w:val="single" w:sz="4" w:space="0" w:color="auto"/>
              <w:right w:val="single" w:sz="4" w:space="0" w:color="auto"/>
            </w:tcBorders>
            <w:shd w:val="clear" w:color="auto" w:fill="D6E3BC" w:themeFill="accent3" w:themeFillTint="66"/>
          </w:tcPr>
          <w:p w:rsidR="00A67B32" w:rsidRPr="00523938" w:rsidRDefault="00A67B32" w:rsidP="00A67B32">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Розробка брендингу та промоційних матеріалів Червоноградської ОТГ</w:t>
            </w:r>
          </w:p>
        </w:tc>
        <w:tc>
          <w:tcPr>
            <w:tcW w:w="2409" w:type="dxa"/>
            <w:tcBorders>
              <w:top w:val="nil"/>
              <w:left w:val="nil"/>
              <w:bottom w:val="single" w:sz="4" w:space="0" w:color="auto"/>
              <w:right w:val="single" w:sz="4" w:space="0" w:color="auto"/>
            </w:tcBorders>
            <w:shd w:val="clear" w:color="auto" w:fill="D6E3BC" w:themeFill="accent3" w:themeFillTint="66"/>
            <w:vAlign w:val="bottom"/>
          </w:tcPr>
          <w:p w:rsidR="00A67B32" w:rsidRPr="00523938" w:rsidRDefault="00A67B32" w:rsidP="00A67B32">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Червоноградська ТГ</w:t>
            </w:r>
          </w:p>
        </w:tc>
      </w:tr>
      <w:tr w:rsidR="002751DD" w:rsidRPr="00523938" w:rsidTr="00055D0C">
        <w:trPr>
          <w:trHeight w:val="510"/>
        </w:trPr>
        <w:tc>
          <w:tcPr>
            <w:tcW w:w="460" w:type="dxa"/>
            <w:tcBorders>
              <w:top w:val="nil"/>
              <w:left w:val="single" w:sz="4" w:space="0" w:color="auto"/>
              <w:bottom w:val="single" w:sz="4" w:space="0" w:color="auto"/>
              <w:right w:val="single" w:sz="4" w:space="0" w:color="auto"/>
            </w:tcBorders>
            <w:shd w:val="clear" w:color="auto" w:fill="D6E3BC" w:themeFill="accent3" w:themeFillTint="66"/>
            <w:noWrap/>
            <w:vAlign w:val="center"/>
          </w:tcPr>
          <w:p w:rsidR="00A67B32" w:rsidRPr="00523938" w:rsidRDefault="00A67B32" w:rsidP="00A67B32">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24</w:t>
            </w:r>
          </w:p>
        </w:tc>
        <w:tc>
          <w:tcPr>
            <w:tcW w:w="6785" w:type="dxa"/>
            <w:tcBorders>
              <w:top w:val="nil"/>
              <w:left w:val="nil"/>
              <w:bottom w:val="single" w:sz="4" w:space="0" w:color="auto"/>
              <w:right w:val="single" w:sz="4" w:space="0" w:color="auto"/>
            </w:tcBorders>
            <w:shd w:val="clear" w:color="auto" w:fill="D6E3BC" w:themeFill="accent3" w:themeFillTint="66"/>
          </w:tcPr>
          <w:p w:rsidR="00A67B32" w:rsidRPr="00523938" w:rsidRDefault="00A67B32" w:rsidP="00A67B32">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Мистецький центр відродження традицій Сокальщини</w:t>
            </w:r>
          </w:p>
        </w:tc>
        <w:tc>
          <w:tcPr>
            <w:tcW w:w="2409" w:type="dxa"/>
            <w:tcBorders>
              <w:top w:val="nil"/>
              <w:left w:val="nil"/>
              <w:bottom w:val="single" w:sz="4" w:space="0" w:color="auto"/>
              <w:right w:val="single" w:sz="4" w:space="0" w:color="auto"/>
            </w:tcBorders>
            <w:shd w:val="clear" w:color="auto" w:fill="D6E3BC" w:themeFill="accent3" w:themeFillTint="66"/>
            <w:vAlign w:val="bottom"/>
          </w:tcPr>
          <w:p w:rsidR="00A67B32" w:rsidRPr="00523938" w:rsidRDefault="00A67B32" w:rsidP="00A67B32">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Червоноградська ТГ</w:t>
            </w:r>
          </w:p>
        </w:tc>
      </w:tr>
      <w:tr w:rsidR="002751DD" w:rsidRPr="00523938" w:rsidTr="002579B5">
        <w:trPr>
          <w:trHeight w:val="255"/>
        </w:trPr>
        <w:tc>
          <w:tcPr>
            <w:tcW w:w="460" w:type="dxa"/>
            <w:tcBorders>
              <w:top w:val="nil"/>
              <w:left w:val="single" w:sz="4" w:space="0" w:color="auto"/>
              <w:bottom w:val="single" w:sz="4" w:space="0" w:color="auto"/>
              <w:right w:val="single" w:sz="4" w:space="0" w:color="auto"/>
            </w:tcBorders>
            <w:shd w:val="clear" w:color="auto" w:fill="76923C" w:themeFill="accent3" w:themeFillShade="BF"/>
            <w:noWrap/>
            <w:vAlign w:val="center"/>
            <w:hideMark/>
          </w:tcPr>
          <w:p w:rsidR="00A67B32" w:rsidRPr="00523938" w:rsidRDefault="00A67B32" w:rsidP="00A67B32">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6785" w:type="dxa"/>
            <w:tcBorders>
              <w:top w:val="nil"/>
              <w:left w:val="nil"/>
              <w:bottom w:val="single" w:sz="4" w:space="0" w:color="auto"/>
              <w:right w:val="single" w:sz="4" w:space="0" w:color="auto"/>
            </w:tcBorders>
            <w:shd w:val="clear" w:color="auto" w:fill="76923C" w:themeFill="accent3" w:themeFillShade="BF"/>
            <w:hideMark/>
          </w:tcPr>
          <w:p w:rsidR="00A67B32" w:rsidRPr="00523938" w:rsidRDefault="00A67B32" w:rsidP="00A67B32">
            <w:pPr>
              <w:rPr>
                <w:rFonts w:ascii="Times New Roman" w:hAnsi="Times New Roman"/>
                <w:b/>
                <w:color w:val="000000" w:themeColor="text1"/>
                <w:sz w:val="24"/>
                <w:lang w:eastAsia="uk-UA"/>
              </w:rPr>
            </w:pPr>
            <w:r w:rsidRPr="00523938">
              <w:rPr>
                <w:rFonts w:ascii="Times New Roman" w:hAnsi="Times New Roman"/>
                <w:b/>
                <w:color w:val="000000" w:themeColor="text1"/>
                <w:sz w:val="24"/>
                <w:lang w:eastAsia="uk-UA"/>
              </w:rPr>
              <w:t>ВСЬОГО: 24</w:t>
            </w:r>
            <w:r w:rsidR="00975C86" w:rsidRPr="00523938">
              <w:rPr>
                <w:rFonts w:ascii="Times New Roman" w:hAnsi="Times New Roman"/>
                <w:b/>
                <w:color w:val="000000" w:themeColor="text1"/>
                <w:sz w:val="24"/>
                <w:lang w:eastAsia="uk-UA"/>
              </w:rPr>
              <w:t xml:space="preserve"> </w:t>
            </w:r>
            <w:r w:rsidR="00074A1C" w:rsidRPr="00523938">
              <w:rPr>
                <w:rFonts w:ascii="Times New Roman" w:hAnsi="Times New Roman"/>
                <w:b/>
                <w:color w:val="000000" w:themeColor="text1"/>
                <w:sz w:val="24"/>
                <w:lang w:eastAsia="uk-UA"/>
              </w:rPr>
              <w:t>проєкти</w:t>
            </w:r>
          </w:p>
        </w:tc>
        <w:tc>
          <w:tcPr>
            <w:tcW w:w="2409" w:type="dxa"/>
            <w:tcBorders>
              <w:top w:val="nil"/>
              <w:left w:val="nil"/>
              <w:bottom w:val="single" w:sz="4" w:space="0" w:color="auto"/>
              <w:right w:val="single" w:sz="4" w:space="0" w:color="auto"/>
            </w:tcBorders>
            <w:shd w:val="clear" w:color="auto" w:fill="76923C" w:themeFill="accent3" w:themeFillShade="BF"/>
            <w:vAlign w:val="bottom"/>
            <w:hideMark/>
          </w:tcPr>
          <w:p w:rsidR="00A67B32" w:rsidRPr="00523938" w:rsidRDefault="00A67B32" w:rsidP="00A67B32">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r>
    </w:tbl>
    <w:p w:rsidR="00FF1EEC" w:rsidRPr="00523938" w:rsidRDefault="00FF1EEC" w:rsidP="00580A23">
      <w:pPr>
        <w:pStyle w:val="2"/>
        <w:spacing w:before="0" w:after="0"/>
        <w:rPr>
          <w:rFonts w:ascii="Times New Roman" w:hAnsi="Times New Roman"/>
          <w:color w:val="000000" w:themeColor="text1"/>
          <w:sz w:val="24"/>
          <w:szCs w:val="24"/>
        </w:rPr>
      </w:pPr>
      <w:bookmarkStart w:id="10" w:name="_Toc463630216"/>
    </w:p>
    <w:p w:rsidR="00580A23" w:rsidRPr="00523938" w:rsidRDefault="00580A23" w:rsidP="00580A23">
      <w:pPr>
        <w:pStyle w:val="2"/>
        <w:spacing w:before="0" w:after="0"/>
        <w:rPr>
          <w:rFonts w:ascii="Times New Roman" w:hAnsi="Times New Roman"/>
          <w:i/>
          <w:color w:val="000000" w:themeColor="text1"/>
          <w:sz w:val="24"/>
          <w:szCs w:val="24"/>
        </w:rPr>
      </w:pPr>
      <w:bookmarkStart w:id="11" w:name="_Toc173485925"/>
      <w:r w:rsidRPr="00523938">
        <w:rPr>
          <w:rFonts w:ascii="Times New Roman" w:hAnsi="Times New Roman"/>
          <w:color w:val="000000" w:themeColor="text1"/>
          <w:sz w:val="24"/>
          <w:szCs w:val="24"/>
        </w:rPr>
        <w:t>Очікувані результати та показники</w:t>
      </w:r>
      <w:bookmarkEnd w:id="10"/>
      <w:r w:rsidRPr="00523938">
        <w:rPr>
          <w:rFonts w:ascii="Times New Roman" w:hAnsi="Times New Roman"/>
          <w:color w:val="000000" w:themeColor="text1"/>
          <w:sz w:val="24"/>
          <w:szCs w:val="24"/>
        </w:rPr>
        <w:t xml:space="preserve"> Стратегічної програми 1. </w:t>
      </w:r>
      <w:r w:rsidR="004B122D" w:rsidRPr="00523938">
        <w:rPr>
          <w:rFonts w:ascii="Times New Roman" w:hAnsi="Times New Roman"/>
          <w:color w:val="000000" w:themeColor="text1"/>
          <w:sz w:val="24"/>
          <w:szCs w:val="24"/>
        </w:rPr>
        <w:t>П</w:t>
      </w:r>
      <w:r w:rsidR="004B122D" w:rsidRPr="00523938">
        <w:rPr>
          <w:rFonts w:ascii="Times New Roman" w:eastAsia="Calibri" w:hAnsi="Times New Roman"/>
          <w:color w:val="000000" w:themeColor="text1"/>
          <w:sz w:val="24"/>
          <w:szCs w:val="24"/>
        </w:rPr>
        <w:t>отужний економічний та культурно-туристичний центр на півночі Львівщини</w:t>
      </w:r>
      <w:r w:rsidRPr="00523938">
        <w:rPr>
          <w:rFonts w:ascii="Times New Roman" w:hAnsi="Times New Roman"/>
          <w:color w:val="000000" w:themeColor="text1"/>
          <w:sz w:val="24"/>
          <w:szCs w:val="24"/>
          <w:lang w:eastAsia="x-none"/>
        </w:rPr>
        <w:t>.</w:t>
      </w:r>
      <w:bookmarkEnd w:id="11"/>
    </w:p>
    <w:p w:rsidR="00580A23" w:rsidRPr="00523938" w:rsidRDefault="00580A23" w:rsidP="00580A23">
      <w:pPr>
        <w:pStyle w:val="ab"/>
        <w:ind w:left="0"/>
        <w:rPr>
          <w:color w:val="000000" w:themeColor="text1"/>
          <w:lang w:val="uk-UA"/>
        </w:rPr>
      </w:pPr>
    </w:p>
    <w:p w:rsidR="00580A23" w:rsidRPr="00523938" w:rsidRDefault="00580A23" w:rsidP="00580A23">
      <w:pPr>
        <w:jc w:val="both"/>
        <w:rPr>
          <w:rFonts w:ascii="Times New Roman" w:hAnsi="Times New Roman"/>
          <w:color w:val="000000" w:themeColor="text1"/>
          <w:sz w:val="24"/>
        </w:rPr>
      </w:pPr>
      <w:r w:rsidRPr="00523938">
        <w:rPr>
          <w:rFonts w:ascii="Times New Roman" w:hAnsi="Times New Roman"/>
          <w:color w:val="000000" w:themeColor="text1"/>
          <w:sz w:val="24"/>
        </w:rPr>
        <w:t>Реалізація Стратегічної програми 1. «</w:t>
      </w:r>
      <w:r w:rsidR="004B122D" w:rsidRPr="00523938">
        <w:rPr>
          <w:rFonts w:ascii="Times New Roman" w:hAnsi="Times New Roman"/>
          <w:color w:val="000000" w:themeColor="text1"/>
          <w:sz w:val="24"/>
          <w:lang w:eastAsia="en-US"/>
        </w:rPr>
        <w:t>П</w:t>
      </w:r>
      <w:r w:rsidR="004B122D" w:rsidRPr="00523938">
        <w:rPr>
          <w:rFonts w:ascii="Times New Roman" w:eastAsia="Calibri" w:hAnsi="Times New Roman"/>
          <w:color w:val="000000" w:themeColor="text1"/>
          <w:sz w:val="24"/>
          <w:lang w:eastAsia="en-US"/>
        </w:rPr>
        <w:t>отужний економічний та культурно-туристичний центр на півночі Львівщини</w:t>
      </w:r>
      <w:r w:rsidRPr="00523938">
        <w:rPr>
          <w:rFonts w:ascii="Times New Roman" w:hAnsi="Times New Roman"/>
          <w:color w:val="000000" w:themeColor="text1"/>
          <w:sz w:val="24"/>
        </w:rPr>
        <w:t>» у середньо- та довгостроковій перспективі призведе до наступних результатів:</w:t>
      </w:r>
    </w:p>
    <w:p w:rsidR="00580A23" w:rsidRPr="00523938" w:rsidRDefault="00580A23" w:rsidP="00025051">
      <w:pPr>
        <w:numPr>
          <w:ilvl w:val="0"/>
          <w:numId w:val="10"/>
        </w:numPr>
        <w:jc w:val="both"/>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xml:space="preserve">підвищення рівня впізнаваності </w:t>
      </w:r>
      <w:r w:rsidR="00665522" w:rsidRPr="00523938">
        <w:rPr>
          <w:rFonts w:ascii="Times New Roman" w:hAnsi="Times New Roman"/>
          <w:color w:val="000000" w:themeColor="text1"/>
          <w:sz w:val="24"/>
        </w:rPr>
        <w:t>Червоноградської</w:t>
      </w:r>
      <w:r w:rsidR="00A94117" w:rsidRPr="00523938">
        <w:rPr>
          <w:rFonts w:ascii="Times New Roman" w:hAnsi="Times New Roman"/>
          <w:color w:val="000000" w:themeColor="text1"/>
          <w:sz w:val="24"/>
          <w:lang w:eastAsia="uk-UA"/>
        </w:rPr>
        <w:t xml:space="preserve"> територіальної громади</w:t>
      </w:r>
      <w:r w:rsidRPr="00523938">
        <w:rPr>
          <w:rFonts w:ascii="Times New Roman" w:hAnsi="Times New Roman"/>
          <w:color w:val="000000" w:themeColor="text1"/>
          <w:sz w:val="24"/>
          <w:lang w:eastAsia="uk-UA"/>
        </w:rPr>
        <w:t xml:space="preserve"> в Україні і світі;</w:t>
      </w:r>
    </w:p>
    <w:p w:rsidR="00580A23" w:rsidRPr="00523938" w:rsidRDefault="00580A23" w:rsidP="00025051">
      <w:pPr>
        <w:numPr>
          <w:ilvl w:val="0"/>
          <w:numId w:val="10"/>
        </w:numPr>
        <w:jc w:val="both"/>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підвищення конкурентоспроможності місцевої економіки;</w:t>
      </w:r>
    </w:p>
    <w:p w:rsidR="00580A23" w:rsidRPr="00523938" w:rsidRDefault="00580A23" w:rsidP="00025051">
      <w:pPr>
        <w:numPr>
          <w:ilvl w:val="0"/>
          <w:numId w:val="10"/>
        </w:numPr>
        <w:jc w:val="both"/>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xml:space="preserve">зростання обсягів інвестицій; </w:t>
      </w:r>
    </w:p>
    <w:p w:rsidR="00580A23" w:rsidRPr="00523938" w:rsidRDefault="00580A23" w:rsidP="00025051">
      <w:pPr>
        <w:numPr>
          <w:ilvl w:val="0"/>
          <w:numId w:val="10"/>
        </w:numPr>
        <w:jc w:val="both"/>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зростання рівня заробітної плати відносно середньообласних показників;</w:t>
      </w:r>
    </w:p>
    <w:p w:rsidR="004B122D" w:rsidRPr="00523938" w:rsidRDefault="00580A23" w:rsidP="00025051">
      <w:pPr>
        <w:numPr>
          <w:ilvl w:val="0"/>
          <w:numId w:val="10"/>
        </w:numPr>
        <w:jc w:val="both"/>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зростання рівня купівельної</w:t>
      </w:r>
      <w:r w:rsidR="00A94117" w:rsidRPr="00523938">
        <w:rPr>
          <w:rFonts w:ascii="Times New Roman" w:hAnsi="Times New Roman"/>
          <w:color w:val="000000" w:themeColor="text1"/>
          <w:sz w:val="24"/>
          <w:lang w:eastAsia="uk-UA"/>
        </w:rPr>
        <w:t xml:space="preserve"> спроможності мешканців громади;</w:t>
      </w:r>
    </w:p>
    <w:p w:rsidR="00CE23D8" w:rsidRPr="00523938" w:rsidRDefault="004B122D" w:rsidP="00025051">
      <w:pPr>
        <w:numPr>
          <w:ilvl w:val="0"/>
          <w:numId w:val="10"/>
        </w:numPr>
        <w:jc w:val="both"/>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підвищення підприємницького потенціалу громади;</w:t>
      </w:r>
    </w:p>
    <w:p w:rsidR="00A94117" w:rsidRPr="00523938" w:rsidRDefault="00CE23D8" w:rsidP="00025051">
      <w:pPr>
        <w:numPr>
          <w:ilvl w:val="0"/>
          <w:numId w:val="10"/>
        </w:numPr>
        <w:jc w:val="both"/>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підвищення доданої вартості продукції, що створюється на території громади;</w:t>
      </w:r>
      <w:r w:rsidR="00A94117" w:rsidRPr="00523938">
        <w:rPr>
          <w:rFonts w:ascii="Times New Roman" w:hAnsi="Times New Roman"/>
          <w:color w:val="000000" w:themeColor="text1"/>
          <w:sz w:val="24"/>
          <w:lang w:eastAsia="uk-UA"/>
        </w:rPr>
        <w:t xml:space="preserve"> </w:t>
      </w:r>
    </w:p>
    <w:p w:rsidR="00CE23D8" w:rsidRPr="00523938" w:rsidRDefault="00CE23D8" w:rsidP="00025051">
      <w:pPr>
        <w:numPr>
          <w:ilvl w:val="0"/>
          <w:numId w:val="10"/>
        </w:numPr>
        <w:jc w:val="both"/>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підвищення експортного потенціалу громади;</w:t>
      </w:r>
    </w:p>
    <w:p w:rsidR="00A94117" w:rsidRPr="00523938" w:rsidRDefault="00A94117" w:rsidP="00025051">
      <w:pPr>
        <w:numPr>
          <w:ilvl w:val="0"/>
          <w:numId w:val="10"/>
        </w:numPr>
        <w:jc w:val="both"/>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започаткування потоків туристів до громади;</w:t>
      </w:r>
    </w:p>
    <w:p w:rsidR="00580A23" w:rsidRPr="00523938" w:rsidRDefault="00580A23" w:rsidP="00580A23">
      <w:pPr>
        <w:jc w:val="both"/>
        <w:rPr>
          <w:rFonts w:ascii="Times New Roman" w:hAnsi="Times New Roman"/>
          <w:b/>
          <w:color w:val="000000" w:themeColor="text1"/>
          <w:sz w:val="24"/>
        </w:rPr>
      </w:pPr>
    </w:p>
    <w:p w:rsidR="00580A23" w:rsidRPr="00523938" w:rsidRDefault="00580A23" w:rsidP="00580A23">
      <w:pPr>
        <w:jc w:val="both"/>
        <w:rPr>
          <w:rFonts w:ascii="Times New Roman" w:hAnsi="Times New Roman"/>
          <w:b/>
          <w:color w:val="000000" w:themeColor="text1"/>
          <w:sz w:val="24"/>
          <w:lang w:eastAsia="x-none"/>
        </w:rPr>
      </w:pPr>
      <w:r w:rsidRPr="00523938">
        <w:rPr>
          <w:rFonts w:ascii="Times New Roman" w:hAnsi="Times New Roman"/>
          <w:b/>
          <w:color w:val="000000" w:themeColor="text1"/>
          <w:sz w:val="24"/>
        </w:rPr>
        <w:t xml:space="preserve">Показники ефективності реалізації проектів, що відносяться до напряму 1.1. </w:t>
      </w:r>
      <w:r w:rsidR="00A94117" w:rsidRPr="00523938">
        <w:rPr>
          <w:rFonts w:ascii="Times New Roman" w:hAnsi="Times New Roman"/>
          <w:b/>
          <w:bCs/>
          <w:color w:val="000000" w:themeColor="text1"/>
          <w:sz w:val="24"/>
          <w:lang w:eastAsia="uk-UA"/>
        </w:rPr>
        <w:t>Підвищення інвестиційної привабливості громади</w:t>
      </w:r>
    </w:p>
    <w:p w:rsidR="00580A23" w:rsidRPr="00523938" w:rsidRDefault="0084140F" w:rsidP="00025051">
      <w:pPr>
        <w:pStyle w:val="af5"/>
        <w:numPr>
          <w:ilvl w:val="0"/>
          <w:numId w:val="11"/>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eastAsia="Arial" w:hAnsi="Times New Roman" w:cs="Times New Roman"/>
          <w:color w:val="000000" w:themeColor="text1"/>
          <w:sz w:val="24"/>
          <w:szCs w:val="24"/>
        </w:rPr>
        <w:t>електронний реєстр та електронна карта старопромислових зон (занедбаних промислових підприємств), придатних для інвестицій</w:t>
      </w:r>
      <w:r w:rsidR="00580A23" w:rsidRPr="00523938">
        <w:rPr>
          <w:rFonts w:ascii="Times New Roman" w:eastAsia="Arial" w:hAnsi="Times New Roman" w:cs="Times New Roman"/>
          <w:color w:val="000000" w:themeColor="text1"/>
          <w:sz w:val="24"/>
          <w:szCs w:val="24"/>
        </w:rPr>
        <w:t>;</w:t>
      </w:r>
    </w:p>
    <w:p w:rsidR="00580A23" w:rsidRPr="00523938" w:rsidRDefault="00580A23" w:rsidP="00025051">
      <w:pPr>
        <w:pStyle w:val="af5"/>
        <w:numPr>
          <w:ilvl w:val="0"/>
          <w:numId w:val="11"/>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eastAsia="Times New Roman" w:hAnsi="Times New Roman" w:cs="Times New Roman"/>
          <w:color w:val="000000" w:themeColor="text1"/>
          <w:sz w:val="24"/>
          <w:szCs w:val="24"/>
          <w:lang w:eastAsia="uk-UA"/>
        </w:rPr>
        <w:t xml:space="preserve">кількість </w:t>
      </w:r>
      <w:r w:rsidR="0084140F" w:rsidRPr="00523938">
        <w:rPr>
          <w:rFonts w:ascii="Times New Roman" w:eastAsia="Times New Roman" w:hAnsi="Times New Roman" w:cs="Times New Roman"/>
          <w:color w:val="000000" w:themeColor="text1"/>
          <w:sz w:val="24"/>
          <w:szCs w:val="24"/>
          <w:lang w:eastAsia="uk-UA"/>
        </w:rPr>
        <w:t>заходів на реєстр зацікавлених сторін на сайті громади</w:t>
      </w:r>
      <w:r w:rsidRPr="00523938">
        <w:rPr>
          <w:rFonts w:ascii="Times New Roman" w:eastAsia="Times New Roman" w:hAnsi="Times New Roman" w:cs="Times New Roman"/>
          <w:color w:val="000000" w:themeColor="text1"/>
          <w:sz w:val="24"/>
          <w:szCs w:val="24"/>
          <w:lang w:eastAsia="uk-UA"/>
        </w:rPr>
        <w:t>;</w:t>
      </w:r>
    </w:p>
    <w:p w:rsidR="00580A23" w:rsidRPr="00523938" w:rsidRDefault="002A7C02" w:rsidP="00025051">
      <w:pPr>
        <w:pStyle w:val="af5"/>
        <w:numPr>
          <w:ilvl w:val="0"/>
          <w:numId w:val="11"/>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eastAsia="Times New Roman" w:hAnsi="Times New Roman" w:cs="Times New Roman"/>
          <w:color w:val="000000" w:themeColor="text1"/>
          <w:sz w:val="24"/>
          <w:szCs w:val="24"/>
          <w:lang w:eastAsia="uk-UA"/>
        </w:rPr>
        <w:t>створена Концепція індустріального парку;</w:t>
      </w:r>
    </w:p>
    <w:p w:rsidR="002A7C02" w:rsidRPr="00523938" w:rsidRDefault="002A7C02" w:rsidP="00025051">
      <w:pPr>
        <w:pStyle w:val="af5"/>
        <w:numPr>
          <w:ilvl w:val="0"/>
          <w:numId w:val="11"/>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eastAsia="Times New Roman" w:hAnsi="Times New Roman" w:cs="Times New Roman"/>
          <w:color w:val="000000" w:themeColor="text1"/>
          <w:sz w:val="24"/>
          <w:szCs w:val="24"/>
          <w:lang w:eastAsia="uk-UA"/>
        </w:rPr>
        <w:t>Індустріальний парк внесено до реєстру індустріальних парків України;</w:t>
      </w:r>
    </w:p>
    <w:p w:rsidR="002A7C02" w:rsidRPr="00523938" w:rsidRDefault="002A7C02" w:rsidP="00025051">
      <w:pPr>
        <w:pStyle w:val="af5"/>
        <w:numPr>
          <w:ilvl w:val="0"/>
          <w:numId w:val="11"/>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eastAsia="Times New Roman" w:hAnsi="Times New Roman" w:cs="Times New Roman"/>
          <w:color w:val="000000" w:themeColor="text1"/>
          <w:sz w:val="24"/>
          <w:szCs w:val="24"/>
          <w:lang w:eastAsia="uk-UA"/>
        </w:rPr>
        <w:lastRenderedPageBreak/>
        <w:t>розроблена ПКД прокладання інженерних мереж;</w:t>
      </w:r>
    </w:p>
    <w:p w:rsidR="002A7C02" w:rsidRPr="00523938" w:rsidRDefault="002A7C02" w:rsidP="00025051">
      <w:pPr>
        <w:pStyle w:val="af5"/>
        <w:numPr>
          <w:ilvl w:val="0"/>
          <w:numId w:val="11"/>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hAnsi="Times New Roman" w:cs="Times New Roman"/>
          <w:color w:val="000000" w:themeColor="text1"/>
          <w:sz w:val="24"/>
          <w:szCs w:val="24"/>
        </w:rPr>
        <w:t>упорядковано під’їзні шляхи до ділянки майбутнього індустріального парку</w:t>
      </w:r>
      <w:r w:rsidR="00825482" w:rsidRPr="00523938">
        <w:rPr>
          <w:rFonts w:ascii="Times New Roman" w:hAnsi="Times New Roman" w:cs="Times New Roman"/>
          <w:color w:val="000000" w:themeColor="text1"/>
          <w:sz w:val="24"/>
          <w:szCs w:val="24"/>
        </w:rPr>
        <w:t xml:space="preserve"> </w:t>
      </w:r>
      <w:r w:rsidR="00825482" w:rsidRPr="00523938">
        <w:rPr>
          <w:rFonts w:ascii="Times New Roman" w:eastAsia="Times" w:hAnsi="Times New Roman" w:cs="Times New Roman"/>
          <w:color w:val="000000" w:themeColor="text1"/>
          <w:sz w:val="24"/>
          <w:szCs w:val="24"/>
          <w:lang w:eastAsia="uk-UA"/>
        </w:rPr>
        <w:t>. Збудовано частини логістичного хабу, адміністративно-громадського центру, бізнес-інкубатора;</w:t>
      </w:r>
    </w:p>
    <w:p w:rsidR="00941351" w:rsidRPr="00523938" w:rsidRDefault="002A7C02" w:rsidP="00025051">
      <w:pPr>
        <w:pStyle w:val="af5"/>
        <w:numPr>
          <w:ilvl w:val="0"/>
          <w:numId w:val="11"/>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eastAsia="Times New Roman" w:hAnsi="Times New Roman" w:cs="Times New Roman"/>
          <w:color w:val="000000" w:themeColor="text1"/>
          <w:sz w:val="24"/>
          <w:szCs w:val="24"/>
          <w:lang w:eastAsia="uk-UA"/>
        </w:rPr>
        <w:t>кількість участей представників громади на інвестиційних форумах, виставково-ярмаркових заходах</w:t>
      </w:r>
      <w:r w:rsidR="00941351" w:rsidRPr="00523938">
        <w:rPr>
          <w:rFonts w:ascii="Times New Roman" w:eastAsia="Times New Roman" w:hAnsi="Times New Roman" w:cs="Times New Roman"/>
          <w:color w:val="000000" w:themeColor="text1"/>
          <w:sz w:val="24"/>
          <w:szCs w:val="24"/>
          <w:lang w:eastAsia="uk-UA"/>
        </w:rPr>
        <w:t>;</w:t>
      </w:r>
    </w:p>
    <w:p w:rsidR="00601F94" w:rsidRPr="00523938" w:rsidRDefault="00601F94" w:rsidP="00025051">
      <w:pPr>
        <w:pStyle w:val="af5"/>
        <w:numPr>
          <w:ilvl w:val="0"/>
          <w:numId w:val="11"/>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eastAsia="Times New Roman" w:hAnsi="Times New Roman" w:cs="Times New Roman"/>
          <w:color w:val="000000" w:themeColor="text1"/>
          <w:sz w:val="24"/>
          <w:szCs w:val="24"/>
          <w:lang w:eastAsia="uk-UA"/>
        </w:rPr>
        <w:t xml:space="preserve">кількість </w:t>
      </w:r>
      <w:r w:rsidR="002A7C02" w:rsidRPr="00523938">
        <w:rPr>
          <w:rFonts w:ascii="Times New Roman" w:eastAsia="Times New Roman" w:hAnsi="Times New Roman" w:cs="Times New Roman"/>
          <w:color w:val="000000" w:themeColor="text1"/>
          <w:sz w:val="24"/>
          <w:szCs w:val="24"/>
          <w:lang w:eastAsia="uk-UA"/>
        </w:rPr>
        <w:t>поширеної поліграфічної  та мультимедійної продукції серед зацікавлених сторін</w:t>
      </w:r>
      <w:r w:rsidRPr="00523938">
        <w:rPr>
          <w:rFonts w:ascii="Times New Roman" w:eastAsia="Times New Roman" w:hAnsi="Times New Roman" w:cs="Times New Roman"/>
          <w:color w:val="000000" w:themeColor="text1"/>
          <w:sz w:val="24"/>
          <w:szCs w:val="24"/>
          <w:lang w:eastAsia="uk-UA"/>
        </w:rPr>
        <w:t>;</w:t>
      </w:r>
    </w:p>
    <w:p w:rsidR="002A7C02" w:rsidRPr="00523938" w:rsidRDefault="002A7C02" w:rsidP="00025051">
      <w:pPr>
        <w:pStyle w:val="af5"/>
        <w:numPr>
          <w:ilvl w:val="0"/>
          <w:numId w:val="11"/>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eastAsia="Times New Roman" w:hAnsi="Times New Roman" w:cs="Times New Roman"/>
          <w:color w:val="000000" w:themeColor="text1"/>
          <w:sz w:val="24"/>
          <w:szCs w:val="24"/>
          <w:lang w:eastAsia="uk-UA"/>
        </w:rPr>
        <w:t xml:space="preserve">проведені 3 </w:t>
      </w:r>
      <w:r w:rsidRPr="00523938">
        <w:rPr>
          <w:rFonts w:ascii="Times New Roman" w:hAnsi="Times New Roman" w:cs="Times New Roman"/>
          <w:color w:val="000000" w:themeColor="text1"/>
          <w:sz w:val="24"/>
          <w:szCs w:val="24"/>
          <w:lang w:eastAsia="it-IT"/>
        </w:rPr>
        <w:t>презентаційні, консультативні та інформаційні заходи для потенційних інвесторів;</w:t>
      </w:r>
    </w:p>
    <w:p w:rsidR="002A7C02" w:rsidRPr="00523938" w:rsidRDefault="002A7C02" w:rsidP="00025051">
      <w:pPr>
        <w:pStyle w:val="af5"/>
        <w:numPr>
          <w:ilvl w:val="0"/>
          <w:numId w:val="11"/>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hAnsi="Times New Roman" w:cs="Times New Roman"/>
          <w:color w:val="000000" w:themeColor="text1"/>
          <w:sz w:val="24"/>
          <w:szCs w:val="24"/>
          <w:lang w:eastAsia="it-IT"/>
        </w:rPr>
        <w:t>кількість учасників семінарів з підготовки інвестиційних проектів;</w:t>
      </w:r>
    </w:p>
    <w:p w:rsidR="00975C86" w:rsidRPr="00523938" w:rsidRDefault="002A7C02" w:rsidP="00975C86">
      <w:pPr>
        <w:pStyle w:val="af5"/>
        <w:numPr>
          <w:ilvl w:val="0"/>
          <w:numId w:val="11"/>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hAnsi="Times New Roman" w:cs="Times New Roman"/>
          <w:color w:val="000000" w:themeColor="text1"/>
          <w:sz w:val="24"/>
          <w:szCs w:val="24"/>
          <w:lang w:eastAsia="it-IT"/>
        </w:rPr>
        <w:t>кількість інвестиційних проектів, підготовлених в результаті проведених семінарів;</w:t>
      </w:r>
    </w:p>
    <w:p w:rsidR="00FA61B9" w:rsidRPr="00523938" w:rsidRDefault="00FA61B9" w:rsidP="00975C86">
      <w:pPr>
        <w:pStyle w:val="af5"/>
        <w:numPr>
          <w:ilvl w:val="0"/>
          <w:numId w:val="11"/>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hAnsi="Times New Roman" w:cs="Times New Roman"/>
          <w:color w:val="000000" w:themeColor="text1"/>
          <w:sz w:val="24"/>
          <w:szCs w:val="24"/>
          <w:lang w:eastAsia="it-IT"/>
        </w:rPr>
        <w:t>Розширено мережу навчально – практичних центрів для робітничих професій</w:t>
      </w:r>
    </w:p>
    <w:p w:rsidR="00975C86" w:rsidRPr="00523938" w:rsidRDefault="00FA61B9" w:rsidP="00825482">
      <w:pPr>
        <w:pStyle w:val="af5"/>
        <w:numPr>
          <w:ilvl w:val="0"/>
          <w:numId w:val="11"/>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eastAsia="Times New Roman" w:hAnsi="Times New Roman" w:cs="Times New Roman"/>
          <w:color w:val="000000" w:themeColor="text1"/>
          <w:sz w:val="24"/>
          <w:szCs w:val="24"/>
          <w:lang w:eastAsia="uk-UA"/>
        </w:rPr>
        <w:t>Організовано</w:t>
      </w:r>
      <w:r w:rsidR="00825482" w:rsidRPr="00523938">
        <w:rPr>
          <w:rFonts w:ascii="Times New Roman" w:eastAsia="Times New Roman" w:hAnsi="Times New Roman" w:cs="Times New Roman"/>
          <w:color w:val="000000" w:themeColor="text1"/>
          <w:sz w:val="24"/>
          <w:szCs w:val="24"/>
          <w:lang w:eastAsia="uk-UA"/>
        </w:rPr>
        <w:t xml:space="preserve"> та проведен</w:t>
      </w:r>
      <w:r w:rsidRPr="00523938">
        <w:rPr>
          <w:rFonts w:ascii="Times New Roman" w:eastAsia="Times New Roman" w:hAnsi="Times New Roman" w:cs="Times New Roman"/>
          <w:color w:val="000000" w:themeColor="text1"/>
          <w:sz w:val="24"/>
          <w:szCs w:val="24"/>
          <w:lang w:eastAsia="uk-UA"/>
        </w:rPr>
        <w:t>о</w:t>
      </w:r>
      <w:r w:rsidR="00825482" w:rsidRPr="00523938">
        <w:rPr>
          <w:rFonts w:ascii="Times New Roman" w:eastAsia="Times New Roman" w:hAnsi="Times New Roman" w:cs="Times New Roman"/>
          <w:color w:val="000000" w:themeColor="text1"/>
          <w:sz w:val="24"/>
          <w:szCs w:val="24"/>
          <w:lang w:eastAsia="uk-UA"/>
        </w:rPr>
        <w:t xml:space="preserve"> практичн</w:t>
      </w:r>
      <w:r w:rsidRPr="00523938">
        <w:rPr>
          <w:rFonts w:ascii="Times New Roman" w:eastAsia="Times New Roman" w:hAnsi="Times New Roman" w:cs="Times New Roman"/>
          <w:color w:val="000000" w:themeColor="text1"/>
          <w:sz w:val="24"/>
          <w:szCs w:val="24"/>
          <w:lang w:eastAsia="uk-UA"/>
        </w:rPr>
        <w:t>і</w:t>
      </w:r>
      <w:r w:rsidR="00825482" w:rsidRPr="00523938">
        <w:rPr>
          <w:rFonts w:ascii="Times New Roman" w:eastAsia="Times New Roman" w:hAnsi="Times New Roman" w:cs="Times New Roman"/>
          <w:color w:val="000000" w:themeColor="text1"/>
          <w:sz w:val="24"/>
          <w:szCs w:val="24"/>
          <w:lang w:eastAsia="uk-UA"/>
        </w:rPr>
        <w:t xml:space="preserve"> занят</w:t>
      </w:r>
      <w:r w:rsidRPr="00523938">
        <w:rPr>
          <w:rFonts w:ascii="Times New Roman" w:eastAsia="Times New Roman" w:hAnsi="Times New Roman" w:cs="Times New Roman"/>
          <w:color w:val="000000" w:themeColor="text1"/>
          <w:sz w:val="24"/>
          <w:szCs w:val="24"/>
          <w:lang w:eastAsia="uk-UA"/>
        </w:rPr>
        <w:t>тя</w:t>
      </w:r>
      <w:r w:rsidR="00825482" w:rsidRPr="00523938">
        <w:rPr>
          <w:rFonts w:ascii="Times New Roman" w:eastAsia="Times New Roman" w:hAnsi="Times New Roman" w:cs="Times New Roman"/>
          <w:color w:val="000000" w:themeColor="text1"/>
          <w:sz w:val="24"/>
          <w:szCs w:val="24"/>
          <w:lang w:eastAsia="uk-UA"/>
        </w:rPr>
        <w:t>, семінар</w:t>
      </w:r>
      <w:r w:rsidRPr="00523938">
        <w:rPr>
          <w:rFonts w:ascii="Times New Roman" w:eastAsia="Times New Roman" w:hAnsi="Times New Roman" w:cs="Times New Roman"/>
          <w:color w:val="000000" w:themeColor="text1"/>
          <w:sz w:val="24"/>
          <w:szCs w:val="24"/>
          <w:lang w:eastAsia="uk-UA"/>
        </w:rPr>
        <w:t>и</w:t>
      </w:r>
      <w:r w:rsidR="00825482" w:rsidRPr="00523938">
        <w:rPr>
          <w:rFonts w:ascii="Times New Roman" w:eastAsia="Times New Roman" w:hAnsi="Times New Roman" w:cs="Times New Roman"/>
          <w:color w:val="000000" w:themeColor="text1"/>
          <w:sz w:val="24"/>
          <w:szCs w:val="24"/>
          <w:lang w:eastAsia="uk-UA"/>
        </w:rPr>
        <w:t>, практикум</w:t>
      </w:r>
      <w:r w:rsidRPr="00523938">
        <w:rPr>
          <w:rFonts w:ascii="Times New Roman" w:eastAsia="Times New Roman" w:hAnsi="Times New Roman" w:cs="Times New Roman"/>
          <w:color w:val="000000" w:themeColor="text1"/>
          <w:sz w:val="24"/>
          <w:szCs w:val="24"/>
          <w:lang w:eastAsia="uk-UA"/>
        </w:rPr>
        <w:t>и</w:t>
      </w:r>
      <w:r w:rsidR="00825482" w:rsidRPr="00523938">
        <w:rPr>
          <w:rFonts w:ascii="Times New Roman" w:eastAsia="Times New Roman" w:hAnsi="Times New Roman" w:cs="Times New Roman"/>
          <w:color w:val="000000" w:themeColor="text1"/>
          <w:sz w:val="24"/>
          <w:szCs w:val="24"/>
          <w:lang w:eastAsia="uk-UA"/>
        </w:rPr>
        <w:t>, конференці</w:t>
      </w:r>
      <w:r w:rsidRPr="00523938">
        <w:rPr>
          <w:rFonts w:ascii="Times New Roman" w:eastAsia="Times New Roman" w:hAnsi="Times New Roman" w:cs="Times New Roman"/>
          <w:color w:val="000000" w:themeColor="text1"/>
          <w:sz w:val="24"/>
          <w:szCs w:val="24"/>
          <w:lang w:eastAsia="uk-UA"/>
        </w:rPr>
        <w:t>ї</w:t>
      </w:r>
      <w:r w:rsidR="00825482" w:rsidRPr="00523938">
        <w:rPr>
          <w:rFonts w:ascii="Times New Roman" w:eastAsia="Times New Roman" w:hAnsi="Times New Roman" w:cs="Times New Roman"/>
          <w:color w:val="000000" w:themeColor="text1"/>
          <w:sz w:val="24"/>
          <w:szCs w:val="24"/>
          <w:lang w:eastAsia="uk-UA"/>
        </w:rPr>
        <w:t xml:space="preserve"> засідань методичних секцій та інших заходів з питань впровадження новітніх технологій і матеріалів у процес підготовки робітничих кадрів, підвищення кваліфікації або перенавчання учнів;</w:t>
      </w:r>
    </w:p>
    <w:p w:rsidR="00825482" w:rsidRPr="00523938" w:rsidRDefault="00FA61B9" w:rsidP="00FA61B9">
      <w:pPr>
        <w:pStyle w:val="af5"/>
        <w:numPr>
          <w:ilvl w:val="0"/>
          <w:numId w:val="11"/>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eastAsia="Times New Roman" w:hAnsi="Times New Roman" w:cs="Times New Roman"/>
          <w:color w:val="000000" w:themeColor="text1"/>
          <w:sz w:val="24"/>
          <w:szCs w:val="24"/>
          <w:lang w:eastAsia="uk-UA"/>
        </w:rPr>
        <w:t xml:space="preserve">Розширена транспортна мережа </w:t>
      </w:r>
      <w:r w:rsidRPr="00523938">
        <w:rPr>
          <w:rFonts w:ascii="Times New Roman" w:eastAsia="Times" w:hAnsi="Times New Roman" w:cs="Times New Roman"/>
          <w:color w:val="000000" w:themeColor="text1"/>
          <w:sz w:val="24"/>
          <w:szCs w:val="24"/>
          <w:lang w:eastAsia="uk-UA"/>
        </w:rPr>
        <w:t>до будівельного майданчика СЕС площею 80 га</w:t>
      </w:r>
      <w:r w:rsidRPr="00523938">
        <w:rPr>
          <w:rFonts w:ascii="Times New Roman" w:eastAsia="Times New Roman" w:hAnsi="Times New Roman" w:cs="Times New Roman"/>
          <w:color w:val="000000" w:themeColor="text1"/>
          <w:sz w:val="24"/>
          <w:szCs w:val="24"/>
          <w:lang w:eastAsia="uk-UA"/>
        </w:rPr>
        <w:t xml:space="preserve">, збільшення частки відновлюваних джерел енергії в енергетичному балансі регіону </w:t>
      </w:r>
      <w:r w:rsidR="00825482" w:rsidRPr="00523938">
        <w:rPr>
          <w:rFonts w:ascii="Times New Roman" w:eastAsia="Times New Roman" w:hAnsi="Times New Roman" w:cs="Times New Roman"/>
          <w:color w:val="000000" w:themeColor="text1"/>
          <w:sz w:val="24"/>
          <w:szCs w:val="24"/>
          <w:lang w:eastAsia="uk-UA"/>
        </w:rPr>
        <w:t>;</w:t>
      </w:r>
    </w:p>
    <w:p w:rsidR="00825482" w:rsidRPr="00523938" w:rsidRDefault="00825482" w:rsidP="00825482">
      <w:pPr>
        <w:pStyle w:val="af5"/>
        <w:numPr>
          <w:ilvl w:val="0"/>
          <w:numId w:val="11"/>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eastAsia="Times New Roman" w:hAnsi="Times New Roman" w:cs="Times New Roman"/>
          <w:color w:val="000000" w:themeColor="text1"/>
          <w:sz w:val="24"/>
          <w:szCs w:val="24"/>
          <w:lang w:eastAsia="uk-UA"/>
        </w:rPr>
        <w:t>Створено навчальні програми з монтажу та обслуговування систем безпеки, включаючи встановлення відеоспостереження, сигналізаційні системи, системи контролю доступу,  тощо.</w:t>
      </w:r>
    </w:p>
    <w:p w:rsidR="00580A23" w:rsidRPr="00523938" w:rsidRDefault="00580A23" w:rsidP="00580A23">
      <w:pPr>
        <w:ind w:left="360"/>
        <w:jc w:val="both"/>
        <w:rPr>
          <w:rFonts w:ascii="Times New Roman" w:hAnsi="Times New Roman"/>
          <w:color w:val="000000" w:themeColor="text1"/>
          <w:sz w:val="24"/>
          <w:lang w:eastAsia="uk-UA"/>
        </w:rPr>
      </w:pPr>
    </w:p>
    <w:p w:rsidR="00A94117" w:rsidRPr="00523938" w:rsidRDefault="00580A23" w:rsidP="00580A23">
      <w:pPr>
        <w:pStyle w:val="ab"/>
        <w:ind w:left="0"/>
        <w:rPr>
          <w:b/>
          <w:color w:val="000000" w:themeColor="text1"/>
          <w:lang w:val="uk-UA"/>
        </w:rPr>
      </w:pPr>
      <w:r w:rsidRPr="00523938">
        <w:rPr>
          <w:b/>
          <w:color w:val="000000" w:themeColor="text1"/>
          <w:lang w:val="uk-UA"/>
        </w:rPr>
        <w:t>Показники ефективності реалізації проектів, що відносяться до напряму 1.</w:t>
      </w:r>
      <w:r w:rsidR="00A94117" w:rsidRPr="00523938">
        <w:rPr>
          <w:b/>
          <w:color w:val="000000" w:themeColor="text1"/>
          <w:lang w:val="uk-UA"/>
        </w:rPr>
        <w:t>2</w:t>
      </w:r>
      <w:r w:rsidRPr="00523938">
        <w:rPr>
          <w:b/>
          <w:color w:val="000000" w:themeColor="text1"/>
          <w:lang w:val="uk-UA"/>
        </w:rPr>
        <w:t>.</w:t>
      </w:r>
    </w:p>
    <w:p w:rsidR="00A94117" w:rsidRPr="00523938" w:rsidRDefault="00A94117" w:rsidP="00580A23">
      <w:pPr>
        <w:pStyle w:val="ab"/>
        <w:ind w:left="0"/>
        <w:rPr>
          <w:b/>
          <w:color w:val="000000" w:themeColor="text1"/>
          <w:lang w:val="uk-UA"/>
        </w:rPr>
      </w:pPr>
      <w:r w:rsidRPr="00523938">
        <w:rPr>
          <w:b/>
          <w:bCs/>
          <w:color w:val="000000" w:themeColor="text1"/>
          <w:lang w:val="uk-UA" w:eastAsia="uk-UA"/>
        </w:rPr>
        <w:t>Розвиток малого і середнього підприємництва</w:t>
      </w:r>
      <w:r w:rsidR="00580A23" w:rsidRPr="00523938">
        <w:rPr>
          <w:b/>
          <w:color w:val="000000" w:themeColor="text1"/>
          <w:lang w:val="uk-UA"/>
        </w:rPr>
        <w:t xml:space="preserve"> </w:t>
      </w:r>
    </w:p>
    <w:p w:rsidR="00063B8B" w:rsidRPr="00523938" w:rsidRDefault="00063B8B" w:rsidP="00025051">
      <w:pPr>
        <w:pStyle w:val="af5"/>
        <w:numPr>
          <w:ilvl w:val="0"/>
          <w:numId w:val="11"/>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eastAsia="Times New Roman" w:hAnsi="Times New Roman" w:cs="Times New Roman"/>
          <w:color w:val="000000" w:themeColor="text1"/>
          <w:sz w:val="24"/>
          <w:szCs w:val="24"/>
          <w:lang w:eastAsia="uk-UA"/>
        </w:rPr>
        <w:t>діючий центр підтримки бізнесу «Буг»;</w:t>
      </w:r>
    </w:p>
    <w:p w:rsidR="00941351" w:rsidRPr="00523938" w:rsidRDefault="00552933" w:rsidP="00025051">
      <w:pPr>
        <w:pStyle w:val="af5"/>
        <w:numPr>
          <w:ilvl w:val="0"/>
          <w:numId w:val="11"/>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eastAsia="Times New Roman" w:hAnsi="Times New Roman" w:cs="Times New Roman"/>
          <w:color w:val="000000" w:themeColor="text1"/>
          <w:sz w:val="24"/>
          <w:szCs w:val="24"/>
          <w:lang w:eastAsia="uk-UA"/>
        </w:rPr>
        <w:t xml:space="preserve">кількість </w:t>
      </w:r>
      <w:r w:rsidR="002A7C02" w:rsidRPr="00523938">
        <w:rPr>
          <w:rFonts w:ascii="Times New Roman" w:eastAsia="Times New Roman" w:hAnsi="Times New Roman" w:cs="Times New Roman"/>
          <w:color w:val="000000" w:themeColor="text1"/>
          <w:sz w:val="24"/>
          <w:szCs w:val="24"/>
          <w:lang w:eastAsia="uk-UA"/>
        </w:rPr>
        <w:t xml:space="preserve">суб’єктів малого і середнього </w:t>
      </w:r>
      <w:r w:rsidRPr="00523938">
        <w:rPr>
          <w:rFonts w:ascii="Times New Roman" w:eastAsia="Times New Roman" w:hAnsi="Times New Roman" w:cs="Times New Roman"/>
          <w:color w:val="000000" w:themeColor="text1"/>
          <w:sz w:val="24"/>
          <w:szCs w:val="24"/>
          <w:lang w:eastAsia="uk-UA"/>
        </w:rPr>
        <w:t>підприєм</w:t>
      </w:r>
      <w:r w:rsidR="002A7C02" w:rsidRPr="00523938">
        <w:rPr>
          <w:rFonts w:ascii="Times New Roman" w:eastAsia="Times New Roman" w:hAnsi="Times New Roman" w:cs="Times New Roman"/>
          <w:color w:val="000000" w:themeColor="text1"/>
          <w:sz w:val="24"/>
          <w:szCs w:val="24"/>
          <w:lang w:eastAsia="uk-UA"/>
        </w:rPr>
        <w:t>ництва</w:t>
      </w:r>
      <w:r w:rsidRPr="00523938">
        <w:rPr>
          <w:rFonts w:ascii="Times New Roman" w:eastAsia="Times New Roman" w:hAnsi="Times New Roman" w:cs="Times New Roman"/>
          <w:color w:val="000000" w:themeColor="text1"/>
          <w:sz w:val="24"/>
          <w:szCs w:val="24"/>
          <w:lang w:eastAsia="uk-UA"/>
        </w:rPr>
        <w:t xml:space="preserve">, </w:t>
      </w:r>
      <w:r w:rsidR="002A7C02" w:rsidRPr="00523938">
        <w:rPr>
          <w:rFonts w:ascii="Times New Roman" w:eastAsia="Times New Roman" w:hAnsi="Times New Roman" w:cs="Times New Roman"/>
          <w:color w:val="000000" w:themeColor="text1"/>
          <w:sz w:val="24"/>
          <w:szCs w:val="24"/>
          <w:lang w:eastAsia="uk-UA"/>
        </w:rPr>
        <w:t>які отримали фінансову підтримку</w:t>
      </w:r>
      <w:r w:rsidRPr="00523938">
        <w:rPr>
          <w:rFonts w:ascii="Times New Roman" w:eastAsia="Times New Roman" w:hAnsi="Times New Roman" w:cs="Times New Roman"/>
          <w:color w:val="000000" w:themeColor="text1"/>
          <w:sz w:val="24"/>
          <w:szCs w:val="24"/>
          <w:lang w:eastAsia="uk-UA"/>
        </w:rPr>
        <w:t>;</w:t>
      </w:r>
    </w:p>
    <w:p w:rsidR="00686F43" w:rsidRPr="00523938" w:rsidRDefault="00686F43" w:rsidP="00025051">
      <w:pPr>
        <w:pStyle w:val="af5"/>
        <w:numPr>
          <w:ilvl w:val="0"/>
          <w:numId w:val="11"/>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eastAsia="Times New Roman" w:hAnsi="Times New Roman" w:cs="Times New Roman"/>
          <w:color w:val="000000" w:themeColor="text1"/>
          <w:sz w:val="24"/>
          <w:szCs w:val="24"/>
          <w:lang w:eastAsia="uk-UA"/>
        </w:rPr>
        <w:t xml:space="preserve">кількість підприємців, яким надана консультаційна підтримка </w:t>
      </w:r>
      <w:r w:rsidRPr="00523938">
        <w:rPr>
          <w:rFonts w:ascii="Times New Roman" w:hAnsi="Times New Roman" w:cs="Times New Roman"/>
          <w:bCs/>
          <w:color w:val="000000" w:themeColor="text1"/>
          <w:kern w:val="24"/>
          <w:sz w:val="24"/>
          <w:szCs w:val="24"/>
          <w:lang w:eastAsia="uk-UA"/>
        </w:rPr>
        <w:t>в оформленні конкурсних документів на участь в державних та обласних програмах підтримки малого та середнього підприємництва;</w:t>
      </w:r>
    </w:p>
    <w:p w:rsidR="00686F43" w:rsidRPr="00523938" w:rsidRDefault="00686F43" w:rsidP="00025051">
      <w:pPr>
        <w:pStyle w:val="af5"/>
        <w:numPr>
          <w:ilvl w:val="0"/>
          <w:numId w:val="11"/>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hAnsi="Times New Roman" w:cs="Times New Roman"/>
          <w:bCs/>
          <w:color w:val="000000" w:themeColor="text1"/>
          <w:kern w:val="24"/>
          <w:sz w:val="24"/>
          <w:szCs w:val="24"/>
          <w:lang w:eastAsia="uk-UA"/>
        </w:rPr>
        <w:t>кількість учасників навчально-інформаційних заходів із започаткування та розвитку бізнесу;</w:t>
      </w:r>
    </w:p>
    <w:p w:rsidR="00686F43" w:rsidRPr="00523938" w:rsidRDefault="00686F43" w:rsidP="00025051">
      <w:pPr>
        <w:pStyle w:val="af5"/>
        <w:numPr>
          <w:ilvl w:val="0"/>
          <w:numId w:val="11"/>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hAnsi="Times New Roman" w:cs="Times New Roman"/>
          <w:bCs/>
          <w:color w:val="000000" w:themeColor="text1"/>
          <w:kern w:val="24"/>
          <w:sz w:val="24"/>
          <w:szCs w:val="24"/>
          <w:lang w:eastAsia="uk-UA"/>
        </w:rPr>
        <w:t>кількість учасників семінарів для сільгоспвиробників (ОСГ) на території громади щодо створення, діяльності та державної підтримки фермерських господарств та СОК;</w:t>
      </w:r>
    </w:p>
    <w:p w:rsidR="00941351" w:rsidRPr="00523938" w:rsidRDefault="00941351" w:rsidP="00025051">
      <w:pPr>
        <w:pStyle w:val="af5"/>
        <w:numPr>
          <w:ilvl w:val="0"/>
          <w:numId w:val="11"/>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eastAsia="Times New Roman" w:hAnsi="Times New Roman" w:cs="Times New Roman"/>
          <w:color w:val="000000" w:themeColor="text1"/>
          <w:sz w:val="24"/>
          <w:szCs w:val="24"/>
          <w:lang w:eastAsia="uk-UA"/>
        </w:rPr>
        <w:t>кількість створених нових бізнесів на території громади, зокрема, фермерських господарств</w:t>
      </w:r>
      <w:r w:rsidR="00686F43" w:rsidRPr="00523938">
        <w:rPr>
          <w:rFonts w:ascii="Times New Roman" w:eastAsia="Times New Roman" w:hAnsi="Times New Roman" w:cs="Times New Roman"/>
          <w:color w:val="000000" w:themeColor="text1"/>
          <w:sz w:val="24"/>
          <w:szCs w:val="24"/>
          <w:lang w:eastAsia="uk-UA"/>
        </w:rPr>
        <w:t>;</w:t>
      </w:r>
    </w:p>
    <w:p w:rsidR="00E429E0" w:rsidRPr="00523938" w:rsidRDefault="00686F43" w:rsidP="00025051">
      <w:pPr>
        <w:pStyle w:val="af5"/>
        <w:numPr>
          <w:ilvl w:val="0"/>
          <w:numId w:val="11"/>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eastAsia="Times New Roman" w:hAnsi="Times New Roman" w:cs="Times New Roman"/>
          <w:color w:val="000000" w:themeColor="text1"/>
          <w:sz w:val="24"/>
          <w:szCs w:val="24"/>
          <w:lang w:eastAsia="uk-UA"/>
        </w:rPr>
        <w:t xml:space="preserve">кількість учнів СШ, які пройшли навчання у школі бізнесу </w:t>
      </w:r>
      <w:r w:rsidRPr="00523938">
        <w:rPr>
          <w:rFonts w:ascii="Times New Roman" w:hAnsi="Times New Roman" w:cs="Times New Roman"/>
          <w:color w:val="000000" w:themeColor="text1"/>
          <w:sz w:val="24"/>
          <w:szCs w:val="24"/>
          <w:lang w:eastAsia="it-IT"/>
        </w:rPr>
        <w:t>“Smart project”</w:t>
      </w:r>
      <w:r w:rsidR="00E429E0" w:rsidRPr="00523938">
        <w:rPr>
          <w:rFonts w:ascii="Times New Roman" w:eastAsia="Times New Roman" w:hAnsi="Times New Roman" w:cs="Times New Roman"/>
          <w:color w:val="000000" w:themeColor="text1"/>
          <w:sz w:val="24"/>
          <w:szCs w:val="24"/>
          <w:lang w:eastAsia="uk-UA"/>
        </w:rPr>
        <w:t>;</w:t>
      </w:r>
    </w:p>
    <w:p w:rsidR="00686F43" w:rsidRPr="00523938" w:rsidRDefault="00686F43" w:rsidP="00025051">
      <w:pPr>
        <w:pStyle w:val="af5"/>
        <w:numPr>
          <w:ilvl w:val="0"/>
          <w:numId w:val="11"/>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eastAsia="Times New Roman" w:hAnsi="Times New Roman" w:cs="Times New Roman"/>
          <w:color w:val="000000" w:themeColor="text1"/>
          <w:sz w:val="24"/>
          <w:szCs w:val="24"/>
          <w:lang w:eastAsia="uk-UA"/>
        </w:rPr>
        <w:t xml:space="preserve">кількість бізнес-ідей, створених учасниками школи бізнесу </w:t>
      </w:r>
      <w:r w:rsidRPr="00523938">
        <w:rPr>
          <w:rFonts w:ascii="Times New Roman" w:hAnsi="Times New Roman" w:cs="Times New Roman"/>
          <w:color w:val="000000" w:themeColor="text1"/>
          <w:sz w:val="24"/>
          <w:szCs w:val="24"/>
          <w:lang w:eastAsia="it-IT"/>
        </w:rPr>
        <w:t>“Smart project”.</w:t>
      </w:r>
    </w:p>
    <w:p w:rsidR="00F61351" w:rsidRPr="00523938" w:rsidRDefault="00F61351" w:rsidP="00025051">
      <w:pPr>
        <w:pStyle w:val="af5"/>
        <w:numPr>
          <w:ilvl w:val="0"/>
          <w:numId w:val="11"/>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hAnsi="Times New Roman" w:cs="Times New Roman"/>
          <w:color w:val="000000" w:themeColor="text1"/>
          <w:sz w:val="24"/>
          <w:szCs w:val="24"/>
          <w:lang w:eastAsia="it-IT"/>
        </w:rPr>
        <w:t xml:space="preserve">кількість бізнес-ідей, що </w:t>
      </w:r>
      <w:r w:rsidR="00FA61B9" w:rsidRPr="00523938">
        <w:rPr>
          <w:rFonts w:ascii="Times New Roman" w:hAnsi="Times New Roman" w:cs="Times New Roman"/>
          <w:color w:val="000000" w:themeColor="text1"/>
          <w:sz w:val="24"/>
          <w:szCs w:val="24"/>
          <w:lang w:eastAsia="it-IT"/>
        </w:rPr>
        <w:t>о</w:t>
      </w:r>
      <w:r w:rsidRPr="00523938">
        <w:rPr>
          <w:rFonts w:ascii="Times New Roman" w:hAnsi="Times New Roman" w:cs="Times New Roman"/>
          <w:color w:val="000000" w:themeColor="text1"/>
          <w:sz w:val="24"/>
          <w:szCs w:val="24"/>
          <w:lang w:eastAsia="it-IT"/>
        </w:rPr>
        <w:t>тримали відзнаку Червоноградс</w:t>
      </w:r>
      <w:r w:rsidR="00C37A9E" w:rsidRPr="00523938">
        <w:rPr>
          <w:rFonts w:ascii="Times New Roman" w:hAnsi="Times New Roman" w:cs="Times New Roman"/>
          <w:color w:val="000000" w:themeColor="text1"/>
          <w:sz w:val="24"/>
          <w:szCs w:val="24"/>
          <w:lang w:eastAsia="it-IT"/>
        </w:rPr>
        <w:t>ької міської ради;</w:t>
      </w:r>
    </w:p>
    <w:p w:rsidR="002359EA" w:rsidRPr="00523938" w:rsidRDefault="00C22F27" w:rsidP="00C22F27">
      <w:pPr>
        <w:pStyle w:val="af5"/>
        <w:numPr>
          <w:ilvl w:val="0"/>
          <w:numId w:val="11"/>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eastAsia="Times New Roman" w:hAnsi="Times New Roman" w:cs="Times New Roman"/>
          <w:color w:val="000000" w:themeColor="text1"/>
          <w:sz w:val="24"/>
          <w:szCs w:val="24"/>
          <w:lang w:eastAsia="uk-UA"/>
        </w:rPr>
        <w:t>створено</w:t>
      </w:r>
      <w:r w:rsidR="00FA61B9" w:rsidRPr="00523938">
        <w:rPr>
          <w:rFonts w:ascii="Times New Roman" w:eastAsia="Times New Roman" w:hAnsi="Times New Roman" w:cs="Times New Roman"/>
          <w:color w:val="000000" w:themeColor="text1"/>
          <w:sz w:val="24"/>
          <w:szCs w:val="24"/>
          <w:lang w:eastAsia="uk-UA"/>
        </w:rPr>
        <w:t xml:space="preserve"> Ц</w:t>
      </w:r>
      <w:r w:rsidRPr="00523938">
        <w:rPr>
          <w:rFonts w:ascii="Times New Roman" w:eastAsia="Times New Roman" w:hAnsi="Times New Roman" w:cs="Times New Roman"/>
          <w:color w:val="000000" w:themeColor="text1"/>
          <w:sz w:val="24"/>
          <w:szCs w:val="24"/>
          <w:lang w:eastAsia="uk-UA"/>
        </w:rPr>
        <w:t>ентр підтримки розвитку біоекономіки;</w:t>
      </w:r>
    </w:p>
    <w:p w:rsidR="007931C5" w:rsidRPr="00523938" w:rsidRDefault="007931C5" w:rsidP="00C22F27">
      <w:pPr>
        <w:pStyle w:val="af5"/>
        <w:numPr>
          <w:ilvl w:val="0"/>
          <w:numId w:val="11"/>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eastAsia="Times New Roman" w:hAnsi="Times New Roman" w:cs="Times New Roman"/>
          <w:color w:val="000000" w:themeColor="text1"/>
          <w:sz w:val="24"/>
          <w:szCs w:val="24"/>
          <w:lang w:eastAsia="uk-UA"/>
        </w:rPr>
        <w:t>модернізовано водопровідну та каналізаційну мережу міста;</w:t>
      </w:r>
    </w:p>
    <w:p w:rsidR="00C22F27" w:rsidRPr="00523938" w:rsidRDefault="00C22F27" w:rsidP="00C22F27">
      <w:pPr>
        <w:pStyle w:val="af5"/>
        <w:numPr>
          <w:ilvl w:val="0"/>
          <w:numId w:val="11"/>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eastAsia="Times New Roman" w:hAnsi="Times New Roman" w:cs="Times New Roman"/>
          <w:color w:val="000000" w:themeColor="text1"/>
          <w:sz w:val="24"/>
          <w:szCs w:val="24"/>
          <w:lang w:eastAsia="uk-UA"/>
        </w:rPr>
        <w:t>зменшено забруднення водних ресурсів скидами стічних вод;</w:t>
      </w:r>
    </w:p>
    <w:p w:rsidR="00C22F27" w:rsidRPr="00523938" w:rsidRDefault="00C22F27" w:rsidP="00C22F27">
      <w:pPr>
        <w:pStyle w:val="af5"/>
        <w:numPr>
          <w:ilvl w:val="0"/>
          <w:numId w:val="11"/>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eastAsia="Times New Roman" w:hAnsi="Times New Roman" w:cs="Times New Roman"/>
          <w:color w:val="000000" w:themeColor="text1"/>
          <w:sz w:val="24"/>
          <w:szCs w:val="24"/>
          <w:lang w:eastAsia="uk-UA"/>
        </w:rPr>
        <w:t>зменшен</w:t>
      </w:r>
      <w:r w:rsidR="00C37A9E" w:rsidRPr="00523938">
        <w:rPr>
          <w:rFonts w:ascii="Times New Roman" w:eastAsia="Times New Roman" w:hAnsi="Times New Roman" w:cs="Times New Roman"/>
          <w:color w:val="000000" w:themeColor="text1"/>
          <w:sz w:val="24"/>
          <w:szCs w:val="24"/>
          <w:lang w:eastAsia="uk-UA"/>
        </w:rPr>
        <w:t>о</w:t>
      </w:r>
      <w:r w:rsidRPr="00523938">
        <w:rPr>
          <w:rFonts w:ascii="Times New Roman" w:eastAsia="Times New Roman" w:hAnsi="Times New Roman" w:cs="Times New Roman"/>
          <w:color w:val="000000" w:themeColor="text1"/>
          <w:sz w:val="24"/>
          <w:szCs w:val="24"/>
          <w:lang w:eastAsia="uk-UA"/>
        </w:rPr>
        <w:t xml:space="preserve"> екологічн</w:t>
      </w:r>
      <w:r w:rsidR="00C37A9E" w:rsidRPr="00523938">
        <w:rPr>
          <w:rFonts w:ascii="Times New Roman" w:eastAsia="Times New Roman" w:hAnsi="Times New Roman" w:cs="Times New Roman"/>
          <w:color w:val="000000" w:themeColor="text1"/>
          <w:sz w:val="24"/>
          <w:szCs w:val="24"/>
          <w:lang w:eastAsia="uk-UA"/>
        </w:rPr>
        <w:t>ий</w:t>
      </w:r>
      <w:r w:rsidRPr="00523938">
        <w:rPr>
          <w:rFonts w:ascii="Times New Roman" w:eastAsia="Times New Roman" w:hAnsi="Times New Roman" w:cs="Times New Roman"/>
          <w:color w:val="000000" w:themeColor="text1"/>
          <w:sz w:val="24"/>
          <w:szCs w:val="24"/>
          <w:lang w:eastAsia="uk-UA"/>
        </w:rPr>
        <w:t xml:space="preserve"> вплив бізнесу через ефективну систему очищення стічних вод</w:t>
      </w:r>
      <w:r w:rsidR="00C37A9E" w:rsidRPr="00523938">
        <w:rPr>
          <w:rFonts w:ascii="Times New Roman" w:eastAsia="Times New Roman" w:hAnsi="Times New Roman" w:cs="Times New Roman"/>
          <w:color w:val="000000" w:themeColor="text1"/>
          <w:sz w:val="24"/>
          <w:szCs w:val="24"/>
          <w:lang w:eastAsia="uk-UA"/>
        </w:rPr>
        <w:t>;</w:t>
      </w:r>
    </w:p>
    <w:p w:rsidR="00C22F27" w:rsidRPr="00523938" w:rsidRDefault="00C22F27" w:rsidP="00C22F27">
      <w:pPr>
        <w:pStyle w:val="af5"/>
        <w:numPr>
          <w:ilvl w:val="0"/>
          <w:numId w:val="11"/>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eastAsia="Times New Roman" w:hAnsi="Times New Roman" w:cs="Times New Roman"/>
          <w:color w:val="000000" w:themeColor="text1"/>
          <w:sz w:val="24"/>
          <w:szCs w:val="24"/>
          <w:lang w:eastAsia="uk-UA"/>
        </w:rPr>
        <w:t>створен</w:t>
      </w:r>
      <w:r w:rsidR="00C37A9E" w:rsidRPr="00523938">
        <w:rPr>
          <w:rFonts w:ascii="Times New Roman" w:eastAsia="Times New Roman" w:hAnsi="Times New Roman" w:cs="Times New Roman"/>
          <w:color w:val="000000" w:themeColor="text1"/>
          <w:sz w:val="24"/>
          <w:szCs w:val="24"/>
          <w:lang w:eastAsia="uk-UA"/>
        </w:rPr>
        <w:t>о</w:t>
      </w:r>
      <w:r w:rsidRPr="00523938">
        <w:rPr>
          <w:rFonts w:ascii="Times New Roman" w:eastAsia="Times New Roman" w:hAnsi="Times New Roman" w:cs="Times New Roman"/>
          <w:color w:val="000000" w:themeColor="text1"/>
          <w:sz w:val="24"/>
          <w:szCs w:val="24"/>
          <w:lang w:eastAsia="uk-UA"/>
        </w:rPr>
        <w:t xml:space="preserve"> умов</w:t>
      </w:r>
      <w:r w:rsidR="00C37A9E" w:rsidRPr="00523938">
        <w:rPr>
          <w:rFonts w:ascii="Times New Roman" w:eastAsia="Times New Roman" w:hAnsi="Times New Roman" w:cs="Times New Roman"/>
          <w:color w:val="000000" w:themeColor="text1"/>
          <w:sz w:val="24"/>
          <w:szCs w:val="24"/>
          <w:lang w:eastAsia="uk-UA"/>
        </w:rPr>
        <w:t>и</w:t>
      </w:r>
      <w:r w:rsidRPr="00523938">
        <w:rPr>
          <w:rFonts w:ascii="Times New Roman" w:eastAsia="Times New Roman" w:hAnsi="Times New Roman" w:cs="Times New Roman"/>
          <w:color w:val="000000" w:themeColor="text1"/>
          <w:sz w:val="24"/>
          <w:szCs w:val="24"/>
          <w:lang w:eastAsia="uk-UA"/>
        </w:rPr>
        <w:t xml:space="preserve"> для дотримання екологічних норм та стандартів</w:t>
      </w:r>
      <w:r w:rsidR="00C37A9E" w:rsidRPr="00523938">
        <w:rPr>
          <w:rFonts w:ascii="Times New Roman" w:eastAsia="Times New Roman" w:hAnsi="Times New Roman" w:cs="Times New Roman"/>
          <w:color w:val="000000" w:themeColor="text1"/>
          <w:sz w:val="24"/>
          <w:szCs w:val="24"/>
          <w:lang w:eastAsia="uk-UA"/>
        </w:rPr>
        <w:t>;</w:t>
      </w:r>
    </w:p>
    <w:p w:rsidR="00C37A9E" w:rsidRPr="00523938" w:rsidRDefault="007931C5" w:rsidP="00AC53B1">
      <w:pPr>
        <w:pStyle w:val="af5"/>
        <w:numPr>
          <w:ilvl w:val="0"/>
          <w:numId w:val="11"/>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eastAsia="Times New Roman" w:hAnsi="Times New Roman" w:cs="Times New Roman"/>
          <w:color w:val="000000" w:themeColor="text1"/>
          <w:sz w:val="24"/>
          <w:szCs w:val="24"/>
          <w:lang w:eastAsia="uk-UA"/>
        </w:rPr>
        <w:t xml:space="preserve">збудовано Елеватор для зберігання зерна тим самим </w:t>
      </w:r>
      <w:r w:rsidR="00C37A9E" w:rsidRPr="00523938">
        <w:rPr>
          <w:rFonts w:ascii="Times New Roman" w:eastAsia="Times New Roman" w:hAnsi="Times New Roman" w:cs="Times New Roman"/>
          <w:color w:val="000000" w:themeColor="text1"/>
          <w:sz w:val="24"/>
          <w:szCs w:val="24"/>
          <w:lang w:eastAsia="uk-UA"/>
        </w:rPr>
        <w:t>з</w:t>
      </w:r>
      <w:r w:rsidR="00C22F27" w:rsidRPr="00523938">
        <w:rPr>
          <w:rFonts w:ascii="Times New Roman" w:eastAsia="Times New Roman" w:hAnsi="Times New Roman" w:cs="Times New Roman"/>
          <w:color w:val="000000" w:themeColor="text1"/>
          <w:sz w:val="24"/>
          <w:szCs w:val="24"/>
          <w:lang w:eastAsia="uk-UA"/>
        </w:rPr>
        <w:t>більшен</w:t>
      </w:r>
      <w:r w:rsidR="00C37A9E" w:rsidRPr="00523938">
        <w:rPr>
          <w:rFonts w:ascii="Times New Roman" w:eastAsia="Times New Roman" w:hAnsi="Times New Roman" w:cs="Times New Roman"/>
          <w:color w:val="000000" w:themeColor="text1"/>
          <w:sz w:val="24"/>
          <w:szCs w:val="24"/>
          <w:lang w:eastAsia="uk-UA"/>
        </w:rPr>
        <w:t>о</w:t>
      </w:r>
      <w:r w:rsidR="00C22F27" w:rsidRPr="00523938">
        <w:rPr>
          <w:rFonts w:ascii="Times New Roman" w:eastAsia="Times New Roman" w:hAnsi="Times New Roman" w:cs="Times New Roman"/>
          <w:color w:val="000000" w:themeColor="text1"/>
          <w:sz w:val="24"/>
          <w:szCs w:val="24"/>
          <w:lang w:eastAsia="uk-UA"/>
        </w:rPr>
        <w:t xml:space="preserve"> прибут</w:t>
      </w:r>
      <w:r w:rsidR="00C37A9E" w:rsidRPr="00523938">
        <w:rPr>
          <w:rFonts w:ascii="Times New Roman" w:eastAsia="Times New Roman" w:hAnsi="Times New Roman" w:cs="Times New Roman"/>
          <w:color w:val="000000" w:themeColor="text1"/>
          <w:sz w:val="24"/>
          <w:szCs w:val="24"/>
          <w:lang w:eastAsia="uk-UA"/>
        </w:rPr>
        <w:t>о</w:t>
      </w:r>
      <w:r w:rsidR="00C22F27" w:rsidRPr="00523938">
        <w:rPr>
          <w:rFonts w:ascii="Times New Roman" w:eastAsia="Times New Roman" w:hAnsi="Times New Roman" w:cs="Times New Roman"/>
          <w:color w:val="000000" w:themeColor="text1"/>
          <w:sz w:val="24"/>
          <w:szCs w:val="24"/>
          <w:lang w:eastAsia="uk-UA"/>
        </w:rPr>
        <w:t>к від ведення сільськогосподарської діяльності</w:t>
      </w:r>
      <w:r w:rsidR="00C37A9E" w:rsidRPr="00523938">
        <w:rPr>
          <w:rFonts w:ascii="Times New Roman" w:eastAsia="Times New Roman" w:hAnsi="Times New Roman" w:cs="Times New Roman"/>
          <w:color w:val="000000" w:themeColor="text1"/>
          <w:sz w:val="24"/>
          <w:szCs w:val="24"/>
          <w:lang w:eastAsia="uk-UA"/>
        </w:rPr>
        <w:t xml:space="preserve"> через</w:t>
      </w:r>
      <w:r w:rsidR="00C22F27" w:rsidRPr="00523938">
        <w:rPr>
          <w:rFonts w:ascii="Times New Roman" w:eastAsia="Times New Roman" w:hAnsi="Times New Roman" w:cs="Times New Roman"/>
          <w:color w:val="000000" w:themeColor="text1"/>
          <w:sz w:val="24"/>
          <w:szCs w:val="24"/>
          <w:lang w:eastAsia="uk-UA"/>
        </w:rPr>
        <w:t xml:space="preserve"> залучення сучасних технологій в сільськогосподарську галузь; </w:t>
      </w:r>
    </w:p>
    <w:p w:rsidR="00C22F27" w:rsidRPr="00523938" w:rsidRDefault="00E46B00" w:rsidP="00AC53B1">
      <w:pPr>
        <w:pStyle w:val="af5"/>
        <w:numPr>
          <w:ilvl w:val="0"/>
          <w:numId w:val="11"/>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eastAsia="Times New Roman" w:hAnsi="Times New Roman" w:cs="Times New Roman"/>
          <w:color w:val="000000" w:themeColor="text1"/>
          <w:sz w:val="24"/>
          <w:szCs w:val="24"/>
          <w:lang w:eastAsia="uk-UA"/>
        </w:rPr>
        <w:t>створено адміністр</w:t>
      </w:r>
      <w:r w:rsidR="00AC53B1" w:rsidRPr="00523938">
        <w:rPr>
          <w:rFonts w:ascii="Times New Roman" w:eastAsia="Times New Roman" w:hAnsi="Times New Roman" w:cs="Times New Roman"/>
          <w:color w:val="000000" w:themeColor="text1"/>
          <w:sz w:val="24"/>
          <w:szCs w:val="24"/>
          <w:lang w:eastAsia="uk-UA"/>
        </w:rPr>
        <w:t>ативний центр «Дім трансформації», що покращить</w:t>
      </w:r>
      <w:r w:rsidR="00C22F27" w:rsidRPr="00523938">
        <w:rPr>
          <w:rFonts w:ascii="Times New Roman" w:eastAsia="Times New Roman" w:hAnsi="Times New Roman" w:cs="Times New Roman"/>
          <w:color w:val="000000" w:themeColor="text1"/>
          <w:sz w:val="24"/>
          <w:szCs w:val="24"/>
          <w:lang w:eastAsia="uk-UA"/>
        </w:rPr>
        <w:t xml:space="preserve"> доступу населення до де</w:t>
      </w:r>
      <w:r w:rsidR="00C37A9E" w:rsidRPr="00523938">
        <w:rPr>
          <w:rFonts w:ascii="Times New Roman" w:eastAsia="Times New Roman" w:hAnsi="Times New Roman" w:cs="Times New Roman"/>
          <w:color w:val="000000" w:themeColor="text1"/>
          <w:sz w:val="24"/>
          <w:szCs w:val="24"/>
          <w:lang w:eastAsia="uk-UA"/>
        </w:rPr>
        <w:t>ржавних та муніципальних послуг;</w:t>
      </w:r>
    </w:p>
    <w:p w:rsidR="00AC53B1" w:rsidRPr="00523938" w:rsidRDefault="00AC53B1" w:rsidP="00AC53B1">
      <w:pPr>
        <w:pStyle w:val="af5"/>
        <w:numPr>
          <w:ilvl w:val="0"/>
          <w:numId w:val="11"/>
        </w:numPr>
        <w:tabs>
          <w:tab w:val="left" w:pos="426"/>
        </w:tabs>
        <w:spacing w:after="0" w:line="240" w:lineRule="auto"/>
        <w:ind w:left="714" w:hanging="357"/>
        <w:jc w:val="both"/>
        <w:rPr>
          <w:rFonts w:ascii="Times New Roman" w:eastAsia="Times" w:hAnsi="Times New Roman" w:cs="Times New Roman"/>
          <w:color w:val="000000" w:themeColor="text1"/>
          <w:sz w:val="24"/>
          <w:szCs w:val="24"/>
          <w:lang w:eastAsia="uk-UA"/>
        </w:rPr>
      </w:pPr>
      <w:r w:rsidRPr="00523938">
        <w:rPr>
          <w:rFonts w:ascii="Times New Roman" w:eastAsia="Times" w:hAnsi="Times New Roman" w:cs="Times New Roman"/>
          <w:color w:val="000000" w:themeColor="text1"/>
          <w:sz w:val="24"/>
          <w:szCs w:val="24"/>
          <w:lang w:eastAsia="uk-UA"/>
        </w:rPr>
        <w:t>в</w:t>
      </w:r>
      <w:r w:rsidR="00C22F27" w:rsidRPr="00523938">
        <w:rPr>
          <w:rFonts w:ascii="Times New Roman" w:eastAsia="Times" w:hAnsi="Times New Roman" w:cs="Times New Roman"/>
          <w:color w:val="000000" w:themeColor="text1"/>
          <w:sz w:val="24"/>
          <w:szCs w:val="24"/>
          <w:lang w:eastAsia="uk-UA"/>
        </w:rPr>
        <w:t>проваджен</w:t>
      </w:r>
      <w:r w:rsidRPr="00523938">
        <w:rPr>
          <w:rFonts w:ascii="Times New Roman" w:eastAsia="Times" w:hAnsi="Times New Roman" w:cs="Times New Roman"/>
          <w:color w:val="000000" w:themeColor="text1"/>
          <w:sz w:val="24"/>
          <w:szCs w:val="24"/>
          <w:lang w:eastAsia="uk-UA"/>
        </w:rPr>
        <w:t>о</w:t>
      </w:r>
      <w:r w:rsidR="00C22F27" w:rsidRPr="00523938">
        <w:rPr>
          <w:rFonts w:ascii="Times New Roman" w:eastAsia="Times" w:hAnsi="Times New Roman" w:cs="Times New Roman"/>
          <w:color w:val="000000" w:themeColor="text1"/>
          <w:sz w:val="24"/>
          <w:szCs w:val="24"/>
          <w:lang w:eastAsia="uk-UA"/>
        </w:rPr>
        <w:t xml:space="preserve"> сучасн</w:t>
      </w:r>
      <w:r w:rsidRPr="00523938">
        <w:rPr>
          <w:rFonts w:ascii="Times New Roman" w:eastAsia="Times" w:hAnsi="Times New Roman" w:cs="Times New Roman"/>
          <w:color w:val="000000" w:themeColor="text1"/>
          <w:sz w:val="24"/>
          <w:szCs w:val="24"/>
          <w:lang w:eastAsia="uk-UA"/>
        </w:rPr>
        <w:t>і</w:t>
      </w:r>
      <w:r w:rsidR="00C22F27" w:rsidRPr="00523938">
        <w:rPr>
          <w:rFonts w:ascii="Times New Roman" w:eastAsia="Times" w:hAnsi="Times New Roman" w:cs="Times New Roman"/>
          <w:color w:val="000000" w:themeColor="text1"/>
          <w:sz w:val="24"/>
          <w:szCs w:val="24"/>
          <w:lang w:eastAsia="uk-UA"/>
        </w:rPr>
        <w:t xml:space="preserve"> технологі</w:t>
      </w:r>
      <w:r w:rsidRPr="00523938">
        <w:rPr>
          <w:rFonts w:ascii="Times New Roman" w:eastAsia="Times" w:hAnsi="Times New Roman" w:cs="Times New Roman"/>
          <w:color w:val="000000" w:themeColor="text1"/>
          <w:sz w:val="24"/>
          <w:szCs w:val="24"/>
          <w:lang w:eastAsia="uk-UA"/>
        </w:rPr>
        <w:t>ї</w:t>
      </w:r>
      <w:r w:rsidR="00C22F27" w:rsidRPr="00523938">
        <w:rPr>
          <w:rFonts w:ascii="Times New Roman" w:eastAsia="Times" w:hAnsi="Times New Roman" w:cs="Times New Roman"/>
          <w:color w:val="000000" w:themeColor="text1"/>
          <w:sz w:val="24"/>
          <w:szCs w:val="24"/>
          <w:lang w:eastAsia="uk-UA"/>
        </w:rPr>
        <w:t xml:space="preserve"> для підвищення ефективності роботи</w:t>
      </w:r>
      <w:r w:rsidRPr="00523938">
        <w:rPr>
          <w:rFonts w:ascii="Times New Roman" w:eastAsia="Times" w:hAnsi="Times New Roman" w:cs="Times New Roman"/>
          <w:color w:val="000000" w:themeColor="text1"/>
          <w:sz w:val="24"/>
          <w:szCs w:val="24"/>
          <w:lang w:eastAsia="uk-UA"/>
        </w:rPr>
        <w:t xml:space="preserve"> </w:t>
      </w:r>
      <w:r w:rsidR="00C22F27" w:rsidRPr="00523938">
        <w:rPr>
          <w:rFonts w:ascii="Times New Roman" w:eastAsia="Times" w:hAnsi="Times New Roman" w:cs="Times New Roman"/>
          <w:color w:val="000000" w:themeColor="text1"/>
          <w:sz w:val="24"/>
          <w:szCs w:val="24"/>
          <w:lang w:eastAsia="uk-UA"/>
        </w:rPr>
        <w:t>адміністративних структур</w:t>
      </w:r>
      <w:r w:rsidRPr="00523938">
        <w:rPr>
          <w:rFonts w:ascii="Times New Roman" w:eastAsia="Times" w:hAnsi="Times New Roman" w:cs="Times New Roman"/>
          <w:color w:val="000000" w:themeColor="text1"/>
          <w:sz w:val="24"/>
          <w:szCs w:val="24"/>
          <w:lang w:eastAsia="uk-UA"/>
        </w:rPr>
        <w:t>;</w:t>
      </w:r>
    </w:p>
    <w:p w:rsidR="00AC53B1" w:rsidRPr="00523938" w:rsidRDefault="00AC53B1" w:rsidP="00AC53B1">
      <w:pPr>
        <w:pStyle w:val="af5"/>
        <w:numPr>
          <w:ilvl w:val="0"/>
          <w:numId w:val="11"/>
        </w:numPr>
        <w:tabs>
          <w:tab w:val="left" w:pos="426"/>
        </w:tabs>
        <w:spacing w:after="0" w:line="240" w:lineRule="auto"/>
        <w:ind w:left="714" w:hanging="357"/>
        <w:jc w:val="both"/>
        <w:rPr>
          <w:rFonts w:ascii="Times New Roman" w:eastAsia="Times" w:hAnsi="Times New Roman" w:cs="Times New Roman"/>
          <w:color w:val="000000" w:themeColor="text1"/>
          <w:sz w:val="24"/>
          <w:szCs w:val="24"/>
          <w:lang w:eastAsia="uk-UA"/>
        </w:rPr>
      </w:pPr>
      <w:r w:rsidRPr="00523938">
        <w:rPr>
          <w:rFonts w:ascii="Times New Roman" w:eastAsia="Times" w:hAnsi="Times New Roman" w:cs="Times New Roman"/>
          <w:color w:val="000000" w:themeColor="text1"/>
          <w:sz w:val="24"/>
          <w:szCs w:val="24"/>
          <w:lang w:eastAsia="uk-UA"/>
        </w:rPr>
        <w:t>Створено сучасні громадські простори для проведення заходів, конференцій.</w:t>
      </w:r>
    </w:p>
    <w:p w:rsidR="00AC53B1" w:rsidRPr="00523938" w:rsidRDefault="00AC53B1" w:rsidP="00AC53B1">
      <w:pPr>
        <w:pStyle w:val="af5"/>
        <w:tabs>
          <w:tab w:val="left" w:pos="426"/>
        </w:tabs>
        <w:spacing w:after="0" w:line="240" w:lineRule="auto"/>
        <w:ind w:left="714"/>
        <w:jc w:val="both"/>
        <w:rPr>
          <w:rFonts w:ascii="Times New Roman" w:eastAsia="Times" w:hAnsi="Times New Roman" w:cs="Times New Roman"/>
          <w:color w:val="000000" w:themeColor="text1"/>
          <w:sz w:val="24"/>
          <w:szCs w:val="24"/>
          <w:lang w:eastAsia="uk-UA"/>
        </w:rPr>
      </w:pPr>
    </w:p>
    <w:p w:rsidR="00A94117" w:rsidRPr="00523938" w:rsidRDefault="00A94117" w:rsidP="00A94117">
      <w:pPr>
        <w:pStyle w:val="ab"/>
        <w:ind w:left="0"/>
        <w:rPr>
          <w:b/>
          <w:color w:val="000000" w:themeColor="text1"/>
          <w:lang w:val="uk-UA"/>
        </w:rPr>
      </w:pPr>
      <w:r w:rsidRPr="00523938">
        <w:rPr>
          <w:b/>
          <w:color w:val="000000" w:themeColor="text1"/>
          <w:lang w:val="uk-UA"/>
        </w:rPr>
        <w:t>Показники ефективності реалізації проектів, що відносяться до напряму 1.3.</w:t>
      </w:r>
      <w:r w:rsidRPr="00523938">
        <w:rPr>
          <w:b/>
          <w:bCs/>
          <w:color w:val="000000" w:themeColor="text1"/>
          <w:lang w:val="uk-UA" w:eastAsia="uk-UA"/>
        </w:rPr>
        <w:t xml:space="preserve"> Розвиток туристичного потенціалу</w:t>
      </w:r>
    </w:p>
    <w:p w:rsidR="00F61351" w:rsidRPr="00523938" w:rsidRDefault="00F61351" w:rsidP="00025051">
      <w:pPr>
        <w:numPr>
          <w:ilvl w:val="0"/>
          <w:numId w:val="10"/>
        </w:numPr>
        <w:jc w:val="both"/>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xml:space="preserve">створений </w:t>
      </w:r>
      <w:r w:rsidRPr="00523938">
        <w:rPr>
          <w:rFonts w:ascii="Times New Roman" w:hAnsi="Times New Roman"/>
          <w:color w:val="000000" w:themeColor="text1"/>
          <w:sz w:val="24"/>
          <w:lang w:eastAsia="it-IT"/>
        </w:rPr>
        <w:t>інклюзивний парково-відпочинковий простір «Ботанічний сад»;</w:t>
      </w:r>
    </w:p>
    <w:p w:rsidR="00F61351" w:rsidRPr="00523938" w:rsidRDefault="00F61351" w:rsidP="00025051">
      <w:pPr>
        <w:numPr>
          <w:ilvl w:val="0"/>
          <w:numId w:val="10"/>
        </w:numPr>
        <w:jc w:val="both"/>
        <w:rPr>
          <w:rFonts w:ascii="Times New Roman" w:hAnsi="Times New Roman"/>
          <w:color w:val="000000" w:themeColor="text1"/>
          <w:sz w:val="24"/>
          <w:lang w:eastAsia="uk-UA"/>
        </w:rPr>
      </w:pPr>
      <w:r w:rsidRPr="00523938">
        <w:rPr>
          <w:rFonts w:ascii="Times New Roman" w:hAnsi="Times New Roman"/>
          <w:color w:val="000000" w:themeColor="text1"/>
          <w:sz w:val="24"/>
          <w:lang w:eastAsia="it-IT"/>
        </w:rPr>
        <w:t>кількість відвідувачів парково-відпочинкового простору на рік;</w:t>
      </w:r>
    </w:p>
    <w:p w:rsidR="00F61351" w:rsidRPr="00523938" w:rsidRDefault="00F61351" w:rsidP="00025051">
      <w:pPr>
        <w:numPr>
          <w:ilvl w:val="0"/>
          <w:numId w:val="10"/>
        </w:numPr>
        <w:jc w:val="both"/>
        <w:rPr>
          <w:rFonts w:ascii="Times New Roman" w:hAnsi="Times New Roman"/>
          <w:color w:val="000000" w:themeColor="text1"/>
          <w:sz w:val="24"/>
          <w:lang w:eastAsia="uk-UA"/>
        </w:rPr>
      </w:pPr>
      <w:r w:rsidRPr="00523938">
        <w:rPr>
          <w:rFonts w:ascii="Times New Roman" w:hAnsi="Times New Roman"/>
          <w:color w:val="000000" w:themeColor="text1"/>
          <w:sz w:val="24"/>
          <w:lang w:eastAsia="it-IT"/>
        </w:rPr>
        <w:t>довжина велосипедних доріжок по маршруту «Червоноград сакральний»;</w:t>
      </w:r>
    </w:p>
    <w:p w:rsidR="00F61351" w:rsidRPr="00523938" w:rsidRDefault="00F61351" w:rsidP="00025051">
      <w:pPr>
        <w:numPr>
          <w:ilvl w:val="0"/>
          <w:numId w:val="10"/>
        </w:numPr>
        <w:jc w:val="both"/>
        <w:rPr>
          <w:rFonts w:ascii="Times New Roman" w:hAnsi="Times New Roman"/>
          <w:color w:val="000000" w:themeColor="text1"/>
          <w:sz w:val="24"/>
          <w:lang w:eastAsia="uk-UA"/>
        </w:rPr>
      </w:pPr>
      <w:r w:rsidRPr="00523938">
        <w:rPr>
          <w:rFonts w:ascii="Times New Roman" w:hAnsi="Times New Roman"/>
          <w:color w:val="000000" w:themeColor="text1"/>
          <w:sz w:val="24"/>
          <w:lang w:eastAsia="it-IT"/>
        </w:rPr>
        <w:t>кількість велосипедистів, які користуються велосипедною інфраструктурою, на рік;</w:t>
      </w:r>
    </w:p>
    <w:p w:rsidR="00552933" w:rsidRPr="00523938" w:rsidRDefault="00552933" w:rsidP="00025051">
      <w:pPr>
        <w:numPr>
          <w:ilvl w:val="0"/>
          <w:numId w:val="10"/>
        </w:numPr>
        <w:jc w:val="both"/>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діючий туристично-інф</w:t>
      </w:r>
      <w:r w:rsidR="002A7C02" w:rsidRPr="00523938">
        <w:rPr>
          <w:rFonts w:ascii="Times New Roman" w:hAnsi="Times New Roman"/>
          <w:color w:val="000000" w:themeColor="text1"/>
          <w:sz w:val="24"/>
          <w:lang w:eastAsia="uk-UA"/>
        </w:rPr>
        <w:t>о</w:t>
      </w:r>
      <w:r w:rsidRPr="00523938">
        <w:rPr>
          <w:rFonts w:ascii="Times New Roman" w:hAnsi="Times New Roman"/>
          <w:color w:val="000000" w:themeColor="text1"/>
          <w:sz w:val="24"/>
          <w:lang w:eastAsia="uk-UA"/>
        </w:rPr>
        <w:t>рмаційний центр на території громади;</w:t>
      </w:r>
    </w:p>
    <w:p w:rsidR="00552933" w:rsidRPr="00523938" w:rsidRDefault="00552933" w:rsidP="00025051">
      <w:pPr>
        <w:numPr>
          <w:ilvl w:val="0"/>
          <w:numId w:val="10"/>
        </w:numPr>
        <w:jc w:val="both"/>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кількість послуг, наданих ТІЦ за рік;</w:t>
      </w:r>
    </w:p>
    <w:p w:rsidR="00A94117" w:rsidRPr="00523938" w:rsidRDefault="00F61351" w:rsidP="00025051">
      <w:pPr>
        <w:numPr>
          <w:ilvl w:val="0"/>
          <w:numId w:val="10"/>
        </w:numPr>
        <w:jc w:val="both"/>
        <w:rPr>
          <w:rFonts w:ascii="Times New Roman" w:hAnsi="Times New Roman"/>
          <w:color w:val="000000" w:themeColor="text1"/>
          <w:sz w:val="24"/>
          <w:lang w:eastAsia="uk-UA"/>
        </w:rPr>
      </w:pPr>
      <w:r w:rsidRPr="00523938">
        <w:rPr>
          <w:rFonts w:ascii="Times New Roman" w:hAnsi="Times New Roman"/>
          <w:color w:val="000000" w:themeColor="text1"/>
          <w:sz w:val="24"/>
          <w:lang w:eastAsia="it-IT"/>
        </w:rPr>
        <w:t>розроблене ТЕО ревіталізації шахти «Надія»</w:t>
      </w:r>
      <w:r w:rsidR="00A94117" w:rsidRPr="00523938">
        <w:rPr>
          <w:rFonts w:ascii="Times New Roman" w:hAnsi="Times New Roman"/>
          <w:color w:val="000000" w:themeColor="text1"/>
          <w:sz w:val="24"/>
          <w:lang w:eastAsia="uk-UA"/>
        </w:rPr>
        <w:t>;</w:t>
      </w:r>
    </w:p>
    <w:p w:rsidR="00F61351" w:rsidRPr="00523938" w:rsidRDefault="00F61351" w:rsidP="00025051">
      <w:pPr>
        <w:numPr>
          <w:ilvl w:val="0"/>
          <w:numId w:val="10"/>
        </w:numPr>
        <w:jc w:val="both"/>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xml:space="preserve">кількість поширених </w:t>
      </w:r>
      <w:r w:rsidRPr="00523938">
        <w:rPr>
          <w:rFonts w:ascii="Times New Roman" w:hAnsi="Times New Roman"/>
          <w:color w:val="000000" w:themeColor="text1"/>
          <w:sz w:val="24"/>
          <w:lang w:eastAsia="it-IT"/>
        </w:rPr>
        <w:t>презентаційних і промоційних матеріалів щодо проекту створення туристичного хабу на базі ревіталізованої шахти;</w:t>
      </w:r>
    </w:p>
    <w:p w:rsidR="00A3349F" w:rsidRPr="00523938" w:rsidRDefault="00A3349F" w:rsidP="00025051">
      <w:pPr>
        <w:numPr>
          <w:ilvl w:val="0"/>
          <w:numId w:val="10"/>
        </w:numPr>
        <w:jc w:val="both"/>
        <w:rPr>
          <w:rFonts w:ascii="Times New Roman" w:hAnsi="Times New Roman"/>
          <w:color w:val="000000" w:themeColor="text1"/>
          <w:sz w:val="24"/>
          <w:lang w:eastAsia="uk-UA"/>
        </w:rPr>
      </w:pPr>
      <w:r w:rsidRPr="00523938">
        <w:rPr>
          <w:rFonts w:ascii="Times New Roman" w:hAnsi="Times New Roman"/>
          <w:color w:val="000000" w:themeColor="text1"/>
          <w:sz w:val="24"/>
          <w:lang w:eastAsia="it-IT"/>
        </w:rPr>
        <w:t>туристичний путівник Червоноградської ТГ;</w:t>
      </w:r>
    </w:p>
    <w:p w:rsidR="00A94117" w:rsidRPr="00523938" w:rsidRDefault="00A94117" w:rsidP="00025051">
      <w:pPr>
        <w:numPr>
          <w:ilvl w:val="0"/>
          <w:numId w:val="10"/>
        </w:numPr>
        <w:jc w:val="both"/>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кількість робочих місць, створених у туристичній сфері економіки громади;</w:t>
      </w:r>
    </w:p>
    <w:p w:rsidR="00A94117" w:rsidRPr="00523938" w:rsidRDefault="00A94117" w:rsidP="00025051">
      <w:pPr>
        <w:numPr>
          <w:ilvl w:val="0"/>
          <w:numId w:val="10"/>
        </w:numPr>
        <w:jc w:val="both"/>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кількість туристів у громаді на рік</w:t>
      </w:r>
    </w:p>
    <w:p w:rsidR="003F0616" w:rsidRPr="00523938" w:rsidRDefault="007F7562" w:rsidP="00AC53B1">
      <w:pPr>
        <w:numPr>
          <w:ilvl w:val="0"/>
          <w:numId w:val="10"/>
        </w:numPr>
        <w:ind w:left="714" w:hanging="357"/>
        <w:jc w:val="both"/>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з</w:t>
      </w:r>
      <w:r w:rsidR="00804F93" w:rsidRPr="00523938">
        <w:rPr>
          <w:rFonts w:ascii="Times New Roman" w:hAnsi="Times New Roman"/>
          <w:color w:val="000000" w:themeColor="text1"/>
          <w:sz w:val="24"/>
          <w:lang w:eastAsia="uk-UA"/>
        </w:rPr>
        <w:t xml:space="preserve">ростання </w:t>
      </w:r>
      <w:r w:rsidRPr="00523938">
        <w:rPr>
          <w:rFonts w:ascii="Times New Roman" w:hAnsi="Times New Roman"/>
          <w:color w:val="000000" w:themeColor="text1"/>
          <w:sz w:val="24"/>
          <w:lang w:eastAsia="uk-UA"/>
        </w:rPr>
        <w:t>пізнаваності</w:t>
      </w:r>
      <w:r w:rsidR="00804F93" w:rsidRPr="00523938">
        <w:rPr>
          <w:rFonts w:ascii="Times New Roman" w:hAnsi="Times New Roman"/>
          <w:color w:val="000000" w:themeColor="text1"/>
          <w:sz w:val="24"/>
          <w:lang w:eastAsia="uk-UA"/>
        </w:rPr>
        <w:t xml:space="preserve"> громади та посилення її конкурентних переваг</w:t>
      </w:r>
      <w:r w:rsidRPr="00523938">
        <w:rPr>
          <w:rFonts w:ascii="Times New Roman" w:hAnsi="Times New Roman"/>
          <w:color w:val="000000" w:themeColor="text1"/>
          <w:sz w:val="24"/>
          <w:lang w:eastAsia="uk-UA"/>
        </w:rPr>
        <w:t>,</w:t>
      </w:r>
      <w:r w:rsidR="00804F93" w:rsidRPr="00523938">
        <w:rPr>
          <w:rFonts w:ascii="Times New Roman" w:hAnsi="Times New Roman"/>
          <w:color w:val="000000" w:themeColor="text1"/>
          <w:sz w:val="24"/>
          <w:lang w:eastAsia="uk-UA"/>
        </w:rPr>
        <w:t xml:space="preserve"> </w:t>
      </w:r>
      <w:r w:rsidRPr="00523938">
        <w:rPr>
          <w:rFonts w:ascii="Times New Roman" w:eastAsia="Times" w:hAnsi="Times New Roman"/>
          <w:color w:val="000000" w:themeColor="text1"/>
          <w:sz w:val="24"/>
          <w:lang w:eastAsia="uk-UA"/>
        </w:rPr>
        <w:t>підвищено</w:t>
      </w:r>
      <w:r w:rsidR="00804F93" w:rsidRPr="00523938">
        <w:rPr>
          <w:rFonts w:ascii="Times New Roman" w:eastAsia="Times" w:hAnsi="Times New Roman"/>
          <w:color w:val="000000" w:themeColor="text1"/>
          <w:sz w:val="24"/>
          <w:lang w:eastAsia="uk-UA"/>
        </w:rPr>
        <w:t xml:space="preserve"> приваблив</w:t>
      </w:r>
      <w:r w:rsidRPr="00523938">
        <w:rPr>
          <w:rFonts w:ascii="Times New Roman" w:eastAsia="Times" w:hAnsi="Times New Roman"/>
          <w:color w:val="000000" w:themeColor="text1"/>
          <w:sz w:val="24"/>
          <w:lang w:eastAsia="uk-UA"/>
        </w:rPr>
        <w:t>і</w:t>
      </w:r>
      <w:r w:rsidR="00804F93" w:rsidRPr="00523938">
        <w:rPr>
          <w:rFonts w:ascii="Times New Roman" w:eastAsia="Times" w:hAnsi="Times New Roman"/>
          <w:color w:val="000000" w:themeColor="text1"/>
          <w:sz w:val="24"/>
          <w:lang w:eastAsia="uk-UA"/>
        </w:rPr>
        <w:t>ст</w:t>
      </w:r>
      <w:r w:rsidRPr="00523938">
        <w:rPr>
          <w:rFonts w:ascii="Times New Roman" w:eastAsia="Times" w:hAnsi="Times New Roman"/>
          <w:color w:val="000000" w:themeColor="text1"/>
          <w:sz w:val="24"/>
          <w:lang w:eastAsia="uk-UA"/>
        </w:rPr>
        <w:t>ь</w:t>
      </w:r>
      <w:r w:rsidR="00804F93" w:rsidRPr="00523938">
        <w:rPr>
          <w:rFonts w:ascii="Times New Roman" w:eastAsia="Times" w:hAnsi="Times New Roman"/>
          <w:color w:val="000000" w:themeColor="text1"/>
          <w:sz w:val="24"/>
          <w:lang w:eastAsia="uk-UA"/>
        </w:rPr>
        <w:t xml:space="preserve"> території для бізнесу</w:t>
      </w:r>
    </w:p>
    <w:p w:rsidR="007F7562" w:rsidRPr="00523938" w:rsidRDefault="007F7562" w:rsidP="00AC53B1">
      <w:pPr>
        <w:pStyle w:val="af5"/>
        <w:numPr>
          <w:ilvl w:val="0"/>
          <w:numId w:val="10"/>
        </w:numPr>
        <w:tabs>
          <w:tab w:val="left" w:pos="426"/>
        </w:tabs>
        <w:spacing w:after="0"/>
        <w:ind w:left="714" w:hanging="357"/>
        <w:rPr>
          <w:rFonts w:ascii="Times New Roman" w:eastAsia="Times" w:hAnsi="Times New Roman" w:cs="Times New Roman"/>
          <w:color w:val="000000" w:themeColor="text1"/>
          <w:sz w:val="24"/>
          <w:szCs w:val="24"/>
          <w:lang w:eastAsia="uk-UA"/>
        </w:rPr>
      </w:pPr>
      <w:r w:rsidRPr="00523938">
        <w:rPr>
          <w:rFonts w:ascii="Times New Roman" w:eastAsia="Times" w:hAnsi="Times New Roman" w:cs="Times New Roman"/>
          <w:color w:val="000000" w:themeColor="text1"/>
          <w:sz w:val="24"/>
          <w:szCs w:val="24"/>
          <w:lang w:eastAsia="uk-UA"/>
        </w:rPr>
        <w:t xml:space="preserve">Розроблено концепцію брендингу, </w:t>
      </w:r>
      <w:r w:rsidR="00AC53B1" w:rsidRPr="00523938">
        <w:rPr>
          <w:rFonts w:ascii="Times New Roman" w:eastAsia="Times" w:hAnsi="Times New Roman" w:cs="Times New Roman"/>
          <w:color w:val="000000" w:themeColor="text1"/>
          <w:sz w:val="24"/>
          <w:szCs w:val="24"/>
          <w:lang w:eastAsia="uk-UA"/>
        </w:rPr>
        <w:t xml:space="preserve">промоційних матеріалів, </w:t>
      </w:r>
      <w:r w:rsidRPr="00523938">
        <w:rPr>
          <w:rFonts w:ascii="Times New Roman" w:eastAsia="Times" w:hAnsi="Times New Roman" w:cs="Times New Roman"/>
          <w:color w:val="000000" w:themeColor="text1"/>
          <w:sz w:val="24"/>
          <w:szCs w:val="24"/>
          <w:lang w:eastAsia="uk-UA"/>
        </w:rPr>
        <w:t>стратегію просування, реклама у ЗМІ, в соцмережах;</w:t>
      </w:r>
    </w:p>
    <w:p w:rsidR="007F7562" w:rsidRPr="00523938" w:rsidRDefault="007F7562" w:rsidP="00AC53B1">
      <w:pPr>
        <w:numPr>
          <w:ilvl w:val="0"/>
          <w:numId w:val="10"/>
        </w:numPr>
        <w:ind w:left="714" w:hanging="357"/>
        <w:jc w:val="both"/>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Створено експозиції про забуті промисли з реальними експонатами та з елементами цифрової візуалізації на базі КЗ "Бендюзький народний дім".</w:t>
      </w:r>
    </w:p>
    <w:p w:rsidR="003F0616" w:rsidRPr="00523938" w:rsidRDefault="007F7562" w:rsidP="00AC53B1">
      <w:pPr>
        <w:numPr>
          <w:ilvl w:val="0"/>
          <w:numId w:val="10"/>
        </w:numPr>
        <w:ind w:left="714" w:hanging="357"/>
        <w:jc w:val="both"/>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З’явився  новий туристичний об'єкт з багатофункціональними творчими просторами і тематичними фото- та івент зонами.</w:t>
      </w:r>
    </w:p>
    <w:p w:rsidR="00CE23D8" w:rsidRPr="00523938" w:rsidRDefault="00CE23D8" w:rsidP="00A3349F">
      <w:pPr>
        <w:spacing w:before="240" w:after="120"/>
        <w:jc w:val="both"/>
        <w:rPr>
          <w:rFonts w:ascii="Times New Roman" w:hAnsi="Times New Roman"/>
          <w:b/>
          <w:i/>
          <w:color w:val="000000" w:themeColor="text1"/>
          <w:sz w:val="24"/>
        </w:rPr>
      </w:pPr>
      <w:r w:rsidRPr="00523938">
        <w:rPr>
          <w:rFonts w:ascii="Times New Roman" w:hAnsi="Times New Roman"/>
          <w:b/>
          <w:i/>
          <w:color w:val="000000" w:themeColor="text1"/>
          <w:sz w:val="24"/>
        </w:rPr>
        <w:t>Орієнтовний фінансовий план Програми 1. «</w:t>
      </w:r>
      <w:r w:rsidRPr="00523938">
        <w:rPr>
          <w:rFonts w:ascii="Times New Roman" w:hAnsi="Times New Roman"/>
          <w:b/>
          <w:i/>
          <w:color w:val="000000" w:themeColor="text1"/>
          <w:sz w:val="24"/>
          <w:lang w:eastAsia="en-US"/>
        </w:rPr>
        <w:t>П</w:t>
      </w:r>
      <w:r w:rsidRPr="00523938">
        <w:rPr>
          <w:rFonts w:ascii="Times New Roman" w:eastAsia="Calibri" w:hAnsi="Times New Roman"/>
          <w:b/>
          <w:i/>
          <w:color w:val="000000" w:themeColor="text1"/>
          <w:sz w:val="24"/>
          <w:lang w:eastAsia="en-US"/>
        </w:rPr>
        <w:t>отужний економічний та культурно-туристичний центр на півночі Львівщини</w:t>
      </w:r>
      <w:r w:rsidRPr="00523938">
        <w:rPr>
          <w:rFonts w:ascii="Times New Roman" w:hAnsi="Times New Roman"/>
          <w:b/>
          <w:i/>
          <w:color w:val="000000" w:themeColor="text1"/>
          <w:sz w:val="24"/>
        </w:rPr>
        <w:t>»</w:t>
      </w:r>
    </w:p>
    <w:tbl>
      <w:tblPr>
        <w:tblW w:w="10201" w:type="dxa"/>
        <w:jc w:val="center"/>
        <w:tblLayout w:type="fixed"/>
        <w:tblLook w:val="04A0" w:firstRow="1" w:lastRow="0" w:firstColumn="1" w:lastColumn="0" w:noHBand="0" w:noVBand="1"/>
      </w:tblPr>
      <w:tblGrid>
        <w:gridCol w:w="458"/>
        <w:gridCol w:w="1099"/>
        <w:gridCol w:w="1543"/>
        <w:gridCol w:w="936"/>
        <w:gridCol w:w="936"/>
        <w:gridCol w:w="947"/>
        <w:gridCol w:w="739"/>
        <w:gridCol w:w="1275"/>
        <w:gridCol w:w="1276"/>
        <w:gridCol w:w="992"/>
      </w:tblGrid>
      <w:tr w:rsidR="002751DD" w:rsidRPr="00523938" w:rsidTr="009F5586">
        <w:trPr>
          <w:trHeight w:val="255"/>
          <w:jc w:val="center"/>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9AA" w:rsidRPr="00523938" w:rsidRDefault="00CE79AA" w:rsidP="0084140F">
            <w:pPr>
              <w:rPr>
                <w:rFonts w:ascii="Times New Roman" w:hAnsi="Times New Roman"/>
                <w:b/>
                <w:bCs/>
                <w:color w:val="000000" w:themeColor="text1"/>
                <w:sz w:val="24"/>
                <w:lang w:eastAsia="uk-UA"/>
              </w:rPr>
            </w:pPr>
            <w:r w:rsidRPr="00523938">
              <w:rPr>
                <w:rFonts w:ascii="Times New Roman" w:hAnsi="Times New Roman"/>
                <w:b/>
                <w:bCs/>
                <w:color w:val="000000" w:themeColor="text1"/>
                <w:sz w:val="24"/>
                <w:lang w:eastAsia="uk-UA"/>
              </w:rPr>
              <w:t>№</w:t>
            </w:r>
          </w:p>
        </w:tc>
        <w:tc>
          <w:tcPr>
            <w:tcW w:w="2642" w:type="dxa"/>
            <w:gridSpan w:val="2"/>
            <w:tcBorders>
              <w:top w:val="single" w:sz="4" w:space="0" w:color="auto"/>
              <w:left w:val="nil"/>
              <w:bottom w:val="single" w:sz="4" w:space="0" w:color="auto"/>
              <w:right w:val="single" w:sz="4" w:space="0" w:color="auto"/>
            </w:tcBorders>
            <w:shd w:val="clear" w:color="auto" w:fill="auto"/>
            <w:hideMark/>
          </w:tcPr>
          <w:p w:rsidR="00CE79AA" w:rsidRPr="00523938" w:rsidRDefault="00CE79AA" w:rsidP="0084140F">
            <w:pPr>
              <w:rPr>
                <w:rFonts w:ascii="Times New Roman" w:hAnsi="Times New Roman"/>
                <w:b/>
                <w:bCs/>
                <w:color w:val="000000" w:themeColor="text1"/>
                <w:sz w:val="24"/>
                <w:lang w:eastAsia="uk-UA"/>
              </w:rPr>
            </w:pPr>
            <w:r w:rsidRPr="00523938">
              <w:rPr>
                <w:rFonts w:ascii="Times New Roman" w:hAnsi="Times New Roman"/>
                <w:b/>
                <w:bCs/>
                <w:color w:val="000000" w:themeColor="text1"/>
                <w:sz w:val="24"/>
                <w:lang w:eastAsia="uk-UA"/>
              </w:rPr>
              <w:t>Назва проекту</w:t>
            </w:r>
          </w:p>
        </w:tc>
        <w:tc>
          <w:tcPr>
            <w:tcW w:w="3558" w:type="dxa"/>
            <w:gridSpan w:val="4"/>
            <w:tcBorders>
              <w:top w:val="single" w:sz="4" w:space="0" w:color="auto"/>
              <w:left w:val="nil"/>
              <w:bottom w:val="single" w:sz="4" w:space="0" w:color="auto"/>
              <w:right w:val="single" w:sz="4" w:space="0" w:color="auto"/>
            </w:tcBorders>
            <w:shd w:val="clear" w:color="auto" w:fill="auto"/>
            <w:noWrap/>
            <w:vAlign w:val="bottom"/>
            <w:hideMark/>
          </w:tcPr>
          <w:p w:rsidR="00CE79AA" w:rsidRPr="00523938" w:rsidRDefault="00CE79AA" w:rsidP="0084140F">
            <w:pPr>
              <w:jc w:val="center"/>
              <w:rPr>
                <w:rFonts w:ascii="Times New Roman" w:hAnsi="Times New Roman"/>
                <w:b/>
                <w:bCs/>
                <w:color w:val="000000" w:themeColor="text1"/>
                <w:sz w:val="24"/>
                <w:lang w:eastAsia="uk-UA"/>
              </w:rPr>
            </w:pPr>
            <w:r w:rsidRPr="00523938">
              <w:rPr>
                <w:rFonts w:ascii="Times New Roman" w:hAnsi="Times New Roman"/>
                <w:b/>
                <w:bCs/>
                <w:color w:val="000000" w:themeColor="text1"/>
                <w:sz w:val="24"/>
                <w:lang w:eastAsia="uk-UA"/>
              </w:rPr>
              <w:t>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79AA" w:rsidRPr="00523938" w:rsidRDefault="00CE79AA" w:rsidP="0084140F">
            <w:pPr>
              <w:jc w:val="center"/>
              <w:rPr>
                <w:rFonts w:ascii="Times New Roman" w:hAnsi="Times New Roman"/>
                <w:b/>
                <w:bCs/>
                <w:color w:val="000000" w:themeColor="text1"/>
                <w:sz w:val="24"/>
                <w:lang w:eastAsia="uk-UA"/>
              </w:rPr>
            </w:pPr>
            <w:r w:rsidRPr="00523938">
              <w:rPr>
                <w:rFonts w:ascii="Times New Roman" w:hAnsi="Times New Roman"/>
                <w:b/>
                <w:bCs/>
                <w:color w:val="000000" w:themeColor="text1"/>
                <w:sz w:val="24"/>
                <w:lang w:eastAsia="uk-UA"/>
              </w:rPr>
              <w:t>Вартість</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E79AA" w:rsidRPr="00523938" w:rsidRDefault="00CE79AA" w:rsidP="0084140F">
            <w:pPr>
              <w:jc w:val="center"/>
              <w:rPr>
                <w:rFonts w:ascii="Times New Roman" w:hAnsi="Times New Roman"/>
                <w:b/>
                <w:bCs/>
                <w:color w:val="000000" w:themeColor="text1"/>
                <w:sz w:val="24"/>
                <w:lang w:eastAsia="uk-UA"/>
              </w:rPr>
            </w:pPr>
            <w:r w:rsidRPr="00523938">
              <w:rPr>
                <w:rFonts w:ascii="Times New Roman" w:hAnsi="Times New Roman"/>
                <w:b/>
                <w:bCs/>
                <w:color w:val="000000" w:themeColor="text1"/>
                <w:sz w:val="24"/>
                <w:lang w:eastAsia="uk-UA"/>
              </w:rPr>
              <w:t>Залучені</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E79AA" w:rsidRPr="00523938" w:rsidRDefault="00CE79AA" w:rsidP="0084140F">
            <w:pPr>
              <w:jc w:val="center"/>
              <w:rPr>
                <w:rFonts w:ascii="Times New Roman" w:hAnsi="Times New Roman"/>
                <w:b/>
                <w:bCs/>
                <w:color w:val="000000" w:themeColor="text1"/>
                <w:sz w:val="24"/>
                <w:lang w:eastAsia="uk-UA"/>
              </w:rPr>
            </w:pPr>
            <w:r w:rsidRPr="00523938">
              <w:rPr>
                <w:rFonts w:ascii="Times New Roman" w:hAnsi="Times New Roman"/>
                <w:b/>
                <w:bCs/>
                <w:color w:val="000000" w:themeColor="text1"/>
                <w:sz w:val="24"/>
                <w:lang w:eastAsia="uk-UA"/>
              </w:rPr>
              <w:t>Власні</w:t>
            </w:r>
          </w:p>
        </w:tc>
      </w:tr>
      <w:tr w:rsidR="002751DD" w:rsidRPr="00523938" w:rsidTr="009F5586">
        <w:trPr>
          <w:trHeight w:val="255"/>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rsidR="00CE79AA" w:rsidRPr="00523938" w:rsidRDefault="00CE79AA" w:rsidP="00CE23D8">
            <w:pPr>
              <w:rPr>
                <w:rFonts w:ascii="Times New Roman" w:hAnsi="Times New Roman"/>
                <w:b/>
                <w:bCs/>
                <w:color w:val="000000" w:themeColor="text1"/>
                <w:sz w:val="24"/>
                <w:lang w:eastAsia="uk-UA"/>
              </w:rPr>
            </w:pPr>
          </w:p>
        </w:tc>
        <w:tc>
          <w:tcPr>
            <w:tcW w:w="2642" w:type="dxa"/>
            <w:gridSpan w:val="2"/>
            <w:tcBorders>
              <w:top w:val="nil"/>
              <w:left w:val="nil"/>
              <w:bottom w:val="single" w:sz="4" w:space="0" w:color="auto"/>
              <w:right w:val="single" w:sz="4" w:space="0" w:color="auto"/>
            </w:tcBorders>
            <w:shd w:val="clear" w:color="auto" w:fill="auto"/>
          </w:tcPr>
          <w:p w:rsidR="00CE79AA" w:rsidRPr="00523938" w:rsidRDefault="00CE79AA" w:rsidP="00CE23D8">
            <w:pPr>
              <w:rPr>
                <w:rFonts w:ascii="Times New Roman" w:hAnsi="Times New Roman"/>
                <w:b/>
                <w:bCs/>
                <w:color w:val="000000" w:themeColor="text1"/>
                <w:sz w:val="24"/>
                <w:lang w:eastAsia="uk-UA"/>
              </w:rPr>
            </w:pPr>
          </w:p>
        </w:tc>
        <w:tc>
          <w:tcPr>
            <w:tcW w:w="936" w:type="dxa"/>
            <w:tcBorders>
              <w:top w:val="nil"/>
              <w:left w:val="nil"/>
              <w:bottom w:val="single" w:sz="4" w:space="0" w:color="auto"/>
              <w:right w:val="single" w:sz="4" w:space="0" w:color="auto"/>
            </w:tcBorders>
            <w:shd w:val="clear" w:color="auto" w:fill="auto"/>
            <w:noWrap/>
            <w:vAlign w:val="bottom"/>
            <w:hideMark/>
          </w:tcPr>
          <w:p w:rsidR="00CE79AA" w:rsidRPr="00523938" w:rsidRDefault="00FF0BED" w:rsidP="00CE23D8">
            <w:pPr>
              <w:jc w:val="right"/>
              <w:rPr>
                <w:rFonts w:ascii="Times New Roman" w:hAnsi="Times New Roman"/>
                <w:b/>
                <w:bCs/>
                <w:color w:val="000000" w:themeColor="text1"/>
                <w:sz w:val="24"/>
                <w:lang w:eastAsia="uk-UA"/>
              </w:rPr>
            </w:pPr>
            <w:r w:rsidRPr="00523938">
              <w:rPr>
                <w:rFonts w:ascii="Times New Roman" w:hAnsi="Times New Roman"/>
                <w:b/>
                <w:bCs/>
                <w:color w:val="000000" w:themeColor="text1"/>
                <w:sz w:val="24"/>
                <w:lang w:eastAsia="uk-UA"/>
              </w:rPr>
              <w:t>2024</w:t>
            </w:r>
          </w:p>
        </w:tc>
        <w:tc>
          <w:tcPr>
            <w:tcW w:w="936" w:type="dxa"/>
            <w:tcBorders>
              <w:top w:val="nil"/>
              <w:left w:val="nil"/>
              <w:bottom w:val="single" w:sz="4" w:space="0" w:color="auto"/>
              <w:right w:val="single" w:sz="4" w:space="0" w:color="auto"/>
            </w:tcBorders>
            <w:shd w:val="clear" w:color="auto" w:fill="auto"/>
            <w:noWrap/>
            <w:vAlign w:val="bottom"/>
            <w:hideMark/>
          </w:tcPr>
          <w:p w:rsidR="00CE79AA" w:rsidRPr="00523938" w:rsidRDefault="00CE79AA" w:rsidP="00FF0BED">
            <w:pPr>
              <w:jc w:val="right"/>
              <w:rPr>
                <w:rFonts w:ascii="Times New Roman" w:hAnsi="Times New Roman"/>
                <w:b/>
                <w:bCs/>
                <w:color w:val="000000" w:themeColor="text1"/>
                <w:sz w:val="24"/>
                <w:lang w:eastAsia="uk-UA"/>
              </w:rPr>
            </w:pPr>
            <w:r w:rsidRPr="00523938">
              <w:rPr>
                <w:rFonts w:ascii="Times New Roman" w:hAnsi="Times New Roman"/>
                <w:b/>
                <w:bCs/>
                <w:color w:val="000000" w:themeColor="text1"/>
                <w:sz w:val="24"/>
                <w:lang w:eastAsia="uk-UA"/>
              </w:rPr>
              <w:t>202</w:t>
            </w:r>
            <w:r w:rsidR="00FF0BED" w:rsidRPr="00523938">
              <w:rPr>
                <w:rFonts w:ascii="Times New Roman" w:hAnsi="Times New Roman"/>
                <w:b/>
                <w:bCs/>
                <w:color w:val="000000" w:themeColor="text1"/>
                <w:sz w:val="24"/>
                <w:lang w:eastAsia="uk-UA"/>
              </w:rPr>
              <w:t>5</w:t>
            </w:r>
          </w:p>
        </w:tc>
        <w:tc>
          <w:tcPr>
            <w:tcW w:w="947" w:type="dxa"/>
            <w:tcBorders>
              <w:top w:val="nil"/>
              <w:left w:val="nil"/>
              <w:bottom w:val="single" w:sz="4" w:space="0" w:color="auto"/>
              <w:right w:val="single" w:sz="4" w:space="0" w:color="auto"/>
            </w:tcBorders>
            <w:shd w:val="clear" w:color="auto" w:fill="auto"/>
            <w:noWrap/>
            <w:vAlign w:val="bottom"/>
            <w:hideMark/>
          </w:tcPr>
          <w:p w:rsidR="00CE79AA" w:rsidRPr="00523938" w:rsidRDefault="00CE79AA" w:rsidP="00FF0BED">
            <w:pPr>
              <w:jc w:val="right"/>
              <w:rPr>
                <w:rFonts w:ascii="Times New Roman" w:hAnsi="Times New Roman"/>
                <w:b/>
                <w:bCs/>
                <w:color w:val="000000" w:themeColor="text1"/>
                <w:sz w:val="24"/>
                <w:lang w:eastAsia="uk-UA"/>
              </w:rPr>
            </w:pPr>
            <w:r w:rsidRPr="00523938">
              <w:rPr>
                <w:rFonts w:ascii="Times New Roman" w:hAnsi="Times New Roman"/>
                <w:b/>
                <w:bCs/>
                <w:color w:val="000000" w:themeColor="text1"/>
                <w:sz w:val="24"/>
                <w:lang w:eastAsia="uk-UA"/>
              </w:rPr>
              <w:t>202</w:t>
            </w:r>
            <w:r w:rsidR="00FF0BED" w:rsidRPr="00523938">
              <w:rPr>
                <w:rFonts w:ascii="Times New Roman" w:hAnsi="Times New Roman"/>
                <w:b/>
                <w:bCs/>
                <w:color w:val="000000" w:themeColor="text1"/>
                <w:sz w:val="24"/>
                <w:lang w:eastAsia="uk-UA"/>
              </w:rPr>
              <w:t>6</w:t>
            </w:r>
          </w:p>
        </w:tc>
        <w:tc>
          <w:tcPr>
            <w:tcW w:w="739" w:type="dxa"/>
            <w:tcBorders>
              <w:top w:val="nil"/>
              <w:left w:val="nil"/>
              <w:bottom w:val="single" w:sz="4" w:space="0" w:color="auto"/>
              <w:right w:val="single" w:sz="4" w:space="0" w:color="auto"/>
            </w:tcBorders>
          </w:tcPr>
          <w:p w:rsidR="00CE79AA" w:rsidRPr="00523938" w:rsidRDefault="00FF0BED" w:rsidP="00CE23D8">
            <w:pPr>
              <w:jc w:val="center"/>
              <w:rPr>
                <w:rFonts w:ascii="Times New Roman" w:hAnsi="Times New Roman"/>
                <w:b/>
                <w:bCs/>
                <w:color w:val="000000" w:themeColor="text1"/>
                <w:sz w:val="24"/>
                <w:lang w:eastAsia="uk-UA"/>
              </w:rPr>
            </w:pPr>
            <w:r w:rsidRPr="00523938">
              <w:rPr>
                <w:rFonts w:ascii="Times New Roman" w:hAnsi="Times New Roman"/>
                <w:b/>
                <w:bCs/>
                <w:color w:val="000000" w:themeColor="text1"/>
                <w:sz w:val="24"/>
                <w:lang w:eastAsia="uk-UA"/>
              </w:rPr>
              <w:t>2027</w:t>
            </w:r>
          </w:p>
        </w:tc>
        <w:tc>
          <w:tcPr>
            <w:tcW w:w="3543" w:type="dxa"/>
            <w:gridSpan w:val="3"/>
            <w:tcBorders>
              <w:top w:val="nil"/>
              <w:left w:val="single" w:sz="4" w:space="0" w:color="auto"/>
              <w:bottom w:val="single" w:sz="4" w:space="0" w:color="auto"/>
              <w:right w:val="single" w:sz="4" w:space="0" w:color="auto"/>
            </w:tcBorders>
            <w:shd w:val="clear" w:color="auto" w:fill="auto"/>
            <w:noWrap/>
            <w:vAlign w:val="bottom"/>
          </w:tcPr>
          <w:p w:rsidR="00CE79AA" w:rsidRPr="00523938" w:rsidRDefault="00FF0BED" w:rsidP="00FF0BED">
            <w:pPr>
              <w:jc w:val="center"/>
              <w:rPr>
                <w:rFonts w:ascii="Times New Roman" w:hAnsi="Times New Roman"/>
                <w:b/>
                <w:bCs/>
                <w:color w:val="000000" w:themeColor="text1"/>
                <w:sz w:val="24"/>
                <w:lang w:eastAsia="uk-UA"/>
              </w:rPr>
            </w:pPr>
            <w:r w:rsidRPr="00523938">
              <w:rPr>
                <w:rFonts w:ascii="Times New Roman" w:hAnsi="Times New Roman"/>
                <w:b/>
                <w:bCs/>
                <w:color w:val="000000" w:themeColor="text1"/>
                <w:sz w:val="24"/>
                <w:lang w:eastAsia="uk-UA"/>
              </w:rPr>
              <w:t>тис.грн.</w:t>
            </w:r>
          </w:p>
        </w:tc>
      </w:tr>
      <w:tr w:rsidR="002751DD" w:rsidRPr="00523938" w:rsidTr="009F5586">
        <w:trPr>
          <w:trHeight w:val="255"/>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rsidR="00CE79AA" w:rsidRPr="00523938" w:rsidRDefault="00CE79AA" w:rsidP="00CE23D8">
            <w:pPr>
              <w:rPr>
                <w:rFonts w:ascii="Times New Roman" w:hAnsi="Times New Roman"/>
                <w:b/>
                <w:bCs/>
                <w:color w:val="000000" w:themeColor="text1"/>
                <w:sz w:val="24"/>
                <w:lang w:eastAsia="uk-UA"/>
              </w:rPr>
            </w:pPr>
          </w:p>
        </w:tc>
        <w:tc>
          <w:tcPr>
            <w:tcW w:w="1099" w:type="dxa"/>
            <w:tcBorders>
              <w:top w:val="nil"/>
              <w:left w:val="nil"/>
              <w:bottom w:val="single" w:sz="4" w:space="0" w:color="auto"/>
              <w:right w:val="nil"/>
            </w:tcBorders>
          </w:tcPr>
          <w:p w:rsidR="00CE79AA" w:rsidRPr="00523938" w:rsidRDefault="00CE79AA" w:rsidP="00F17F89">
            <w:pPr>
              <w:rPr>
                <w:rFonts w:ascii="Times New Roman" w:hAnsi="Times New Roman"/>
                <w:b/>
                <w:color w:val="000000" w:themeColor="text1"/>
                <w:sz w:val="24"/>
                <w:lang w:eastAsia="uk-UA"/>
              </w:rPr>
            </w:pPr>
          </w:p>
        </w:tc>
        <w:tc>
          <w:tcPr>
            <w:tcW w:w="8644" w:type="dxa"/>
            <w:gridSpan w:val="8"/>
            <w:tcBorders>
              <w:top w:val="nil"/>
              <w:left w:val="nil"/>
              <w:bottom w:val="single" w:sz="4" w:space="0" w:color="auto"/>
              <w:right w:val="single" w:sz="4" w:space="0" w:color="auto"/>
            </w:tcBorders>
            <w:shd w:val="clear" w:color="auto" w:fill="auto"/>
          </w:tcPr>
          <w:p w:rsidR="00CE79AA" w:rsidRPr="00523938" w:rsidRDefault="00CE79AA" w:rsidP="00F17F89">
            <w:pPr>
              <w:rPr>
                <w:rFonts w:ascii="Times New Roman" w:hAnsi="Times New Roman"/>
                <w:b/>
                <w:bCs/>
                <w:color w:val="000000" w:themeColor="text1"/>
                <w:sz w:val="24"/>
                <w:lang w:eastAsia="uk-UA"/>
              </w:rPr>
            </w:pPr>
            <w:r w:rsidRPr="00523938">
              <w:rPr>
                <w:rFonts w:ascii="Times New Roman" w:hAnsi="Times New Roman"/>
                <w:b/>
                <w:color w:val="000000" w:themeColor="text1"/>
                <w:sz w:val="24"/>
                <w:lang w:eastAsia="uk-UA"/>
              </w:rPr>
              <w:t xml:space="preserve">Напрям 1.1. </w:t>
            </w:r>
            <w:r w:rsidRPr="00523938">
              <w:rPr>
                <w:rFonts w:ascii="Times New Roman" w:eastAsia="Calibri" w:hAnsi="Times New Roman"/>
                <w:b/>
                <w:color w:val="000000" w:themeColor="text1"/>
                <w:sz w:val="24"/>
                <w:lang w:eastAsia="en-US"/>
              </w:rPr>
              <w:t>Розвиток високотехнологічної промисловості через залучення інвестицій</w:t>
            </w:r>
          </w:p>
        </w:tc>
      </w:tr>
      <w:tr w:rsidR="002751DD" w:rsidRPr="00523938" w:rsidTr="009F5586">
        <w:trPr>
          <w:trHeight w:val="510"/>
          <w:jc w:val="center"/>
        </w:trPr>
        <w:tc>
          <w:tcPr>
            <w:tcW w:w="458" w:type="dxa"/>
            <w:tcBorders>
              <w:top w:val="nil"/>
              <w:left w:val="single" w:sz="4" w:space="0" w:color="auto"/>
              <w:bottom w:val="single" w:sz="4" w:space="0" w:color="auto"/>
              <w:right w:val="single" w:sz="4" w:space="0" w:color="auto"/>
            </w:tcBorders>
            <w:shd w:val="clear" w:color="000000" w:fill="FFFFFF"/>
            <w:noWrap/>
            <w:vAlign w:val="center"/>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w:t>
            </w:r>
          </w:p>
        </w:tc>
        <w:tc>
          <w:tcPr>
            <w:tcW w:w="2642" w:type="dxa"/>
            <w:gridSpan w:val="2"/>
            <w:tcBorders>
              <w:top w:val="nil"/>
              <w:left w:val="nil"/>
              <w:bottom w:val="single" w:sz="4" w:space="0" w:color="auto"/>
              <w:right w:val="single" w:sz="4" w:space="0" w:color="auto"/>
            </w:tcBorders>
            <w:shd w:val="clear" w:color="000000" w:fill="FFFFFF"/>
            <w:hideMark/>
          </w:tcPr>
          <w:p w:rsidR="00CE79AA" w:rsidRPr="00523938" w:rsidRDefault="00CE79A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реєстру старопромислових зон (brownfield) придатних для інвестицій</w:t>
            </w:r>
          </w:p>
        </w:tc>
        <w:tc>
          <w:tcPr>
            <w:tcW w:w="936"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150</w:t>
            </w:r>
          </w:p>
        </w:tc>
        <w:tc>
          <w:tcPr>
            <w:tcW w:w="936"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150</w:t>
            </w:r>
          </w:p>
        </w:tc>
        <w:tc>
          <w:tcPr>
            <w:tcW w:w="947"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150</w:t>
            </w:r>
          </w:p>
        </w:tc>
        <w:tc>
          <w:tcPr>
            <w:tcW w:w="739" w:type="dxa"/>
            <w:tcBorders>
              <w:top w:val="nil"/>
              <w:left w:val="nil"/>
              <w:bottom w:val="single" w:sz="4" w:space="0" w:color="auto"/>
              <w:right w:val="single" w:sz="4" w:space="0" w:color="auto"/>
            </w:tcBorders>
            <w:shd w:val="clear" w:color="000000" w:fill="FFFFFF"/>
          </w:tcPr>
          <w:p w:rsidR="00CE79AA" w:rsidRPr="00523938" w:rsidRDefault="00CE79AA" w:rsidP="00CE23D8">
            <w:pPr>
              <w:jc w:val="right"/>
              <w:rPr>
                <w:rFonts w:ascii="Times New Roman" w:hAnsi="Times New Roman"/>
                <w:color w:val="000000" w:themeColor="text1"/>
                <w:sz w:val="24"/>
                <w:lang w:eastAsia="uk-UA"/>
              </w:rPr>
            </w:pP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450,00</w:t>
            </w:r>
          </w:p>
        </w:tc>
        <w:tc>
          <w:tcPr>
            <w:tcW w:w="1276"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450,00</w:t>
            </w:r>
          </w:p>
        </w:tc>
      </w:tr>
      <w:tr w:rsidR="002751DD" w:rsidRPr="00523938" w:rsidTr="009F5586">
        <w:trPr>
          <w:trHeight w:val="495"/>
          <w:jc w:val="center"/>
        </w:trPr>
        <w:tc>
          <w:tcPr>
            <w:tcW w:w="458" w:type="dxa"/>
            <w:tcBorders>
              <w:top w:val="nil"/>
              <w:left w:val="single" w:sz="4" w:space="0" w:color="auto"/>
              <w:bottom w:val="single" w:sz="4" w:space="0" w:color="auto"/>
              <w:right w:val="single" w:sz="4" w:space="0" w:color="auto"/>
            </w:tcBorders>
            <w:shd w:val="clear" w:color="000000" w:fill="FFFFFF"/>
            <w:noWrap/>
            <w:vAlign w:val="center"/>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w:t>
            </w:r>
          </w:p>
        </w:tc>
        <w:tc>
          <w:tcPr>
            <w:tcW w:w="2642" w:type="dxa"/>
            <w:gridSpan w:val="2"/>
            <w:tcBorders>
              <w:top w:val="nil"/>
              <w:left w:val="nil"/>
              <w:bottom w:val="single" w:sz="4" w:space="0" w:color="auto"/>
              <w:right w:val="single" w:sz="4" w:space="0" w:color="auto"/>
            </w:tcBorders>
            <w:shd w:val="clear" w:color="000000" w:fill="FFFFFF"/>
            <w:hideMark/>
          </w:tcPr>
          <w:p w:rsidR="00CE79AA" w:rsidRPr="00523938" w:rsidRDefault="00CE79AA" w:rsidP="006B74C2">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індустріального парку "</w:t>
            </w:r>
            <w:r w:rsidR="006B74C2" w:rsidRPr="00523938">
              <w:rPr>
                <w:rFonts w:ascii="Times New Roman" w:hAnsi="Times New Roman"/>
                <w:color w:val="000000" w:themeColor="text1"/>
                <w:sz w:val="24"/>
                <w:lang w:eastAsia="uk-UA"/>
              </w:rPr>
              <w:t>Червоноград</w:t>
            </w:r>
            <w:r w:rsidRPr="00523938">
              <w:rPr>
                <w:rFonts w:ascii="Times New Roman" w:hAnsi="Times New Roman"/>
                <w:color w:val="000000" w:themeColor="text1"/>
                <w:sz w:val="24"/>
                <w:lang w:eastAsia="uk-UA"/>
              </w:rPr>
              <w:t>", 1-й етап</w:t>
            </w:r>
          </w:p>
        </w:tc>
        <w:tc>
          <w:tcPr>
            <w:tcW w:w="936"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200</w:t>
            </w:r>
          </w:p>
        </w:tc>
        <w:tc>
          <w:tcPr>
            <w:tcW w:w="936"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250</w:t>
            </w:r>
          </w:p>
        </w:tc>
        <w:tc>
          <w:tcPr>
            <w:tcW w:w="947"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300</w:t>
            </w:r>
          </w:p>
        </w:tc>
        <w:tc>
          <w:tcPr>
            <w:tcW w:w="739" w:type="dxa"/>
            <w:tcBorders>
              <w:top w:val="nil"/>
              <w:left w:val="nil"/>
              <w:bottom w:val="single" w:sz="4" w:space="0" w:color="auto"/>
              <w:right w:val="single" w:sz="4" w:space="0" w:color="auto"/>
            </w:tcBorders>
            <w:shd w:val="clear" w:color="000000" w:fill="FFFFFF"/>
          </w:tcPr>
          <w:p w:rsidR="00CE79AA" w:rsidRPr="00523938" w:rsidRDefault="00CE79AA" w:rsidP="00CE23D8">
            <w:pPr>
              <w:jc w:val="right"/>
              <w:rPr>
                <w:rFonts w:ascii="Times New Roman" w:hAnsi="Times New Roman"/>
                <w:color w:val="000000" w:themeColor="text1"/>
                <w:sz w:val="24"/>
                <w:lang w:eastAsia="uk-UA"/>
              </w:rPr>
            </w:pP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750,00</w:t>
            </w:r>
          </w:p>
        </w:tc>
        <w:tc>
          <w:tcPr>
            <w:tcW w:w="1276"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500,00</w:t>
            </w:r>
          </w:p>
        </w:tc>
        <w:tc>
          <w:tcPr>
            <w:tcW w:w="992"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250,00</w:t>
            </w:r>
          </w:p>
        </w:tc>
      </w:tr>
      <w:tr w:rsidR="002751DD" w:rsidRPr="00523938" w:rsidTr="009F5586">
        <w:trPr>
          <w:trHeight w:val="255"/>
          <w:jc w:val="center"/>
        </w:trPr>
        <w:tc>
          <w:tcPr>
            <w:tcW w:w="458" w:type="dxa"/>
            <w:tcBorders>
              <w:top w:val="nil"/>
              <w:left w:val="single" w:sz="4" w:space="0" w:color="auto"/>
              <w:bottom w:val="single" w:sz="4" w:space="0" w:color="auto"/>
              <w:right w:val="single" w:sz="4" w:space="0" w:color="auto"/>
            </w:tcBorders>
            <w:shd w:val="clear" w:color="000000" w:fill="FFFFFF"/>
            <w:noWrap/>
            <w:vAlign w:val="center"/>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w:t>
            </w:r>
          </w:p>
        </w:tc>
        <w:tc>
          <w:tcPr>
            <w:tcW w:w="2642" w:type="dxa"/>
            <w:gridSpan w:val="2"/>
            <w:tcBorders>
              <w:top w:val="nil"/>
              <w:left w:val="nil"/>
              <w:bottom w:val="single" w:sz="4" w:space="0" w:color="auto"/>
              <w:right w:val="single" w:sz="4" w:space="0" w:color="auto"/>
            </w:tcBorders>
            <w:shd w:val="clear" w:color="000000" w:fill="FFFFFF"/>
            <w:hideMark/>
          </w:tcPr>
          <w:p w:rsidR="00CE79AA" w:rsidRPr="00523938" w:rsidRDefault="00CE79A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Просування інвестиційних пропозицій громади</w:t>
            </w:r>
          </w:p>
        </w:tc>
        <w:tc>
          <w:tcPr>
            <w:tcW w:w="936" w:type="dxa"/>
            <w:tcBorders>
              <w:top w:val="single" w:sz="4" w:space="0" w:color="auto"/>
              <w:left w:val="nil"/>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25</w:t>
            </w:r>
          </w:p>
        </w:tc>
        <w:tc>
          <w:tcPr>
            <w:tcW w:w="936" w:type="dxa"/>
            <w:tcBorders>
              <w:top w:val="single" w:sz="4" w:space="0" w:color="auto"/>
              <w:left w:val="nil"/>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45</w:t>
            </w:r>
          </w:p>
        </w:tc>
        <w:tc>
          <w:tcPr>
            <w:tcW w:w="947" w:type="dxa"/>
            <w:tcBorders>
              <w:top w:val="single" w:sz="4" w:space="0" w:color="auto"/>
              <w:left w:val="nil"/>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45</w:t>
            </w:r>
          </w:p>
        </w:tc>
        <w:tc>
          <w:tcPr>
            <w:tcW w:w="739" w:type="dxa"/>
            <w:tcBorders>
              <w:top w:val="nil"/>
              <w:left w:val="nil"/>
              <w:bottom w:val="single" w:sz="4" w:space="0" w:color="auto"/>
              <w:right w:val="single" w:sz="4" w:space="0" w:color="auto"/>
            </w:tcBorders>
            <w:shd w:val="clear" w:color="000000" w:fill="FFFFFF"/>
          </w:tcPr>
          <w:p w:rsidR="00CE79AA" w:rsidRPr="00523938" w:rsidRDefault="00CE79AA" w:rsidP="00C12DCC">
            <w:pPr>
              <w:jc w:val="right"/>
              <w:rPr>
                <w:rFonts w:ascii="Times New Roman" w:hAnsi="Times New Roman"/>
                <w:color w:val="000000" w:themeColor="text1"/>
                <w:sz w:val="24"/>
                <w:lang w:eastAsia="uk-UA"/>
              </w:rPr>
            </w:pP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CE79AA" w:rsidRPr="00523938" w:rsidRDefault="00CE79AA" w:rsidP="00C12DCC">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115,00</w:t>
            </w:r>
          </w:p>
        </w:tc>
        <w:tc>
          <w:tcPr>
            <w:tcW w:w="1276"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115,00</w:t>
            </w:r>
          </w:p>
        </w:tc>
      </w:tr>
      <w:tr w:rsidR="002751DD" w:rsidRPr="00523938" w:rsidTr="009F5586">
        <w:trPr>
          <w:trHeight w:val="255"/>
          <w:jc w:val="center"/>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CE79AA" w:rsidRPr="00523938" w:rsidRDefault="00C214C0"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w:t>
            </w:r>
          </w:p>
        </w:tc>
        <w:tc>
          <w:tcPr>
            <w:tcW w:w="2642" w:type="dxa"/>
            <w:gridSpan w:val="2"/>
            <w:tcBorders>
              <w:top w:val="nil"/>
              <w:left w:val="nil"/>
              <w:bottom w:val="single" w:sz="4" w:space="0" w:color="auto"/>
              <w:right w:val="single" w:sz="4" w:space="0" w:color="auto"/>
            </w:tcBorders>
            <w:shd w:val="clear" w:color="000000" w:fill="FFFFFF"/>
          </w:tcPr>
          <w:p w:rsidR="00CE79AA" w:rsidRPr="00523938" w:rsidRDefault="00CE79A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навчально-практичних центрів та модернізація існуючої матеріально-технічної бази на базі ДПТНЗ "Червоноградський професійний гірничо-будівельний ліцей"</w:t>
            </w:r>
          </w:p>
        </w:tc>
        <w:tc>
          <w:tcPr>
            <w:tcW w:w="936" w:type="dxa"/>
            <w:tcBorders>
              <w:top w:val="single" w:sz="4" w:space="0" w:color="auto"/>
              <w:left w:val="nil"/>
              <w:bottom w:val="single" w:sz="4" w:space="0" w:color="auto"/>
              <w:right w:val="single" w:sz="4" w:space="0" w:color="auto"/>
            </w:tcBorders>
            <w:shd w:val="clear" w:color="000000" w:fill="FFFFFF"/>
            <w:noWrap/>
            <w:vAlign w:val="bottom"/>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100</w:t>
            </w:r>
          </w:p>
        </w:tc>
        <w:tc>
          <w:tcPr>
            <w:tcW w:w="936" w:type="dxa"/>
            <w:tcBorders>
              <w:top w:val="single" w:sz="4" w:space="0" w:color="auto"/>
              <w:left w:val="nil"/>
              <w:bottom w:val="single" w:sz="4" w:space="0" w:color="auto"/>
              <w:right w:val="single" w:sz="4" w:space="0" w:color="auto"/>
            </w:tcBorders>
            <w:shd w:val="clear" w:color="000000" w:fill="FFFFFF"/>
            <w:noWrap/>
            <w:vAlign w:val="bottom"/>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100</w:t>
            </w:r>
          </w:p>
        </w:tc>
        <w:tc>
          <w:tcPr>
            <w:tcW w:w="947" w:type="dxa"/>
            <w:tcBorders>
              <w:top w:val="single" w:sz="4" w:space="0" w:color="auto"/>
              <w:left w:val="nil"/>
              <w:bottom w:val="single" w:sz="4" w:space="0" w:color="auto"/>
              <w:right w:val="single" w:sz="4" w:space="0" w:color="auto"/>
            </w:tcBorders>
            <w:shd w:val="clear" w:color="000000" w:fill="FFFFFF"/>
            <w:noWrap/>
            <w:vAlign w:val="bottom"/>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100</w:t>
            </w:r>
          </w:p>
        </w:tc>
        <w:tc>
          <w:tcPr>
            <w:tcW w:w="739" w:type="dxa"/>
            <w:tcBorders>
              <w:top w:val="nil"/>
              <w:left w:val="nil"/>
              <w:bottom w:val="single" w:sz="4" w:space="0" w:color="auto"/>
              <w:right w:val="single" w:sz="4" w:space="0" w:color="auto"/>
            </w:tcBorders>
            <w:shd w:val="clear" w:color="000000" w:fill="FFFFFF"/>
          </w:tcPr>
          <w:p w:rsidR="00CE79AA" w:rsidRPr="00523938" w:rsidRDefault="00CE79AA" w:rsidP="00C12DCC">
            <w:pPr>
              <w:jc w:val="right"/>
              <w:rPr>
                <w:rFonts w:ascii="Times New Roman" w:hAnsi="Times New Roman"/>
                <w:color w:val="000000" w:themeColor="text1"/>
                <w:sz w:val="24"/>
                <w:lang w:eastAsia="uk-UA"/>
              </w:rPr>
            </w:pPr>
          </w:p>
          <w:p w:rsidR="00CE79AA" w:rsidRPr="00523938" w:rsidRDefault="00CE79AA" w:rsidP="00C12DCC">
            <w:pPr>
              <w:jc w:val="right"/>
              <w:rPr>
                <w:rFonts w:ascii="Times New Roman" w:hAnsi="Times New Roman"/>
                <w:color w:val="000000" w:themeColor="text1"/>
                <w:sz w:val="24"/>
                <w:lang w:eastAsia="uk-UA"/>
              </w:rPr>
            </w:pPr>
          </w:p>
          <w:p w:rsidR="00CE79AA" w:rsidRPr="00523938" w:rsidRDefault="00CE79AA" w:rsidP="00C12DCC">
            <w:pPr>
              <w:jc w:val="right"/>
              <w:rPr>
                <w:rFonts w:ascii="Times New Roman" w:hAnsi="Times New Roman"/>
                <w:color w:val="000000" w:themeColor="text1"/>
                <w:sz w:val="24"/>
                <w:lang w:eastAsia="uk-UA"/>
              </w:rPr>
            </w:pPr>
          </w:p>
          <w:p w:rsidR="00CE79AA" w:rsidRPr="00523938" w:rsidRDefault="00CE79AA" w:rsidP="00C12DCC">
            <w:pPr>
              <w:jc w:val="right"/>
              <w:rPr>
                <w:rFonts w:ascii="Times New Roman" w:hAnsi="Times New Roman"/>
                <w:color w:val="000000" w:themeColor="text1"/>
                <w:sz w:val="24"/>
                <w:lang w:eastAsia="uk-UA"/>
              </w:rPr>
            </w:pPr>
          </w:p>
          <w:p w:rsidR="00CE79AA" w:rsidRPr="00523938" w:rsidRDefault="00CE79AA" w:rsidP="00C12DCC">
            <w:pPr>
              <w:jc w:val="right"/>
              <w:rPr>
                <w:rFonts w:ascii="Times New Roman" w:hAnsi="Times New Roman"/>
                <w:color w:val="000000" w:themeColor="text1"/>
                <w:sz w:val="24"/>
                <w:lang w:eastAsia="uk-UA"/>
              </w:rPr>
            </w:pPr>
          </w:p>
          <w:p w:rsidR="00C214C0" w:rsidRPr="00523938" w:rsidRDefault="00C214C0" w:rsidP="00C12DCC">
            <w:pPr>
              <w:jc w:val="right"/>
              <w:rPr>
                <w:rFonts w:ascii="Times New Roman" w:hAnsi="Times New Roman"/>
                <w:color w:val="000000" w:themeColor="text1"/>
                <w:sz w:val="24"/>
                <w:lang w:eastAsia="uk-UA"/>
              </w:rPr>
            </w:pPr>
          </w:p>
          <w:p w:rsidR="00CE79AA" w:rsidRPr="00523938" w:rsidRDefault="00CE79AA" w:rsidP="00C214C0">
            <w:pPr>
              <w:jc w:val="center"/>
              <w:rPr>
                <w:rFonts w:ascii="Times New Roman" w:hAnsi="Times New Roman"/>
                <w:color w:val="000000" w:themeColor="text1"/>
                <w:sz w:val="24"/>
                <w:lang w:eastAsia="uk-UA"/>
              </w:rPr>
            </w:pPr>
          </w:p>
          <w:p w:rsidR="00CE79AA" w:rsidRPr="00523938" w:rsidRDefault="00CE79AA" w:rsidP="00C214C0">
            <w:pPr>
              <w:jc w:val="cente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100</w:t>
            </w:r>
          </w:p>
        </w:tc>
        <w:tc>
          <w:tcPr>
            <w:tcW w:w="1275" w:type="dxa"/>
            <w:tcBorders>
              <w:top w:val="nil"/>
              <w:left w:val="single" w:sz="4" w:space="0" w:color="auto"/>
              <w:bottom w:val="single" w:sz="4" w:space="0" w:color="auto"/>
              <w:right w:val="single" w:sz="4" w:space="0" w:color="auto"/>
            </w:tcBorders>
            <w:shd w:val="clear" w:color="000000" w:fill="FFFFFF"/>
            <w:noWrap/>
            <w:vAlign w:val="bottom"/>
          </w:tcPr>
          <w:p w:rsidR="00CE79AA" w:rsidRPr="00523938" w:rsidRDefault="00E05414" w:rsidP="00C12DCC">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400,00</w:t>
            </w:r>
          </w:p>
        </w:tc>
        <w:tc>
          <w:tcPr>
            <w:tcW w:w="1276" w:type="dxa"/>
            <w:tcBorders>
              <w:top w:val="nil"/>
              <w:left w:val="nil"/>
              <w:bottom w:val="single" w:sz="4" w:space="0" w:color="auto"/>
              <w:right w:val="single" w:sz="4" w:space="0" w:color="auto"/>
            </w:tcBorders>
            <w:shd w:val="clear" w:color="000000" w:fill="FFFFFF"/>
            <w:noWrap/>
            <w:vAlign w:val="bottom"/>
          </w:tcPr>
          <w:p w:rsidR="00CE79AA" w:rsidRPr="00523938" w:rsidRDefault="00CE79AA" w:rsidP="00CE23D8">
            <w:pPr>
              <w:rPr>
                <w:rFonts w:ascii="Times New Roman" w:hAnsi="Times New Roman"/>
                <w:color w:val="000000" w:themeColor="text1"/>
                <w:sz w:val="24"/>
                <w:lang w:eastAsia="uk-UA"/>
              </w:rPr>
            </w:pPr>
          </w:p>
        </w:tc>
        <w:tc>
          <w:tcPr>
            <w:tcW w:w="992" w:type="dxa"/>
            <w:tcBorders>
              <w:top w:val="nil"/>
              <w:left w:val="nil"/>
              <w:bottom w:val="single" w:sz="4" w:space="0" w:color="auto"/>
              <w:right w:val="single" w:sz="4" w:space="0" w:color="auto"/>
            </w:tcBorders>
            <w:shd w:val="clear" w:color="000000" w:fill="FFFFFF"/>
            <w:noWrap/>
            <w:vAlign w:val="bottom"/>
          </w:tcPr>
          <w:p w:rsidR="00CE79AA" w:rsidRPr="00523938" w:rsidRDefault="00CE79AA" w:rsidP="00CE23D8">
            <w:pPr>
              <w:jc w:val="right"/>
              <w:rPr>
                <w:rFonts w:ascii="Times New Roman" w:hAnsi="Times New Roman"/>
                <w:color w:val="000000" w:themeColor="text1"/>
                <w:sz w:val="24"/>
                <w:lang w:eastAsia="uk-UA"/>
              </w:rPr>
            </w:pPr>
          </w:p>
        </w:tc>
      </w:tr>
      <w:tr w:rsidR="00FF0BED" w:rsidRPr="00523938" w:rsidTr="009F5586">
        <w:trPr>
          <w:trHeight w:val="255"/>
          <w:jc w:val="center"/>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FF0BED" w:rsidRPr="00523938" w:rsidRDefault="00FF0BED"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w:t>
            </w:r>
          </w:p>
        </w:tc>
        <w:tc>
          <w:tcPr>
            <w:tcW w:w="2642" w:type="dxa"/>
            <w:gridSpan w:val="2"/>
            <w:tcBorders>
              <w:top w:val="nil"/>
              <w:left w:val="nil"/>
              <w:bottom w:val="single" w:sz="4" w:space="0" w:color="auto"/>
              <w:right w:val="single" w:sz="4" w:space="0" w:color="auto"/>
            </w:tcBorders>
            <w:shd w:val="clear" w:color="000000" w:fill="FFFFFF"/>
          </w:tcPr>
          <w:p w:rsidR="00FF0BED" w:rsidRPr="00523938" w:rsidRDefault="00FF0BED"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xml:space="preserve">Створення навчально-практичного центру </w:t>
            </w:r>
            <w:r w:rsidRPr="00523938">
              <w:rPr>
                <w:rFonts w:ascii="Times New Roman" w:hAnsi="Times New Roman"/>
                <w:color w:val="000000" w:themeColor="text1"/>
                <w:sz w:val="24"/>
                <w:lang w:eastAsia="uk-UA"/>
              </w:rPr>
              <w:lastRenderedPageBreak/>
              <w:t>монтажу та обслуговування систем безпеки та комфорту на базі ВПУ №11 м. Червонограда</w:t>
            </w:r>
          </w:p>
        </w:tc>
        <w:tc>
          <w:tcPr>
            <w:tcW w:w="7101" w:type="dxa"/>
            <w:gridSpan w:val="7"/>
            <w:tcBorders>
              <w:top w:val="single" w:sz="4" w:space="0" w:color="auto"/>
              <w:left w:val="nil"/>
              <w:bottom w:val="single" w:sz="4" w:space="0" w:color="auto"/>
              <w:right w:val="single" w:sz="4" w:space="0" w:color="auto"/>
            </w:tcBorders>
            <w:shd w:val="clear" w:color="000000" w:fill="FFFFFF"/>
            <w:noWrap/>
            <w:vAlign w:val="center"/>
          </w:tcPr>
          <w:p w:rsidR="00FF0BED" w:rsidRPr="00523938" w:rsidRDefault="00FF0BED" w:rsidP="00FF0BED">
            <w:pPr>
              <w:jc w:val="cente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lastRenderedPageBreak/>
              <w:t>Буде визначено на етапі розроблення ПКД</w:t>
            </w:r>
          </w:p>
        </w:tc>
      </w:tr>
      <w:tr w:rsidR="002751DD" w:rsidRPr="00523938" w:rsidTr="009F5586">
        <w:trPr>
          <w:trHeight w:val="255"/>
          <w:jc w:val="center"/>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CE79AA" w:rsidRPr="00523938" w:rsidRDefault="00C214C0"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lastRenderedPageBreak/>
              <w:t>6</w:t>
            </w:r>
          </w:p>
        </w:tc>
        <w:tc>
          <w:tcPr>
            <w:tcW w:w="2642" w:type="dxa"/>
            <w:gridSpan w:val="2"/>
            <w:tcBorders>
              <w:top w:val="nil"/>
              <w:left w:val="nil"/>
              <w:bottom w:val="single" w:sz="4" w:space="0" w:color="auto"/>
              <w:right w:val="single" w:sz="4" w:space="0" w:color="auto"/>
            </w:tcBorders>
            <w:shd w:val="clear" w:color="000000" w:fill="FFFFFF"/>
          </w:tcPr>
          <w:p w:rsidR="00CE79AA" w:rsidRPr="00523938" w:rsidRDefault="00C214C0"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Будівництво інженерно – транспортної інфраструктури індустріального парку “Червоноград”</w:t>
            </w:r>
          </w:p>
        </w:tc>
        <w:tc>
          <w:tcPr>
            <w:tcW w:w="936" w:type="dxa"/>
            <w:tcBorders>
              <w:top w:val="single" w:sz="4" w:space="0" w:color="auto"/>
              <w:left w:val="nil"/>
              <w:bottom w:val="single" w:sz="4" w:space="0" w:color="auto"/>
              <w:right w:val="single" w:sz="4" w:space="0" w:color="auto"/>
            </w:tcBorders>
            <w:shd w:val="clear" w:color="000000" w:fill="FFFFFF"/>
            <w:noWrap/>
            <w:vAlign w:val="bottom"/>
          </w:tcPr>
          <w:p w:rsidR="00CE79AA" w:rsidRPr="00523938" w:rsidRDefault="00C214C0"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750000</w:t>
            </w:r>
          </w:p>
        </w:tc>
        <w:tc>
          <w:tcPr>
            <w:tcW w:w="936" w:type="dxa"/>
            <w:tcBorders>
              <w:top w:val="single" w:sz="4" w:space="0" w:color="auto"/>
              <w:left w:val="nil"/>
              <w:bottom w:val="single" w:sz="4" w:space="0" w:color="auto"/>
              <w:right w:val="single" w:sz="4" w:space="0" w:color="auto"/>
            </w:tcBorders>
            <w:shd w:val="clear" w:color="000000" w:fill="FFFFFF"/>
            <w:noWrap/>
            <w:vAlign w:val="bottom"/>
          </w:tcPr>
          <w:p w:rsidR="00CE79AA" w:rsidRPr="00523938" w:rsidRDefault="00C214C0" w:rsidP="006B74C2">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750000</w:t>
            </w:r>
          </w:p>
        </w:tc>
        <w:tc>
          <w:tcPr>
            <w:tcW w:w="947" w:type="dxa"/>
            <w:tcBorders>
              <w:top w:val="single" w:sz="4" w:space="0" w:color="auto"/>
              <w:left w:val="nil"/>
              <w:bottom w:val="single" w:sz="4" w:space="0" w:color="auto"/>
              <w:right w:val="single" w:sz="4" w:space="0" w:color="auto"/>
            </w:tcBorders>
            <w:shd w:val="clear" w:color="000000" w:fill="FFFFFF"/>
            <w:noWrap/>
            <w:vAlign w:val="bottom"/>
          </w:tcPr>
          <w:p w:rsidR="00CE79AA" w:rsidRPr="00523938" w:rsidRDefault="00C214C0"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750000</w:t>
            </w:r>
          </w:p>
        </w:tc>
        <w:tc>
          <w:tcPr>
            <w:tcW w:w="739" w:type="dxa"/>
            <w:tcBorders>
              <w:top w:val="nil"/>
              <w:left w:val="nil"/>
              <w:bottom w:val="single" w:sz="4" w:space="0" w:color="auto"/>
              <w:right w:val="single" w:sz="4" w:space="0" w:color="auto"/>
            </w:tcBorders>
            <w:shd w:val="clear" w:color="000000" w:fill="FFFFFF"/>
          </w:tcPr>
          <w:p w:rsidR="00C214C0" w:rsidRPr="00523938" w:rsidRDefault="00C214C0" w:rsidP="00C12DCC">
            <w:pPr>
              <w:jc w:val="right"/>
              <w:rPr>
                <w:rFonts w:ascii="Times New Roman" w:hAnsi="Times New Roman"/>
                <w:color w:val="000000" w:themeColor="text1"/>
                <w:sz w:val="24"/>
                <w:lang w:eastAsia="uk-UA"/>
              </w:rPr>
            </w:pPr>
          </w:p>
          <w:p w:rsidR="00C214C0" w:rsidRPr="00523938" w:rsidRDefault="00C214C0" w:rsidP="00C12DCC">
            <w:pPr>
              <w:jc w:val="right"/>
              <w:rPr>
                <w:rFonts w:ascii="Times New Roman" w:hAnsi="Times New Roman"/>
                <w:color w:val="000000" w:themeColor="text1"/>
                <w:sz w:val="24"/>
                <w:lang w:eastAsia="uk-UA"/>
              </w:rPr>
            </w:pPr>
          </w:p>
          <w:p w:rsidR="00ED5FA4" w:rsidRPr="00523938" w:rsidRDefault="00ED5FA4" w:rsidP="00C12DCC">
            <w:pPr>
              <w:jc w:val="right"/>
              <w:rPr>
                <w:rFonts w:ascii="Times New Roman" w:hAnsi="Times New Roman"/>
                <w:color w:val="000000" w:themeColor="text1"/>
                <w:sz w:val="24"/>
                <w:lang w:eastAsia="uk-UA"/>
              </w:rPr>
            </w:pPr>
          </w:p>
          <w:p w:rsidR="00ED5FA4" w:rsidRPr="00523938" w:rsidRDefault="00ED5FA4" w:rsidP="00C12DCC">
            <w:pPr>
              <w:jc w:val="right"/>
              <w:rPr>
                <w:rFonts w:ascii="Times New Roman" w:hAnsi="Times New Roman"/>
                <w:color w:val="000000" w:themeColor="text1"/>
                <w:sz w:val="24"/>
                <w:lang w:eastAsia="uk-UA"/>
              </w:rPr>
            </w:pPr>
          </w:p>
          <w:p w:rsidR="00CE79AA" w:rsidRPr="00523938" w:rsidRDefault="00C214C0" w:rsidP="00C12DCC">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750000</w:t>
            </w:r>
          </w:p>
        </w:tc>
        <w:tc>
          <w:tcPr>
            <w:tcW w:w="1275" w:type="dxa"/>
            <w:tcBorders>
              <w:top w:val="nil"/>
              <w:left w:val="single" w:sz="4" w:space="0" w:color="auto"/>
              <w:bottom w:val="single" w:sz="4" w:space="0" w:color="auto"/>
              <w:right w:val="single" w:sz="4" w:space="0" w:color="auto"/>
            </w:tcBorders>
            <w:shd w:val="clear" w:color="000000" w:fill="FFFFFF"/>
            <w:noWrap/>
            <w:vAlign w:val="bottom"/>
          </w:tcPr>
          <w:p w:rsidR="00CE79AA" w:rsidRPr="00523938" w:rsidRDefault="00E05414" w:rsidP="00C12DCC">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3000000,00</w:t>
            </w:r>
          </w:p>
        </w:tc>
        <w:tc>
          <w:tcPr>
            <w:tcW w:w="1276" w:type="dxa"/>
            <w:tcBorders>
              <w:top w:val="nil"/>
              <w:left w:val="nil"/>
              <w:bottom w:val="single" w:sz="4" w:space="0" w:color="auto"/>
              <w:right w:val="single" w:sz="4" w:space="0" w:color="auto"/>
            </w:tcBorders>
            <w:shd w:val="clear" w:color="000000" w:fill="FFFFFF"/>
            <w:noWrap/>
            <w:vAlign w:val="bottom"/>
          </w:tcPr>
          <w:p w:rsidR="00CE79AA" w:rsidRPr="00523938" w:rsidRDefault="00CE79AA" w:rsidP="00CE23D8">
            <w:pPr>
              <w:rPr>
                <w:rFonts w:ascii="Times New Roman" w:hAnsi="Times New Roman"/>
                <w:color w:val="000000" w:themeColor="text1"/>
                <w:sz w:val="24"/>
                <w:lang w:eastAsia="uk-UA"/>
              </w:rPr>
            </w:pPr>
          </w:p>
        </w:tc>
        <w:tc>
          <w:tcPr>
            <w:tcW w:w="992" w:type="dxa"/>
            <w:tcBorders>
              <w:top w:val="nil"/>
              <w:left w:val="nil"/>
              <w:bottom w:val="single" w:sz="4" w:space="0" w:color="auto"/>
              <w:right w:val="single" w:sz="4" w:space="0" w:color="auto"/>
            </w:tcBorders>
            <w:shd w:val="clear" w:color="000000" w:fill="FFFFFF"/>
            <w:noWrap/>
            <w:vAlign w:val="bottom"/>
          </w:tcPr>
          <w:p w:rsidR="00CE79AA" w:rsidRPr="00523938" w:rsidRDefault="00CE79AA" w:rsidP="00CE23D8">
            <w:pPr>
              <w:jc w:val="right"/>
              <w:rPr>
                <w:rFonts w:ascii="Times New Roman" w:hAnsi="Times New Roman"/>
                <w:color w:val="000000" w:themeColor="text1"/>
                <w:sz w:val="24"/>
                <w:lang w:eastAsia="uk-UA"/>
              </w:rPr>
            </w:pPr>
          </w:p>
        </w:tc>
      </w:tr>
      <w:tr w:rsidR="00ED5FA4" w:rsidRPr="00523938" w:rsidTr="009F5586">
        <w:trPr>
          <w:trHeight w:val="255"/>
          <w:jc w:val="center"/>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ED5FA4" w:rsidRPr="00523938" w:rsidRDefault="00ED5FA4"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w:t>
            </w:r>
          </w:p>
        </w:tc>
        <w:tc>
          <w:tcPr>
            <w:tcW w:w="2642" w:type="dxa"/>
            <w:gridSpan w:val="2"/>
            <w:tcBorders>
              <w:top w:val="nil"/>
              <w:left w:val="nil"/>
              <w:bottom w:val="single" w:sz="4" w:space="0" w:color="auto"/>
              <w:right w:val="single" w:sz="4" w:space="0" w:color="auto"/>
            </w:tcBorders>
            <w:shd w:val="clear" w:color="000000" w:fill="FFFFFF"/>
          </w:tcPr>
          <w:p w:rsidR="00ED5FA4" w:rsidRPr="00523938" w:rsidRDefault="00ED5FA4"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Будівництво транспортної інфраструктури в урочищі Рочин с. Сілець до будівельного майданчика СЕС площею 80 га</w:t>
            </w:r>
          </w:p>
        </w:tc>
        <w:tc>
          <w:tcPr>
            <w:tcW w:w="7101" w:type="dxa"/>
            <w:gridSpan w:val="7"/>
            <w:tcBorders>
              <w:top w:val="single" w:sz="4" w:space="0" w:color="auto"/>
              <w:left w:val="nil"/>
              <w:bottom w:val="single" w:sz="4" w:space="0" w:color="auto"/>
              <w:right w:val="single" w:sz="4" w:space="0" w:color="auto"/>
            </w:tcBorders>
            <w:shd w:val="clear" w:color="000000" w:fill="FFFFFF"/>
            <w:noWrap/>
            <w:vAlign w:val="bottom"/>
          </w:tcPr>
          <w:p w:rsidR="00ED5FA4" w:rsidRPr="00523938" w:rsidRDefault="00ED5FA4" w:rsidP="00ED5FA4">
            <w:pPr>
              <w:jc w:val="cente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Буде визначено на етапі розроблення ПКД</w:t>
            </w:r>
          </w:p>
        </w:tc>
      </w:tr>
      <w:tr w:rsidR="002751DD" w:rsidRPr="00523938" w:rsidTr="009F5586">
        <w:trPr>
          <w:trHeight w:val="255"/>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rsidR="00CE79AA" w:rsidRPr="00523938" w:rsidRDefault="00CE79AA" w:rsidP="00CE23D8">
            <w:pPr>
              <w:jc w:val="right"/>
              <w:rPr>
                <w:rFonts w:ascii="Times New Roman" w:hAnsi="Times New Roman"/>
                <w:color w:val="000000" w:themeColor="text1"/>
                <w:sz w:val="24"/>
                <w:lang w:eastAsia="uk-UA"/>
              </w:rPr>
            </w:pPr>
          </w:p>
        </w:tc>
        <w:tc>
          <w:tcPr>
            <w:tcW w:w="1099" w:type="dxa"/>
            <w:tcBorders>
              <w:top w:val="nil"/>
              <w:left w:val="nil"/>
              <w:bottom w:val="single" w:sz="4" w:space="0" w:color="auto"/>
              <w:right w:val="nil"/>
            </w:tcBorders>
          </w:tcPr>
          <w:p w:rsidR="00CE79AA" w:rsidRPr="00523938" w:rsidRDefault="00CE79AA" w:rsidP="00F17F89">
            <w:pPr>
              <w:rPr>
                <w:rFonts w:ascii="Times New Roman" w:hAnsi="Times New Roman"/>
                <w:b/>
                <w:color w:val="000000" w:themeColor="text1"/>
                <w:sz w:val="24"/>
                <w:lang w:eastAsia="uk-UA"/>
              </w:rPr>
            </w:pPr>
          </w:p>
        </w:tc>
        <w:tc>
          <w:tcPr>
            <w:tcW w:w="8644" w:type="dxa"/>
            <w:gridSpan w:val="8"/>
            <w:tcBorders>
              <w:top w:val="nil"/>
              <w:left w:val="nil"/>
              <w:bottom w:val="single" w:sz="4" w:space="0" w:color="auto"/>
              <w:right w:val="single" w:sz="4" w:space="0" w:color="auto"/>
            </w:tcBorders>
            <w:shd w:val="clear" w:color="auto" w:fill="auto"/>
          </w:tcPr>
          <w:p w:rsidR="00CE79AA" w:rsidRPr="00523938" w:rsidRDefault="00CE79AA" w:rsidP="00F17F89">
            <w:pPr>
              <w:rPr>
                <w:rFonts w:ascii="Times New Roman" w:hAnsi="Times New Roman"/>
                <w:color w:val="000000" w:themeColor="text1"/>
                <w:sz w:val="24"/>
                <w:lang w:eastAsia="uk-UA"/>
              </w:rPr>
            </w:pPr>
            <w:r w:rsidRPr="00523938">
              <w:rPr>
                <w:rFonts w:ascii="Times New Roman" w:hAnsi="Times New Roman"/>
                <w:b/>
                <w:color w:val="000000" w:themeColor="text1"/>
                <w:sz w:val="24"/>
                <w:lang w:eastAsia="uk-UA"/>
              </w:rPr>
              <w:t xml:space="preserve">Напрям 1.2. </w:t>
            </w:r>
            <w:r w:rsidRPr="00523938">
              <w:rPr>
                <w:rFonts w:ascii="Times New Roman" w:eastAsia="Calibri" w:hAnsi="Times New Roman"/>
                <w:b/>
                <w:color w:val="000000" w:themeColor="text1"/>
                <w:sz w:val="24"/>
                <w:lang w:eastAsia="en-US"/>
              </w:rPr>
              <w:t>Розвиток малого і середнього бізнесу в т.ч. у сільських територіях</w:t>
            </w:r>
          </w:p>
        </w:tc>
      </w:tr>
      <w:tr w:rsidR="002751DD" w:rsidRPr="00523938" w:rsidTr="009F5586">
        <w:trPr>
          <w:trHeight w:val="255"/>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CE79AA" w:rsidRPr="00523938" w:rsidRDefault="00C214C0"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8</w:t>
            </w:r>
          </w:p>
        </w:tc>
        <w:tc>
          <w:tcPr>
            <w:tcW w:w="2642" w:type="dxa"/>
            <w:gridSpan w:val="2"/>
            <w:tcBorders>
              <w:top w:val="nil"/>
              <w:left w:val="nil"/>
              <w:bottom w:val="single" w:sz="4" w:space="0" w:color="auto"/>
              <w:right w:val="single" w:sz="4" w:space="0" w:color="auto"/>
            </w:tcBorders>
            <w:shd w:val="clear" w:color="auto" w:fill="auto"/>
            <w:hideMark/>
          </w:tcPr>
          <w:p w:rsidR="00CE79AA" w:rsidRPr="00523938" w:rsidRDefault="00CE79A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Бізнес-центру «Буг»</w:t>
            </w:r>
          </w:p>
        </w:tc>
        <w:tc>
          <w:tcPr>
            <w:tcW w:w="936" w:type="dxa"/>
            <w:tcBorders>
              <w:top w:val="single" w:sz="4" w:space="0" w:color="auto"/>
              <w:left w:val="nil"/>
              <w:bottom w:val="single" w:sz="4" w:space="0" w:color="auto"/>
              <w:right w:val="single" w:sz="4" w:space="0" w:color="auto"/>
            </w:tcBorders>
            <w:shd w:val="clear" w:color="auto" w:fill="auto"/>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250</w:t>
            </w:r>
          </w:p>
        </w:tc>
        <w:tc>
          <w:tcPr>
            <w:tcW w:w="936" w:type="dxa"/>
            <w:tcBorders>
              <w:top w:val="single" w:sz="4" w:space="0" w:color="auto"/>
              <w:left w:val="nil"/>
              <w:bottom w:val="single" w:sz="4" w:space="0" w:color="auto"/>
              <w:right w:val="single" w:sz="4" w:space="0" w:color="auto"/>
            </w:tcBorders>
            <w:shd w:val="clear" w:color="auto" w:fill="auto"/>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350</w:t>
            </w:r>
          </w:p>
        </w:tc>
        <w:tc>
          <w:tcPr>
            <w:tcW w:w="947" w:type="dxa"/>
            <w:tcBorders>
              <w:top w:val="single" w:sz="4" w:space="0" w:color="auto"/>
              <w:left w:val="nil"/>
              <w:bottom w:val="single" w:sz="4" w:space="0" w:color="auto"/>
              <w:right w:val="single" w:sz="4" w:space="0" w:color="auto"/>
            </w:tcBorders>
            <w:shd w:val="clear" w:color="auto" w:fill="auto"/>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550</w:t>
            </w:r>
          </w:p>
        </w:tc>
        <w:tc>
          <w:tcPr>
            <w:tcW w:w="739" w:type="dxa"/>
            <w:tcBorders>
              <w:top w:val="nil"/>
              <w:left w:val="nil"/>
              <w:bottom w:val="single" w:sz="4" w:space="0" w:color="auto"/>
              <w:right w:val="single" w:sz="4" w:space="0" w:color="auto"/>
            </w:tcBorders>
          </w:tcPr>
          <w:p w:rsidR="00CE79AA" w:rsidRPr="00523938" w:rsidRDefault="00CE79AA" w:rsidP="00CE23D8">
            <w:pPr>
              <w:jc w:val="right"/>
              <w:rPr>
                <w:rFonts w:ascii="Times New Roman" w:hAnsi="Times New Roman"/>
                <w:color w:val="000000" w:themeColor="text1"/>
                <w:sz w:val="24"/>
                <w:lang w:eastAsia="uk-UA"/>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1150,00</w:t>
            </w:r>
          </w:p>
        </w:tc>
        <w:tc>
          <w:tcPr>
            <w:tcW w:w="1276" w:type="dxa"/>
            <w:tcBorders>
              <w:top w:val="nil"/>
              <w:left w:val="nil"/>
              <w:bottom w:val="single" w:sz="4" w:space="0" w:color="auto"/>
              <w:right w:val="single" w:sz="4" w:space="0" w:color="auto"/>
            </w:tcBorders>
            <w:shd w:val="clear" w:color="auto" w:fill="auto"/>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1000,00</w:t>
            </w:r>
          </w:p>
        </w:tc>
        <w:tc>
          <w:tcPr>
            <w:tcW w:w="992" w:type="dxa"/>
            <w:tcBorders>
              <w:top w:val="nil"/>
              <w:left w:val="nil"/>
              <w:bottom w:val="single" w:sz="4" w:space="0" w:color="auto"/>
              <w:right w:val="single" w:sz="4" w:space="0" w:color="auto"/>
            </w:tcBorders>
            <w:shd w:val="clear" w:color="auto" w:fill="auto"/>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150,00</w:t>
            </w:r>
          </w:p>
        </w:tc>
      </w:tr>
      <w:tr w:rsidR="002751DD" w:rsidRPr="00523938" w:rsidTr="009F5586">
        <w:trPr>
          <w:trHeight w:val="255"/>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rsidR="00C214C0" w:rsidRPr="00523938" w:rsidRDefault="00C214C0" w:rsidP="00CE23D8">
            <w:pPr>
              <w:jc w:val="right"/>
              <w:rPr>
                <w:rFonts w:ascii="Times New Roman" w:hAnsi="Times New Roman"/>
                <w:color w:val="000000" w:themeColor="text1"/>
                <w:sz w:val="24"/>
                <w:lang w:eastAsia="uk-UA"/>
              </w:rPr>
            </w:pPr>
          </w:p>
        </w:tc>
        <w:tc>
          <w:tcPr>
            <w:tcW w:w="2642" w:type="dxa"/>
            <w:gridSpan w:val="2"/>
            <w:tcBorders>
              <w:top w:val="nil"/>
              <w:left w:val="nil"/>
              <w:bottom w:val="single" w:sz="4" w:space="0" w:color="auto"/>
              <w:right w:val="single" w:sz="4" w:space="0" w:color="auto"/>
            </w:tcBorders>
            <w:shd w:val="clear" w:color="auto" w:fill="auto"/>
          </w:tcPr>
          <w:p w:rsidR="00C214C0" w:rsidRPr="00523938" w:rsidRDefault="00C214C0" w:rsidP="00CE23D8">
            <w:pPr>
              <w:rPr>
                <w:rFonts w:ascii="Times New Roman" w:hAnsi="Times New Roman"/>
                <w:color w:val="000000" w:themeColor="text1"/>
                <w:sz w:val="24"/>
                <w:lang w:eastAsia="uk-UA"/>
              </w:rPr>
            </w:pPr>
          </w:p>
        </w:tc>
        <w:tc>
          <w:tcPr>
            <w:tcW w:w="936" w:type="dxa"/>
            <w:tcBorders>
              <w:top w:val="single" w:sz="4" w:space="0" w:color="auto"/>
              <w:left w:val="nil"/>
              <w:bottom w:val="single" w:sz="4" w:space="0" w:color="auto"/>
              <w:right w:val="single" w:sz="4" w:space="0" w:color="auto"/>
            </w:tcBorders>
            <w:shd w:val="clear" w:color="auto" w:fill="auto"/>
            <w:vAlign w:val="bottom"/>
          </w:tcPr>
          <w:p w:rsidR="00C214C0" w:rsidRPr="00523938" w:rsidRDefault="00C214C0" w:rsidP="00CE23D8">
            <w:pPr>
              <w:jc w:val="right"/>
              <w:rPr>
                <w:rFonts w:ascii="Times New Roman" w:hAnsi="Times New Roman"/>
                <w:b/>
                <w:color w:val="000000" w:themeColor="text1"/>
                <w:sz w:val="24"/>
                <w:lang w:eastAsia="uk-UA"/>
              </w:rPr>
            </w:pPr>
            <w:r w:rsidRPr="00523938">
              <w:rPr>
                <w:rFonts w:ascii="Times New Roman" w:hAnsi="Times New Roman"/>
                <w:b/>
                <w:color w:val="000000" w:themeColor="text1"/>
                <w:sz w:val="24"/>
                <w:lang w:eastAsia="uk-UA"/>
              </w:rPr>
              <w:t>2024</w:t>
            </w:r>
          </w:p>
        </w:tc>
        <w:tc>
          <w:tcPr>
            <w:tcW w:w="936" w:type="dxa"/>
            <w:tcBorders>
              <w:top w:val="single" w:sz="4" w:space="0" w:color="auto"/>
              <w:left w:val="nil"/>
              <w:bottom w:val="single" w:sz="4" w:space="0" w:color="auto"/>
              <w:right w:val="single" w:sz="4" w:space="0" w:color="auto"/>
            </w:tcBorders>
            <w:shd w:val="clear" w:color="auto" w:fill="auto"/>
            <w:vAlign w:val="bottom"/>
          </w:tcPr>
          <w:p w:rsidR="00C214C0" w:rsidRPr="00523938" w:rsidRDefault="00C214C0" w:rsidP="00CE23D8">
            <w:pPr>
              <w:jc w:val="right"/>
              <w:rPr>
                <w:rFonts w:ascii="Times New Roman" w:hAnsi="Times New Roman"/>
                <w:b/>
                <w:color w:val="000000" w:themeColor="text1"/>
                <w:sz w:val="24"/>
                <w:lang w:eastAsia="uk-UA"/>
              </w:rPr>
            </w:pPr>
            <w:r w:rsidRPr="00523938">
              <w:rPr>
                <w:rFonts w:ascii="Times New Roman" w:hAnsi="Times New Roman"/>
                <w:b/>
                <w:color w:val="000000" w:themeColor="text1"/>
                <w:sz w:val="24"/>
                <w:lang w:eastAsia="uk-UA"/>
              </w:rPr>
              <w:t>2025</w:t>
            </w:r>
          </w:p>
        </w:tc>
        <w:tc>
          <w:tcPr>
            <w:tcW w:w="947" w:type="dxa"/>
            <w:tcBorders>
              <w:top w:val="single" w:sz="4" w:space="0" w:color="auto"/>
              <w:left w:val="nil"/>
              <w:bottom w:val="single" w:sz="4" w:space="0" w:color="auto"/>
              <w:right w:val="single" w:sz="4" w:space="0" w:color="auto"/>
            </w:tcBorders>
            <w:shd w:val="clear" w:color="auto" w:fill="auto"/>
            <w:vAlign w:val="bottom"/>
          </w:tcPr>
          <w:p w:rsidR="00C214C0" w:rsidRPr="00523938" w:rsidRDefault="00C214C0" w:rsidP="00CE23D8">
            <w:pPr>
              <w:jc w:val="right"/>
              <w:rPr>
                <w:rFonts w:ascii="Times New Roman" w:hAnsi="Times New Roman"/>
                <w:b/>
                <w:color w:val="000000" w:themeColor="text1"/>
                <w:sz w:val="24"/>
                <w:lang w:eastAsia="uk-UA"/>
              </w:rPr>
            </w:pPr>
            <w:r w:rsidRPr="00523938">
              <w:rPr>
                <w:rFonts w:ascii="Times New Roman" w:hAnsi="Times New Roman"/>
                <w:b/>
                <w:color w:val="000000" w:themeColor="text1"/>
                <w:sz w:val="24"/>
                <w:lang w:eastAsia="uk-UA"/>
              </w:rPr>
              <w:t>2026</w:t>
            </w:r>
          </w:p>
        </w:tc>
        <w:tc>
          <w:tcPr>
            <w:tcW w:w="739" w:type="dxa"/>
            <w:tcBorders>
              <w:top w:val="nil"/>
              <w:left w:val="nil"/>
              <w:bottom w:val="single" w:sz="4" w:space="0" w:color="auto"/>
              <w:right w:val="single" w:sz="4" w:space="0" w:color="auto"/>
            </w:tcBorders>
          </w:tcPr>
          <w:p w:rsidR="00C214C0" w:rsidRPr="00523938" w:rsidRDefault="00C214C0" w:rsidP="00CE23D8">
            <w:pPr>
              <w:jc w:val="right"/>
              <w:rPr>
                <w:rFonts w:ascii="Times New Roman" w:hAnsi="Times New Roman"/>
                <w:b/>
                <w:color w:val="000000" w:themeColor="text1"/>
                <w:sz w:val="24"/>
                <w:lang w:eastAsia="uk-UA"/>
              </w:rPr>
            </w:pPr>
            <w:r w:rsidRPr="00523938">
              <w:rPr>
                <w:rFonts w:ascii="Times New Roman" w:hAnsi="Times New Roman"/>
                <w:b/>
                <w:color w:val="000000" w:themeColor="text1"/>
                <w:sz w:val="24"/>
                <w:lang w:eastAsia="uk-UA"/>
              </w:rPr>
              <w:t>2027</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C214C0" w:rsidRPr="00523938" w:rsidRDefault="00C214C0" w:rsidP="00CE23D8">
            <w:pPr>
              <w:jc w:val="right"/>
              <w:rPr>
                <w:rFonts w:ascii="Times New Roman" w:hAnsi="Times New Roman"/>
                <w:color w:val="000000" w:themeColor="text1"/>
                <w:sz w:val="24"/>
                <w:lang w:eastAsia="uk-UA"/>
              </w:rPr>
            </w:pPr>
          </w:p>
        </w:tc>
        <w:tc>
          <w:tcPr>
            <w:tcW w:w="1276" w:type="dxa"/>
            <w:tcBorders>
              <w:top w:val="nil"/>
              <w:left w:val="nil"/>
              <w:bottom w:val="single" w:sz="4" w:space="0" w:color="auto"/>
              <w:right w:val="single" w:sz="4" w:space="0" w:color="auto"/>
            </w:tcBorders>
            <w:shd w:val="clear" w:color="auto" w:fill="auto"/>
            <w:noWrap/>
            <w:vAlign w:val="bottom"/>
          </w:tcPr>
          <w:p w:rsidR="00C214C0" w:rsidRPr="00523938" w:rsidRDefault="00C214C0" w:rsidP="00CE23D8">
            <w:pPr>
              <w:jc w:val="right"/>
              <w:rPr>
                <w:rFonts w:ascii="Times New Roman" w:hAnsi="Times New Roman"/>
                <w:color w:val="000000" w:themeColor="text1"/>
                <w:sz w:val="24"/>
                <w:lang w:eastAsia="uk-UA"/>
              </w:rPr>
            </w:pPr>
          </w:p>
        </w:tc>
        <w:tc>
          <w:tcPr>
            <w:tcW w:w="992" w:type="dxa"/>
            <w:tcBorders>
              <w:top w:val="nil"/>
              <w:left w:val="nil"/>
              <w:bottom w:val="single" w:sz="4" w:space="0" w:color="auto"/>
              <w:right w:val="single" w:sz="4" w:space="0" w:color="auto"/>
            </w:tcBorders>
            <w:shd w:val="clear" w:color="auto" w:fill="auto"/>
            <w:noWrap/>
            <w:vAlign w:val="bottom"/>
          </w:tcPr>
          <w:p w:rsidR="00C214C0" w:rsidRPr="00523938" w:rsidRDefault="00C214C0" w:rsidP="00CE23D8">
            <w:pPr>
              <w:jc w:val="right"/>
              <w:rPr>
                <w:rFonts w:ascii="Times New Roman" w:hAnsi="Times New Roman"/>
                <w:color w:val="000000" w:themeColor="text1"/>
                <w:sz w:val="24"/>
                <w:lang w:eastAsia="uk-UA"/>
              </w:rPr>
            </w:pPr>
          </w:p>
        </w:tc>
      </w:tr>
      <w:tr w:rsidR="00ED5FA4" w:rsidRPr="00523938" w:rsidTr="009F5586">
        <w:trPr>
          <w:trHeight w:val="255"/>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rsidR="00ED5FA4" w:rsidRPr="00523938" w:rsidRDefault="00ED5FA4"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9</w:t>
            </w:r>
          </w:p>
        </w:tc>
        <w:tc>
          <w:tcPr>
            <w:tcW w:w="2642" w:type="dxa"/>
            <w:gridSpan w:val="2"/>
            <w:tcBorders>
              <w:top w:val="nil"/>
              <w:left w:val="nil"/>
              <w:bottom w:val="single" w:sz="4" w:space="0" w:color="auto"/>
              <w:right w:val="single" w:sz="4" w:space="0" w:color="auto"/>
            </w:tcBorders>
            <w:shd w:val="clear" w:color="auto" w:fill="auto"/>
          </w:tcPr>
          <w:p w:rsidR="00ED5FA4" w:rsidRPr="00523938" w:rsidRDefault="00ED5FA4"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Будівництво центру  біоекономіки громади</w:t>
            </w:r>
          </w:p>
        </w:tc>
        <w:tc>
          <w:tcPr>
            <w:tcW w:w="7101" w:type="dxa"/>
            <w:gridSpan w:val="7"/>
            <w:tcBorders>
              <w:top w:val="single" w:sz="4" w:space="0" w:color="auto"/>
              <w:left w:val="nil"/>
              <w:bottom w:val="single" w:sz="4" w:space="0" w:color="auto"/>
              <w:right w:val="single" w:sz="4" w:space="0" w:color="auto"/>
            </w:tcBorders>
            <w:shd w:val="clear" w:color="auto" w:fill="auto"/>
            <w:vAlign w:val="bottom"/>
          </w:tcPr>
          <w:p w:rsidR="00ED5FA4" w:rsidRPr="00523938" w:rsidRDefault="00ED5FA4" w:rsidP="00ED5FA4">
            <w:pPr>
              <w:jc w:val="cente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Буде визначено на етапі розроблення ПКД</w:t>
            </w:r>
          </w:p>
        </w:tc>
      </w:tr>
      <w:tr w:rsidR="002751DD" w:rsidRPr="00523938" w:rsidTr="009F5586">
        <w:trPr>
          <w:trHeight w:val="510"/>
          <w:jc w:val="center"/>
        </w:trPr>
        <w:tc>
          <w:tcPr>
            <w:tcW w:w="458" w:type="dxa"/>
            <w:tcBorders>
              <w:top w:val="nil"/>
              <w:left w:val="single" w:sz="4" w:space="0" w:color="auto"/>
              <w:bottom w:val="single" w:sz="4" w:space="0" w:color="auto"/>
              <w:right w:val="single" w:sz="4" w:space="0" w:color="auto"/>
            </w:tcBorders>
            <w:shd w:val="clear" w:color="000000" w:fill="FFFFFF"/>
            <w:noWrap/>
            <w:vAlign w:val="center"/>
            <w:hideMark/>
          </w:tcPr>
          <w:p w:rsidR="00CE79AA" w:rsidRPr="00523938" w:rsidRDefault="00E05414"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w:t>
            </w:r>
          </w:p>
        </w:tc>
        <w:tc>
          <w:tcPr>
            <w:tcW w:w="2642" w:type="dxa"/>
            <w:gridSpan w:val="2"/>
            <w:tcBorders>
              <w:top w:val="nil"/>
              <w:left w:val="nil"/>
              <w:bottom w:val="single" w:sz="4" w:space="0" w:color="auto"/>
              <w:right w:val="single" w:sz="4" w:space="0" w:color="auto"/>
            </w:tcBorders>
            <w:shd w:val="clear" w:color="000000" w:fill="FFFFFF"/>
            <w:hideMark/>
          </w:tcPr>
          <w:p w:rsidR="00CE79AA" w:rsidRPr="00523938" w:rsidRDefault="00CE79A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Програма фінансової підтримки малого і середнього підприємництва</w:t>
            </w:r>
          </w:p>
        </w:tc>
        <w:tc>
          <w:tcPr>
            <w:tcW w:w="936" w:type="dxa"/>
            <w:tcBorders>
              <w:top w:val="nil"/>
              <w:left w:val="nil"/>
              <w:bottom w:val="nil"/>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600</w:t>
            </w:r>
          </w:p>
        </w:tc>
        <w:tc>
          <w:tcPr>
            <w:tcW w:w="936" w:type="dxa"/>
            <w:tcBorders>
              <w:top w:val="nil"/>
              <w:left w:val="nil"/>
              <w:bottom w:val="nil"/>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1600</w:t>
            </w:r>
          </w:p>
        </w:tc>
        <w:tc>
          <w:tcPr>
            <w:tcW w:w="947" w:type="dxa"/>
            <w:tcBorders>
              <w:top w:val="nil"/>
              <w:left w:val="nil"/>
              <w:bottom w:val="nil"/>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1100</w:t>
            </w:r>
          </w:p>
        </w:tc>
        <w:tc>
          <w:tcPr>
            <w:tcW w:w="739" w:type="dxa"/>
            <w:tcBorders>
              <w:top w:val="nil"/>
              <w:left w:val="nil"/>
              <w:bottom w:val="single" w:sz="4" w:space="0" w:color="auto"/>
              <w:right w:val="single" w:sz="4" w:space="0" w:color="auto"/>
            </w:tcBorders>
            <w:shd w:val="clear" w:color="000000" w:fill="FFFFFF"/>
          </w:tcPr>
          <w:p w:rsidR="00CE79AA" w:rsidRPr="00523938" w:rsidRDefault="00CE79AA" w:rsidP="00C12DCC">
            <w:pPr>
              <w:jc w:val="right"/>
              <w:rPr>
                <w:rFonts w:ascii="Times New Roman" w:hAnsi="Times New Roman"/>
                <w:color w:val="000000" w:themeColor="text1"/>
                <w:sz w:val="24"/>
                <w:lang w:eastAsia="uk-UA"/>
              </w:rPr>
            </w:pP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CE79AA" w:rsidRPr="00523938" w:rsidRDefault="00CE79AA" w:rsidP="00C12DCC">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3300,00</w:t>
            </w:r>
          </w:p>
        </w:tc>
        <w:tc>
          <w:tcPr>
            <w:tcW w:w="1276"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1800,00</w:t>
            </w:r>
          </w:p>
        </w:tc>
        <w:tc>
          <w:tcPr>
            <w:tcW w:w="992"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1500,00</w:t>
            </w:r>
          </w:p>
        </w:tc>
      </w:tr>
      <w:tr w:rsidR="002751DD" w:rsidRPr="00523938" w:rsidTr="009F5586">
        <w:trPr>
          <w:trHeight w:val="510"/>
          <w:jc w:val="center"/>
        </w:trPr>
        <w:tc>
          <w:tcPr>
            <w:tcW w:w="458" w:type="dxa"/>
            <w:tcBorders>
              <w:top w:val="nil"/>
              <w:left w:val="single" w:sz="4" w:space="0" w:color="auto"/>
              <w:bottom w:val="single" w:sz="4" w:space="0" w:color="auto"/>
              <w:right w:val="single" w:sz="4" w:space="0" w:color="auto"/>
            </w:tcBorders>
            <w:shd w:val="clear" w:color="000000" w:fill="FFFFFF"/>
            <w:noWrap/>
            <w:vAlign w:val="center"/>
            <w:hideMark/>
          </w:tcPr>
          <w:p w:rsidR="00CE79AA" w:rsidRPr="00523938" w:rsidRDefault="00E05414"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11</w:t>
            </w:r>
          </w:p>
        </w:tc>
        <w:tc>
          <w:tcPr>
            <w:tcW w:w="2642" w:type="dxa"/>
            <w:gridSpan w:val="2"/>
            <w:tcBorders>
              <w:top w:val="nil"/>
              <w:left w:val="nil"/>
              <w:bottom w:val="single" w:sz="4" w:space="0" w:color="auto"/>
              <w:right w:val="single" w:sz="4" w:space="0" w:color="auto"/>
            </w:tcBorders>
            <w:shd w:val="clear" w:color="000000" w:fill="FFFFFF"/>
            <w:hideMark/>
          </w:tcPr>
          <w:p w:rsidR="00CE79AA" w:rsidRPr="00523938" w:rsidRDefault="00CE79A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Конкурентоспроможне сільськогосподарське виробництво Червоноградської  громади</w:t>
            </w:r>
          </w:p>
        </w:tc>
        <w:tc>
          <w:tcPr>
            <w:tcW w:w="936" w:type="dxa"/>
            <w:tcBorders>
              <w:top w:val="single" w:sz="4" w:space="0" w:color="auto"/>
              <w:left w:val="nil"/>
              <w:bottom w:val="single" w:sz="4" w:space="0" w:color="auto"/>
              <w:right w:val="single" w:sz="4" w:space="0" w:color="auto"/>
            </w:tcBorders>
            <w:shd w:val="clear" w:color="auto" w:fill="auto"/>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700</w:t>
            </w:r>
          </w:p>
        </w:tc>
        <w:tc>
          <w:tcPr>
            <w:tcW w:w="936" w:type="dxa"/>
            <w:tcBorders>
              <w:top w:val="single" w:sz="4" w:space="0" w:color="auto"/>
              <w:left w:val="nil"/>
              <w:bottom w:val="single" w:sz="4" w:space="0" w:color="auto"/>
              <w:right w:val="single" w:sz="4" w:space="0" w:color="auto"/>
            </w:tcBorders>
            <w:shd w:val="clear" w:color="000000" w:fill="FFFFFF"/>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600</w:t>
            </w:r>
          </w:p>
        </w:tc>
        <w:tc>
          <w:tcPr>
            <w:tcW w:w="947" w:type="dxa"/>
            <w:tcBorders>
              <w:top w:val="single" w:sz="4" w:space="0" w:color="auto"/>
              <w:left w:val="nil"/>
              <w:bottom w:val="single" w:sz="4" w:space="0" w:color="auto"/>
              <w:right w:val="single" w:sz="4" w:space="0" w:color="auto"/>
            </w:tcBorders>
            <w:shd w:val="clear" w:color="auto" w:fill="auto"/>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600</w:t>
            </w:r>
          </w:p>
        </w:tc>
        <w:tc>
          <w:tcPr>
            <w:tcW w:w="739" w:type="dxa"/>
            <w:tcBorders>
              <w:top w:val="nil"/>
              <w:left w:val="nil"/>
              <w:bottom w:val="single" w:sz="4" w:space="0" w:color="auto"/>
              <w:right w:val="single" w:sz="4" w:space="0" w:color="auto"/>
            </w:tcBorders>
          </w:tcPr>
          <w:p w:rsidR="00CE79AA" w:rsidRPr="00523938" w:rsidRDefault="00CE79AA" w:rsidP="00CE23D8">
            <w:pPr>
              <w:jc w:val="right"/>
              <w:rPr>
                <w:rFonts w:ascii="Times New Roman" w:hAnsi="Times New Roman"/>
                <w:color w:val="000000" w:themeColor="text1"/>
                <w:sz w:val="24"/>
                <w:lang w:eastAsia="uk-UA"/>
              </w:rPr>
            </w:pP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1900,00</w:t>
            </w:r>
          </w:p>
        </w:tc>
        <w:tc>
          <w:tcPr>
            <w:tcW w:w="1276"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900,00</w:t>
            </w:r>
          </w:p>
        </w:tc>
      </w:tr>
      <w:tr w:rsidR="002751DD" w:rsidRPr="00523938" w:rsidTr="009F5586">
        <w:trPr>
          <w:trHeight w:val="510"/>
          <w:jc w:val="center"/>
        </w:trPr>
        <w:tc>
          <w:tcPr>
            <w:tcW w:w="458" w:type="dxa"/>
            <w:tcBorders>
              <w:top w:val="nil"/>
              <w:left w:val="single" w:sz="4" w:space="0" w:color="auto"/>
              <w:bottom w:val="single" w:sz="4" w:space="0" w:color="auto"/>
              <w:right w:val="single" w:sz="4" w:space="0" w:color="auto"/>
            </w:tcBorders>
            <w:shd w:val="clear" w:color="000000" w:fill="FFFFFF"/>
            <w:noWrap/>
            <w:vAlign w:val="center"/>
            <w:hideMark/>
          </w:tcPr>
          <w:p w:rsidR="00CE79AA" w:rsidRPr="00523938" w:rsidRDefault="00E05414"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12</w:t>
            </w:r>
          </w:p>
        </w:tc>
        <w:tc>
          <w:tcPr>
            <w:tcW w:w="2642" w:type="dxa"/>
            <w:gridSpan w:val="2"/>
            <w:tcBorders>
              <w:top w:val="nil"/>
              <w:left w:val="nil"/>
              <w:bottom w:val="single" w:sz="4" w:space="0" w:color="auto"/>
              <w:right w:val="single" w:sz="4" w:space="0" w:color="auto"/>
            </w:tcBorders>
            <w:shd w:val="clear" w:color="000000" w:fill="FFFFFF"/>
            <w:hideMark/>
          </w:tcPr>
          <w:p w:rsidR="00CE79AA" w:rsidRPr="00523938" w:rsidRDefault="00CE79A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Школа підприємництва “Smart project” для учнів ЗЗСО Червоноградської ТГ</w:t>
            </w:r>
          </w:p>
        </w:tc>
        <w:tc>
          <w:tcPr>
            <w:tcW w:w="936"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84140F">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500</w:t>
            </w:r>
          </w:p>
        </w:tc>
        <w:tc>
          <w:tcPr>
            <w:tcW w:w="936"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84140F">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150</w:t>
            </w:r>
          </w:p>
        </w:tc>
        <w:tc>
          <w:tcPr>
            <w:tcW w:w="947"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84140F">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150</w:t>
            </w:r>
          </w:p>
        </w:tc>
        <w:tc>
          <w:tcPr>
            <w:tcW w:w="739" w:type="dxa"/>
            <w:tcBorders>
              <w:top w:val="nil"/>
              <w:left w:val="nil"/>
              <w:bottom w:val="single" w:sz="4" w:space="0" w:color="auto"/>
              <w:right w:val="single" w:sz="4" w:space="0" w:color="auto"/>
            </w:tcBorders>
            <w:shd w:val="clear" w:color="000000" w:fill="FFFFFF"/>
          </w:tcPr>
          <w:p w:rsidR="00CE79AA" w:rsidRPr="00523938" w:rsidRDefault="00CE79AA" w:rsidP="0084140F">
            <w:pPr>
              <w:jc w:val="right"/>
              <w:rPr>
                <w:rFonts w:ascii="Times New Roman" w:hAnsi="Times New Roman"/>
                <w:color w:val="000000" w:themeColor="text1"/>
                <w:sz w:val="24"/>
                <w:lang w:eastAsia="uk-UA"/>
              </w:rPr>
            </w:pP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CE79AA" w:rsidRPr="00523938" w:rsidRDefault="00CE79AA" w:rsidP="0084140F">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800,00</w:t>
            </w:r>
          </w:p>
        </w:tc>
        <w:tc>
          <w:tcPr>
            <w:tcW w:w="1276"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84140F">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84140F">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800,00</w:t>
            </w:r>
          </w:p>
        </w:tc>
      </w:tr>
      <w:tr w:rsidR="002751DD" w:rsidRPr="00523938" w:rsidTr="009F5586">
        <w:trPr>
          <w:trHeight w:val="510"/>
          <w:jc w:val="center"/>
        </w:trPr>
        <w:tc>
          <w:tcPr>
            <w:tcW w:w="458" w:type="dxa"/>
            <w:tcBorders>
              <w:top w:val="nil"/>
              <w:left w:val="single" w:sz="4" w:space="0" w:color="auto"/>
              <w:bottom w:val="single" w:sz="4" w:space="0" w:color="auto"/>
              <w:right w:val="single" w:sz="4" w:space="0" w:color="auto"/>
            </w:tcBorders>
            <w:shd w:val="clear" w:color="000000" w:fill="FFFFFF"/>
            <w:noWrap/>
            <w:vAlign w:val="center"/>
            <w:hideMark/>
          </w:tcPr>
          <w:p w:rsidR="00CE79AA" w:rsidRPr="00523938" w:rsidRDefault="00E05414"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13</w:t>
            </w:r>
          </w:p>
        </w:tc>
        <w:tc>
          <w:tcPr>
            <w:tcW w:w="2642" w:type="dxa"/>
            <w:gridSpan w:val="2"/>
            <w:tcBorders>
              <w:top w:val="nil"/>
              <w:left w:val="nil"/>
              <w:bottom w:val="single" w:sz="4" w:space="0" w:color="auto"/>
              <w:right w:val="single" w:sz="4" w:space="0" w:color="auto"/>
            </w:tcBorders>
            <w:shd w:val="clear" w:color="000000" w:fill="FFFFFF"/>
            <w:hideMark/>
          </w:tcPr>
          <w:p w:rsidR="00CE79AA" w:rsidRPr="00523938" w:rsidRDefault="00CE79A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та проведення циклу навчальних семінарів для індивідуальних с/г виробників</w:t>
            </w:r>
          </w:p>
        </w:tc>
        <w:tc>
          <w:tcPr>
            <w:tcW w:w="936"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936"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25</w:t>
            </w:r>
          </w:p>
        </w:tc>
        <w:tc>
          <w:tcPr>
            <w:tcW w:w="947"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25</w:t>
            </w:r>
          </w:p>
        </w:tc>
        <w:tc>
          <w:tcPr>
            <w:tcW w:w="739" w:type="dxa"/>
            <w:tcBorders>
              <w:top w:val="nil"/>
              <w:left w:val="nil"/>
              <w:bottom w:val="single" w:sz="4" w:space="0" w:color="auto"/>
              <w:right w:val="single" w:sz="4" w:space="0" w:color="auto"/>
            </w:tcBorders>
            <w:shd w:val="clear" w:color="000000" w:fill="FFFFFF"/>
          </w:tcPr>
          <w:p w:rsidR="00CE79AA" w:rsidRPr="00523938" w:rsidRDefault="00CE79AA" w:rsidP="00CE23D8">
            <w:pPr>
              <w:jc w:val="right"/>
              <w:rPr>
                <w:rFonts w:ascii="Times New Roman" w:hAnsi="Times New Roman"/>
                <w:color w:val="000000" w:themeColor="text1"/>
                <w:sz w:val="24"/>
                <w:lang w:eastAsia="uk-UA"/>
              </w:rPr>
            </w:pP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50,00</w:t>
            </w:r>
          </w:p>
        </w:tc>
        <w:tc>
          <w:tcPr>
            <w:tcW w:w="1276"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50,00</w:t>
            </w:r>
          </w:p>
        </w:tc>
      </w:tr>
      <w:tr w:rsidR="00ED5FA4" w:rsidRPr="00523938" w:rsidTr="009F5586">
        <w:trPr>
          <w:trHeight w:val="510"/>
          <w:jc w:val="center"/>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ED5FA4" w:rsidRPr="00523938" w:rsidRDefault="00ED5FA4"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14</w:t>
            </w:r>
          </w:p>
        </w:tc>
        <w:tc>
          <w:tcPr>
            <w:tcW w:w="2642" w:type="dxa"/>
            <w:gridSpan w:val="2"/>
            <w:tcBorders>
              <w:top w:val="nil"/>
              <w:left w:val="nil"/>
              <w:bottom w:val="single" w:sz="4" w:space="0" w:color="auto"/>
              <w:right w:val="single" w:sz="4" w:space="0" w:color="auto"/>
            </w:tcBorders>
            <w:shd w:val="clear" w:color="000000" w:fill="FFFFFF"/>
          </w:tcPr>
          <w:p w:rsidR="00ED5FA4" w:rsidRPr="00523938" w:rsidRDefault="00ED5FA4"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Комплексна реконструкція водопровідної та каналізаційної мережі міста</w:t>
            </w:r>
          </w:p>
        </w:tc>
        <w:tc>
          <w:tcPr>
            <w:tcW w:w="7101" w:type="dxa"/>
            <w:gridSpan w:val="7"/>
            <w:tcBorders>
              <w:top w:val="nil"/>
              <w:left w:val="nil"/>
              <w:bottom w:val="single" w:sz="4" w:space="0" w:color="auto"/>
              <w:right w:val="single" w:sz="4" w:space="0" w:color="auto"/>
            </w:tcBorders>
            <w:shd w:val="clear" w:color="000000" w:fill="FFFFFF"/>
            <w:noWrap/>
            <w:vAlign w:val="bottom"/>
          </w:tcPr>
          <w:p w:rsidR="00ED5FA4" w:rsidRPr="00523938" w:rsidRDefault="00ED5FA4" w:rsidP="00BE022C">
            <w:pPr>
              <w:jc w:val="cente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Буде визначено на</w:t>
            </w:r>
            <w:r w:rsidR="00BE022C" w:rsidRPr="00523938">
              <w:rPr>
                <w:rFonts w:ascii="Times New Roman" w:hAnsi="Times New Roman"/>
                <w:color w:val="000000" w:themeColor="text1"/>
                <w:sz w:val="24"/>
                <w:lang w:val="ru-RU" w:eastAsia="uk-UA"/>
              </w:rPr>
              <w:t xml:space="preserve"> </w:t>
            </w:r>
            <w:r w:rsidRPr="00523938">
              <w:rPr>
                <w:rFonts w:ascii="Times New Roman" w:hAnsi="Times New Roman"/>
                <w:color w:val="000000" w:themeColor="text1"/>
                <w:sz w:val="24"/>
                <w:lang w:eastAsia="uk-UA"/>
              </w:rPr>
              <w:t>етапі розроблення проектно-кошторисної документації</w:t>
            </w:r>
          </w:p>
        </w:tc>
      </w:tr>
      <w:tr w:rsidR="00ED5FA4" w:rsidRPr="00523938" w:rsidTr="009F5586">
        <w:trPr>
          <w:trHeight w:val="510"/>
          <w:jc w:val="center"/>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ED5FA4" w:rsidRPr="00523938" w:rsidRDefault="00ED5FA4"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15</w:t>
            </w:r>
          </w:p>
        </w:tc>
        <w:tc>
          <w:tcPr>
            <w:tcW w:w="2642" w:type="dxa"/>
            <w:gridSpan w:val="2"/>
            <w:tcBorders>
              <w:top w:val="nil"/>
              <w:left w:val="nil"/>
              <w:bottom w:val="single" w:sz="4" w:space="0" w:color="auto"/>
              <w:right w:val="single" w:sz="4" w:space="0" w:color="auto"/>
            </w:tcBorders>
            <w:shd w:val="clear" w:color="000000" w:fill="FFFFFF"/>
          </w:tcPr>
          <w:p w:rsidR="00ED5FA4" w:rsidRPr="00523938" w:rsidRDefault="00ED5FA4"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Елеватор для зберігання зерна</w:t>
            </w:r>
          </w:p>
        </w:tc>
        <w:tc>
          <w:tcPr>
            <w:tcW w:w="7101" w:type="dxa"/>
            <w:gridSpan w:val="7"/>
            <w:tcBorders>
              <w:top w:val="nil"/>
              <w:left w:val="nil"/>
              <w:bottom w:val="single" w:sz="4" w:space="0" w:color="auto"/>
              <w:right w:val="single" w:sz="4" w:space="0" w:color="auto"/>
            </w:tcBorders>
            <w:shd w:val="clear" w:color="000000" w:fill="FFFFFF"/>
            <w:noWrap/>
            <w:vAlign w:val="bottom"/>
          </w:tcPr>
          <w:p w:rsidR="00ED5FA4" w:rsidRPr="00523938" w:rsidRDefault="00ED5FA4" w:rsidP="00BE022C">
            <w:pPr>
              <w:jc w:val="cente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Буде визначено на</w:t>
            </w:r>
            <w:r w:rsidR="00BE022C" w:rsidRPr="00523938">
              <w:rPr>
                <w:rFonts w:ascii="Times New Roman" w:hAnsi="Times New Roman"/>
                <w:color w:val="000000" w:themeColor="text1"/>
                <w:sz w:val="24"/>
                <w:lang w:val="ru-RU" w:eastAsia="uk-UA"/>
              </w:rPr>
              <w:t xml:space="preserve"> </w:t>
            </w:r>
            <w:r w:rsidRPr="00523938">
              <w:rPr>
                <w:rFonts w:ascii="Times New Roman" w:hAnsi="Times New Roman"/>
                <w:color w:val="000000" w:themeColor="text1"/>
                <w:sz w:val="24"/>
                <w:lang w:eastAsia="uk-UA"/>
              </w:rPr>
              <w:t>етапі розроблення проектно-кошторисної документації</w:t>
            </w:r>
          </w:p>
        </w:tc>
      </w:tr>
      <w:tr w:rsidR="002751DD" w:rsidRPr="00523938" w:rsidTr="009F5586">
        <w:trPr>
          <w:trHeight w:val="510"/>
          <w:jc w:val="center"/>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285CF2" w:rsidRPr="00523938" w:rsidRDefault="00285CF2" w:rsidP="00CE23D8">
            <w:pPr>
              <w:jc w:val="right"/>
              <w:rPr>
                <w:rFonts w:ascii="Times New Roman" w:hAnsi="Times New Roman"/>
                <w:color w:val="000000" w:themeColor="text1"/>
                <w:sz w:val="24"/>
                <w:lang w:eastAsia="uk-UA"/>
              </w:rPr>
            </w:pPr>
          </w:p>
        </w:tc>
        <w:tc>
          <w:tcPr>
            <w:tcW w:w="2642" w:type="dxa"/>
            <w:gridSpan w:val="2"/>
            <w:tcBorders>
              <w:top w:val="nil"/>
              <w:left w:val="nil"/>
              <w:bottom w:val="single" w:sz="4" w:space="0" w:color="auto"/>
              <w:right w:val="single" w:sz="4" w:space="0" w:color="auto"/>
            </w:tcBorders>
            <w:shd w:val="clear" w:color="000000" w:fill="FFFFFF"/>
          </w:tcPr>
          <w:p w:rsidR="00285CF2" w:rsidRPr="00523938" w:rsidRDefault="00285CF2" w:rsidP="00CE23D8">
            <w:pPr>
              <w:rPr>
                <w:rFonts w:ascii="Times New Roman" w:hAnsi="Times New Roman"/>
                <w:color w:val="000000" w:themeColor="text1"/>
                <w:sz w:val="24"/>
                <w:lang w:eastAsia="uk-UA"/>
              </w:rPr>
            </w:pPr>
          </w:p>
        </w:tc>
        <w:tc>
          <w:tcPr>
            <w:tcW w:w="936" w:type="dxa"/>
            <w:tcBorders>
              <w:top w:val="nil"/>
              <w:left w:val="nil"/>
              <w:bottom w:val="single" w:sz="4" w:space="0" w:color="auto"/>
              <w:right w:val="single" w:sz="4" w:space="0" w:color="auto"/>
            </w:tcBorders>
            <w:shd w:val="clear" w:color="000000" w:fill="FFFFFF"/>
            <w:noWrap/>
            <w:vAlign w:val="bottom"/>
          </w:tcPr>
          <w:p w:rsidR="00285CF2" w:rsidRPr="00523938" w:rsidRDefault="00285CF2" w:rsidP="00E05414">
            <w:pPr>
              <w:jc w:val="center"/>
              <w:rPr>
                <w:rFonts w:ascii="Times New Roman" w:hAnsi="Times New Roman"/>
                <w:b/>
                <w:color w:val="000000" w:themeColor="text1"/>
                <w:sz w:val="24"/>
                <w:lang w:eastAsia="uk-UA"/>
              </w:rPr>
            </w:pPr>
            <w:r w:rsidRPr="00523938">
              <w:rPr>
                <w:rFonts w:ascii="Times New Roman" w:hAnsi="Times New Roman"/>
                <w:b/>
                <w:color w:val="000000" w:themeColor="text1"/>
                <w:sz w:val="24"/>
                <w:lang w:eastAsia="uk-UA"/>
              </w:rPr>
              <w:t>2024</w:t>
            </w:r>
          </w:p>
        </w:tc>
        <w:tc>
          <w:tcPr>
            <w:tcW w:w="936" w:type="dxa"/>
            <w:tcBorders>
              <w:top w:val="nil"/>
              <w:left w:val="nil"/>
              <w:bottom w:val="single" w:sz="4" w:space="0" w:color="auto"/>
              <w:right w:val="single" w:sz="4" w:space="0" w:color="auto"/>
            </w:tcBorders>
            <w:shd w:val="clear" w:color="000000" w:fill="FFFFFF"/>
            <w:vAlign w:val="bottom"/>
          </w:tcPr>
          <w:p w:rsidR="00285CF2" w:rsidRPr="00523938" w:rsidRDefault="00285CF2" w:rsidP="00E05414">
            <w:pPr>
              <w:jc w:val="center"/>
              <w:rPr>
                <w:rFonts w:ascii="Times New Roman" w:hAnsi="Times New Roman"/>
                <w:b/>
                <w:color w:val="000000" w:themeColor="text1"/>
                <w:sz w:val="24"/>
                <w:lang w:eastAsia="uk-UA"/>
              </w:rPr>
            </w:pPr>
            <w:r w:rsidRPr="00523938">
              <w:rPr>
                <w:rFonts w:ascii="Times New Roman" w:hAnsi="Times New Roman"/>
                <w:b/>
                <w:color w:val="000000" w:themeColor="text1"/>
                <w:sz w:val="24"/>
                <w:lang w:eastAsia="uk-UA"/>
              </w:rPr>
              <w:t>2025</w:t>
            </w:r>
          </w:p>
        </w:tc>
        <w:tc>
          <w:tcPr>
            <w:tcW w:w="947" w:type="dxa"/>
            <w:tcBorders>
              <w:top w:val="nil"/>
              <w:left w:val="nil"/>
              <w:bottom w:val="single" w:sz="4" w:space="0" w:color="auto"/>
              <w:right w:val="single" w:sz="4" w:space="0" w:color="auto"/>
            </w:tcBorders>
            <w:shd w:val="clear" w:color="000000" w:fill="FFFFFF"/>
            <w:vAlign w:val="bottom"/>
          </w:tcPr>
          <w:p w:rsidR="00285CF2" w:rsidRPr="00523938" w:rsidRDefault="00285CF2" w:rsidP="00E05414">
            <w:pPr>
              <w:jc w:val="center"/>
              <w:rPr>
                <w:rFonts w:ascii="Times New Roman" w:hAnsi="Times New Roman"/>
                <w:b/>
                <w:color w:val="000000" w:themeColor="text1"/>
                <w:sz w:val="24"/>
                <w:lang w:eastAsia="uk-UA"/>
              </w:rPr>
            </w:pPr>
            <w:r w:rsidRPr="00523938">
              <w:rPr>
                <w:rFonts w:ascii="Times New Roman" w:hAnsi="Times New Roman"/>
                <w:b/>
                <w:color w:val="000000" w:themeColor="text1"/>
                <w:sz w:val="24"/>
                <w:lang w:eastAsia="uk-UA"/>
              </w:rPr>
              <w:t>2026</w:t>
            </w:r>
          </w:p>
        </w:tc>
        <w:tc>
          <w:tcPr>
            <w:tcW w:w="739" w:type="dxa"/>
            <w:tcBorders>
              <w:top w:val="nil"/>
              <w:left w:val="nil"/>
              <w:bottom w:val="single" w:sz="4" w:space="0" w:color="auto"/>
              <w:right w:val="single" w:sz="4" w:space="0" w:color="auto"/>
            </w:tcBorders>
            <w:shd w:val="clear" w:color="000000" w:fill="FFFFFF"/>
            <w:vAlign w:val="bottom"/>
          </w:tcPr>
          <w:p w:rsidR="00285CF2" w:rsidRPr="00523938" w:rsidRDefault="00285CF2" w:rsidP="00E05414">
            <w:pPr>
              <w:jc w:val="center"/>
              <w:rPr>
                <w:rFonts w:ascii="Times New Roman" w:hAnsi="Times New Roman"/>
                <w:b/>
                <w:color w:val="000000" w:themeColor="text1"/>
                <w:sz w:val="24"/>
                <w:lang w:eastAsia="uk-UA"/>
              </w:rPr>
            </w:pPr>
            <w:r w:rsidRPr="00523938">
              <w:rPr>
                <w:rFonts w:ascii="Times New Roman" w:hAnsi="Times New Roman"/>
                <w:b/>
                <w:color w:val="000000" w:themeColor="text1"/>
                <w:sz w:val="24"/>
                <w:lang w:eastAsia="uk-UA"/>
              </w:rPr>
              <w:t>2027</w:t>
            </w:r>
          </w:p>
        </w:tc>
        <w:tc>
          <w:tcPr>
            <w:tcW w:w="1275" w:type="dxa"/>
            <w:tcBorders>
              <w:top w:val="nil"/>
              <w:left w:val="single" w:sz="4" w:space="0" w:color="auto"/>
              <w:bottom w:val="single" w:sz="4" w:space="0" w:color="auto"/>
              <w:right w:val="single" w:sz="4" w:space="0" w:color="auto"/>
            </w:tcBorders>
            <w:shd w:val="clear" w:color="000000" w:fill="FFFFFF"/>
            <w:noWrap/>
            <w:vAlign w:val="bottom"/>
          </w:tcPr>
          <w:p w:rsidR="00285CF2" w:rsidRPr="00523938" w:rsidRDefault="00285CF2" w:rsidP="00CE23D8">
            <w:pPr>
              <w:jc w:val="right"/>
              <w:rPr>
                <w:rFonts w:ascii="Times New Roman" w:hAnsi="Times New Roman"/>
                <w:color w:val="000000" w:themeColor="text1"/>
                <w:sz w:val="24"/>
                <w:lang w:eastAsia="uk-UA"/>
              </w:rPr>
            </w:pPr>
          </w:p>
        </w:tc>
        <w:tc>
          <w:tcPr>
            <w:tcW w:w="1276" w:type="dxa"/>
            <w:tcBorders>
              <w:top w:val="nil"/>
              <w:left w:val="nil"/>
              <w:bottom w:val="single" w:sz="4" w:space="0" w:color="auto"/>
              <w:right w:val="single" w:sz="4" w:space="0" w:color="auto"/>
            </w:tcBorders>
            <w:shd w:val="clear" w:color="000000" w:fill="FFFFFF"/>
            <w:noWrap/>
            <w:vAlign w:val="bottom"/>
          </w:tcPr>
          <w:p w:rsidR="00285CF2" w:rsidRPr="00523938" w:rsidRDefault="00285CF2" w:rsidP="00CE23D8">
            <w:pPr>
              <w:rPr>
                <w:rFonts w:ascii="Times New Roman" w:hAnsi="Times New Roman"/>
                <w:color w:val="000000" w:themeColor="text1"/>
                <w:sz w:val="24"/>
                <w:lang w:eastAsia="uk-UA"/>
              </w:rPr>
            </w:pPr>
          </w:p>
        </w:tc>
        <w:tc>
          <w:tcPr>
            <w:tcW w:w="992" w:type="dxa"/>
            <w:tcBorders>
              <w:top w:val="nil"/>
              <w:left w:val="nil"/>
              <w:bottom w:val="single" w:sz="4" w:space="0" w:color="auto"/>
              <w:right w:val="single" w:sz="4" w:space="0" w:color="auto"/>
            </w:tcBorders>
            <w:shd w:val="clear" w:color="000000" w:fill="FFFFFF"/>
            <w:noWrap/>
            <w:vAlign w:val="bottom"/>
          </w:tcPr>
          <w:p w:rsidR="00285CF2" w:rsidRPr="00523938" w:rsidRDefault="00285CF2" w:rsidP="00CE23D8">
            <w:pPr>
              <w:jc w:val="right"/>
              <w:rPr>
                <w:rFonts w:ascii="Times New Roman" w:hAnsi="Times New Roman"/>
                <w:color w:val="000000" w:themeColor="text1"/>
                <w:sz w:val="24"/>
                <w:lang w:eastAsia="uk-UA"/>
              </w:rPr>
            </w:pPr>
          </w:p>
        </w:tc>
      </w:tr>
      <w:tr w:rsidR="002751DD" w:rsidRPr="00523938" w:rsidTr="009F5586">
        <w:trPr>
          <w:trHeight w:val="510"/>
          <w:jc w:val="center"/>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E05414" w:rsidRPr="00523938" w:rsidRDefault="00285CF2"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lastRenderedPageBreak/>
              <w:t>16</w:t>
            </w:r>
          </w:p>
        </w:tc>
        <w:tc>
          <w:tcPr>
            <w:tcW w:w="2642" w:type="dxa"/>
            <w:gridSpan w:val="2"/>
            <w:tcBorders>
              <w:top w:val="nil"/>
              <w:left w:val="nil"/>
              <w:bottom w:val="single" w:sz="4" w:space="0" w:color="auto"/>
              <w:right w:val="single" w:sz="4" w:space="0" w:color="auto"/>
            </w:tcBorders>
            <w:shd w:val="clear" w:color="000000" w:fill="FFFFFF"/>
          </w:tcPr>
          <w:p w:rsidR="00E05414" w:rsidRPr="00523938" w:rsidRDefault="00285CF2"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Будівництво багатофункціонального адміністративного центру "Дім трансформації"</w:t>
            </w:r>
          </w:p>
        </w:tc>
        <w:tc>
          <w:tcPr>
            <w:tcW w:w="936" w:type="dxa"/>
            <w:tcBorders>
              <w:top w:val="nil"/>
              <w:left w:val="nil"/>
              <w:bottom w:val="single" w:sz="4" w:space="0" w:color="auto"/>
              <w:right w:val="single" w:sz="4" w:space="0" w:color="auto"/>
            </w:tcBorders>
            <w:shd w:val="clear" w:color="000000" w:fill="FFFFFF"/>
            <w:noWrap/>
            <w:vAlign w:val="bottom"/>
          </w:tcPr>
          <w:p w:rsidR="00E05414" w:rsidRPr="00523938" w:rsidRDefault="00285CF2"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10000</w:t>
            </w:r>
          </w:p>
        </w:tc>
        <w:tc>
          <w:tcPr>
            <w:tcW w:w="936" w:type="dxa"/>
            <w:tcBorders>
              <w:top w:val="nil"/>
              <w:left w:val="nil"/>
              <w:bottom w:val="single" w:sz="4" w:space="0" w:color="auto"/>
              <w:right w:val="single" w:sz="4" w:space="0" w:color="auto"/>
            </w:tcBorders>
            <w:shd w:val="clear" w:color="000000" w:fill="FFFFFF"/>
            <w:noWrap/>
            <w:vAlign w:val="bottom"/>
          </w:tcPr>
          <w:p w:rsidR="00E05414" w:rsidRPr="00523938" w:rsidRDefault="00285CF2"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15000</w:t>
            </w:r>
          </w:p>
        </w:tc>
        <w:tc>
          <w:tcPr>
            <w:tcW w:w="947" w:type="dxa"/>
            <w:tcBorders>
              <w:top w:val="nil"/>
              <w:left w:val="nil"/>
              <w:bottom w:val="single" w:sz="4" w:space="0" w:color="auto"/>
              <w:right w:val="single" w:sz="4" w:space="0" w:color="auto"/>
            </w:tcBorders>
            <w:shd w:val="clear" w:color="000000" w:fill="FFFFFF"/>
            <w:noWrap/>
            <w:vAlign w:val="bottom"/>
          </w:tcPr>
          <w:p w:rsidR="00E05414" w:rsidRPr="00523938" w:rsidRDefault="00285CF2"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10000</w:t>
            </w:r>
          </w:p>
        </w:tc>
        <w:tc>
          <w:tcPr>
            <w:tcW w:w="739" w:type="dxa"/>
            <w:tcBorders>
              <w:top w:val="nil"/>
              <w:left w:val="nil"/>
              <w:bottom w:val="single" w:sz="4" w:space="0" w:color="auto"/>
              <w:right w:val="single" w:sz="4" w:space="0" w:color="auto"/>
            </w:tcBorders>
            <w:shd w:val="clear" w:color="000000" w:fill="FFFFFF"/>
          </w:tcPr>
          <w:p w:rsidR="00285CF2" w:rsidRPr="00523938" w:rsidRDefault="00285CF2" w:rsidP="00CE23D8">
            <w:pPr>
              <w:jc w:val="right"/>
              <w:rPr>
                <w:rFonts w:ascii="Times New Roman" w:hAnsi="Times New Roman"/>
                <w:color w:val="000000" w:themeColor="text1"/>
                <w:sz w:val="24"/>
                <w:lang w:eastAsia="uk-UA"/>
              </w:rPr>
            </w:pPr>
          </w:p>
          <w:p w:rsidR="00285CF2" w:rsidRPr="00523938" w:rsidRDefault="00285CF2" w:rsidP="00CE23D8">
            <w:pPr>
              <w:jc w:val="right"/>
              <w:rPr>
                <w:rFonts w:ascii="Times New Roman" w:hAnsi="Times New Roman"/>
                <w:color w:val="000000" w:themeColor="text1"/>
                <w:sz w:val="24"/>
                <w:lang w:eastAsia="uk-UA"/>
              </w:rPr>
            </w:pPr>
          </w:p>
          <w:p w:rsidR="00285CF2" w:rsidRPr="00523938" w:rsidRDefault="00285CF2" w:rsidP="00CE23D8">
            <w:pPr>
              <w:jc w:val="right"/>
              <w:rPr>
                <w:rFonts w:ascii="Times New Roman" w:hAnsi="Times New Roman"/>
                <w:color w:val="000000" w:themeColor="text1"/>
                <w:sz w:val="24"/>
                <w:lang w:eastAsia="uk-UA"/>
              </w:rPr>
            </w:pPr>
          </w:p>
          <w:p w:rsidR="00E05414" w:rsidRPr="00523938" w:rsidRDefault="00285CF2"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5000</w:t>
            </w:r>
          </w:p>
        </w:tc>
        <w:tc>
          <w:tcPr>
            <w:tcW w:w="1275" w:type="dxa"/>
            <w:tcBorders>
              <w:top w:val="nil"/>
              <w:left w:val="single" w:sz="4" w:space="0" w:color="auto"/>
              <w:bottom w:val="single" w:sz="4" w:space="0" w:color="auto"/>
              <w:right w:val="single" w:sz="4" w:space="0" w:color="auto"/>
            </w:tcBorders>
            <w:shd w:val="clear" w:color="000000" w:fill="FFFFFF"/>
            <w:noWrap/>
            <w:vAlign w:val="bottom"/>
          </w:tcPr>
          <w:p w:rsidR="00E05414" w:rsidRPr="00523938" w:rsidRDefault="00285CF2"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40000</w:t>
            </w:r>
          </w:p>
        </w:tc>
        <w:tc>
          <w:tcPr>
            <w:tcW w:w="1276" w:type="dxa"/>
            <w:tcBorders>
              <w:top w:val="nil"/>
              <w:left w:val="nil"/>
              <w:bottom w:val="single" w:sz="4" w:space="0" w:color="auto"/>
              <w:right w:val="single" w:sz="4" w:space="0" w:color="auto"/>
            </w:tcBorders>
            <w:shd w:val="clear" w:color="000000" w:fill="FFFFFF"/>
            <w:noWrap/>
            <w:vAlign w:val="bottom"/>
          </w:tcPr>
          <w:p w:rsidR="00E05414" w:rsidRPr="00523938" w:rsidRDefault="00E05414" w:rsidP="00CE23D8">
            <w:pPr>
              <w:rPr>
                <w:rFonts w:ascii="Times New Roman" w:hAnsi="Times New Roman"/>
                <w:color w:val="000000" w:themeColor="text1"/>
                <w:sz w:val="24"/>
                <w:lang w:eastAsia="uk-UA"/>
              </w:rPr>
            </w:pPr>
          </w:p>
        </w:tc>
        <w:tc>
          <w:tcPr>
            <w:tcW w:w="992" w:type="dxa"/>
            <w:tcBorders>
              <w:top w:val="nil"/>
              <w:left w:val="nil"/>
              <w:bottom w:val="single" w:sz="4" w:space="0" w:color="auto"/>
              <w:right w:val="single" w:sz="4" w:space="0" w:color="auto"/>
            </w:tcBorders>
            <w:shd w:val="clear" w:color="000000" w:fill="FFFFFF"/>
            <w:noWrap/>
            <w:vAlign w:val="bottom"/>
          </w:tcPr>
          <w:p w:rsidR="00E05414" w:rsidRPr="00523938" w:rsidRDefault="00E05414" w:rsidP="00CE23D8">
            <w:pPr>
              <w:jc w:val="right"/>
              <w:rPr>
                <w:rFonts w:ascii="Times New Roman" w:hAnsi="Times New Roman"/>
                <w:color w:val="000000" w:themeColor="text1"/>
                <w:sz w:val="24"/>
                <w:lang w:eastAsia="uk-UA"/>
              </w:rPr>
            </w:pPr>
          </w:p>
        </w:tc>
      </w:tr>
      <w:tr w:rsidR="002751DD" w:rsidRPr="00523938" w:rsidTr="009F5586">
        <w:trPr>
          <w:trHeight w:val="254"/>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rsidR="00CE79AA" w:rsidRPr="00523938" w:rsidRDefault="00CE79AA" w:rsidP="00CE23D8">
            <w:pPr>
              <w:jc w:val="right"/>
              <w:rPr>
                <w:rFonts w:ascii="Times New Roman" w:hAnsi="Times New Roman"/>
                <w:color w:val="000000" w:themeColor="text1"/>
                <w:sz w:val="24"/>
                <w:lang w:eastAsia="uk-UA"/>
              </w:rPr>
            </w:pPr>
          </w:p>
        </w:tc>
        <w:tc>
          <w:tcPr>
            <w:tcW w:w="1099" w:type="dxa"/>
            <w:tcBorders>
              <w:top w:val="nil"/>
              <w:left w:val="nil"/>
              <w:bottom w:val="single" w:sz="4" w:space="0" w:color="auto"/>
              <w:right w:val="nil"/>
            </w:tcBorders>
          </w:tcPr>
          <w:p w:rsidR="00CE79AA" w:rsidRPr="00523938" w:rsidRDefault="00CE79AA" w:rsidP="00F17F89">
            <w:pPr>
              <w:jc w:val="both"/>
              <w:rPr>
                <w:rFonts w:ascii="Times New Roman" w:hAnsi="Times New Roman"/>
                <w:b/>
                <w:color w:val="000000" w:themeColor="text1"/>
                <w:sz w:val="24"/>
                <w:lang w:eastAsia="uk-UA"/>
              </w:rPr>
            </w:pPr>
          </w:p>
        </w:tc>
        <w:tc>
          <w:tcPr>
            <w:tcW w:w="8644" w:type="dxa"/>
            <w:gridSpan w:val="8"/>
            <w:tcBorders>
              <w:top w:val="nil"/>
              <w:left w:val="nil"/>
              <w:bottom w:val="single" w:sz="4" w:space="0" w:color="auto"/>
              <w:right w:val="single" w:sz="4" w:space="0" w:color="auto"/>
            </w:tcBorders>
            <w:shd w:val="clear" w:color="auto" w:fill="auto"/>
          </w:tcPr>
          <w:p w:rsidR="00CE79AA" w:rsidRPr="00523938" w:rsidRDefault="00CE79AA" w:rsidP="00F17F89">
            <w:pPr>
              <w:jc w:val="both"/>
              <w:rPr>
                <w:rFonts w:ascii="Times New Roman" w:hAnsi="Times New Roman"/>
                <w:color w:val="000000" w:themeColor="text1"/>
                <w:sz w:val="24"/>
                <w:lang w:eastAsia="uk-UA"/>
              </w:rPr>
            </w:pPr>
            <w:r w:rsidRPr="00523938">
              <w:rPr>
                <w:rFonts w:ascii="Times New Roman" w:hAnsi="Times New Roman"/>
                <w:b/>
                <w:color w:val="000000" w:themeColor="text1"/>
                <w:sz w:val="24"/>
                <w:lang w:eastAsia="uk-UA"/>
              </w:rPr>
              <w:t xml:space="preserve">Напрям 1.3. </w:t>
            </w:r>
            <w:r w:rsidRPr="00523938">
              <w:rPr>
                <w:rFonts w:ascii="Times New Roman" w:eastAsia="Calibri" w:hAnsi="Times New Roman"/>
                <w:b/>
                <w:color w:val="000000" w:themeColor="text1"/>
                <w:sz w:val="24"/>
                <w:lang w:eastAsia="en-US"/>
              </w:rPr>
              <w:t>Розвиток туристичного потенціалу громади</w:t>
            </w:r>
          </w:p>
        </w:tc>
      </w:tr>
      <w:tr w:rsidR="002751DD" w:rsidRPr="00523938" w:rsidTr="009F5586">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CE79AA" w:rsidRPr="00523938" w:rsidRDefault="00A67B32"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17</w:t>
            </w:r>
          </w:p>
        </w:tc>
        <w:tc>
          <w:tcPr>
            <w:tcW w:w="2642" w:type="dxa"/>
            <w:gridSpan w:val="2"/>
            <w:tcBorders>
              <w:top w:val="nil"/>
              <w:left w:val="nil"/>
              <w:bottom w:val="single" w:sz="4" w:space="0" w:color="auto"/>
              <w:right w:val="single" w:sz="4" w:space="0" w:color="auto"/>
            </w:tcBorders>
            <w:shd w:val="clear" w:color="auto" w:fill="auto"/>
            <w:hideMark/>
          </w:tcPr>
          <w:p w:rsidR="00CE79AA" w:rsidRPr="00523938" w:rsidRDefault="00CE79A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Інклюзивний парково-відпочинковий простір «Ботанічний сад»</w:t>
            </w:r>
          </w:p>
        </w:tc>
        <w:tc>
          <w:tcPr>
            <w:tcW w:w="936" w:type="dxa"/>
            <w:tcBorders>
              <w:top w:val="nil"/>
              <w:left w:val="nil"/>
              <w:bottom w:val="single" w:sz="4" w:space="0" w:color="auto"/>
              <w:right w:val="single" w:sz="4" w:space="0" w:color="auto"/>
            </w:tcBorders>
            <w:shd w:val="clear" w:color="auto" w:fill="auto"/>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w:t>
            </w:r>
          </w:p>
        </w:tc>
        <w:tc>
          <w:tcPr>
            <w:tcW w:w="936" w:type="dxa"/>
            <w:tcBorders>
              <w:top w:val="nil"/>
              <w:left w:val="nil"/>
              <w:bottom w:val="single" w:sz="4" w:space="0" w:color="auto"/>
              <w:right w:val="single" w:sz="4" w:space="0" w:color="auto"/>
            </w:tcBorders>
            <w:shd w:val="clear" w:color="auto" w:fill="auto"/>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w:t>
            </w:r>
          </w:p>
        </w:tc>
        <w:tc>
          <w:tcPr>
            <w:tcW w:w="947" w:type="dxa"/>
            <w:tcBorders>
              <w:top w:val="nil"/>
              <w:left w:val="nil"/>
              <w:bottom w:val="single" w:sz="4" w:space="0" w:color="auto"/>
              <w:right w:val="single" w:sz="4" w:space="0" w:color="auto"/>
            </w:tcBorders>
            <w:shd w:val="clear" w:color="auto" w:fill="auto"/>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w:t>
            </w:r>
          </w:p>
        </w:tc>
        <w:tc>
          <w:tcPr>
            <w:tcW w:w="739" w:type="dxa"/>
            <w:tcBorders>
              <w:top w:val="nil"/>
              <w:left w:val="nil"/>
              <w:bottom w:val="single" w:sz="4" w:space="0" w:color="auto"/>
              <w:right w:val="single" w:sz="4" w:space="0" w:color="auto"/>
            </w:tcBorders>
          </w:tcPr>
          <w:p w:rsidR="00CE79AA" w:rsidRPr="00523938" w:rsidRDefault="00CE79AA" w:rsidP="00CE23D8">
            <w:pPr>
              <w:jc w:val="right"/>
              <w:rPr>
                <w:rFonts w:ascii="Times New Roman" w:hAnsi="Times New Roman"/>
                <w:color w:val="000000" w:themeColor="text1"/>
                <w:sz w:val="24"/>
                <w:lang w:eastAsia="uk-UA"/>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1500,00</w:t>
            </w:r>
          </w:p>
        </w:tc>
        <w:tc>
          <w:tcPr>
            <w:tcW w:w="1276" w:type="dxa"/>
            <w:tcBorders>
              <w:top w:val="nil"/>
              <w:left w:val="nil"/>
              <w:bottom w:val="single" w:sz="4" w:space="0" w:color="auto"/>
              <w:right w:val="single" w:sz="4" w:space="0" w:color="auto"/>
            </w:tcBorders>
            <w:shd w:val="clear" w:color="auto" w:fill="auto"/>
            <w:noWrap/>
            <w:vAlign w:val="bottom"/>
            <w:hideMark/>
          </w:tcPr>
          <w:p w:rsidR="00CE79AA" w:rsidRPr="00523938" w:rsidRDefault="00CE79A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1500,00</w:t>
            </w:r>
          </w:p>
        </w:tc>
      </w:tr>
      <w:tr w:rsidR="002751DD" w:rsidRPr="00523938" w:rsidTr="009F5586">
        <w:trPr>
          <w:trHeight w:val="795"/>
          <w:jc w:val="center"/>
        </w:trPr>
        <w:tc>
          <w:tcPr>
            <w:tcW w:w="458" w:type="dxa"/>
            <w:tcBorders>
              <w:top w:val="nil"/>
              <w:left w:val="single" w:sz="4" w:space="0" w:color="auto"/>
              <w:bottom w:val="single" w:sz="4" w:space="0" w:color="auto"/>
              <w:right w:val="single" w:sz="4" w:space="0" w:color="auto"/>
            </w:tcBorders>
            <w:shd w:val="clear" w:color="000000" w:fill="FFFFFF"/>
            <w:noWrap/>
            <w:vAlign w:val="center"/>
            <w:hideMark/>
          </w:tcPr>
          <w:p w:rsidR="00CE79AA" w:rsidRPr="00523938" w:rsidRDefault="00A67B32"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18</w:t>
            </w:r>
          </w:p>
        </w:tc>
        <w:tc>
          <w:tcPr>
            <w:tcW w:w="2642" w:type="dxa"/>
            <w:gridSpan w:val="2"/>
            <w:tcBorders>
              <w:top w:val="nil"/>
              <w:left w:val="nil"/>
              <w:bottom w:val="single" w:sz="4" w:space="0" w:color="auto"/>
              <w:right w:val="single" w:sz="4" w:space="0" w:color="auto"/>
            </w:tcBorders>
            <w:shd w:val="clear" w:color="000000" w:fill="FFFFFF"/>
            <w:hideMark/>
          </w:tcPr>
          <w:p w:rsidR="00CE79AA" w:rsidRPr="00523938" w:rsidRDefault="00CE79A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Розробка техніко-економічного обґрунтування ревіталізації шахти "Надія" з метою створення туристичного хабу</w:t>
            </w:r>
          </w:p>
        </w:tc>
        <w:tc>
          <w:tcPr>
            <w:tcW w:w="936"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1300</w:t>
            </w:r>
          </w:p>
        </w:tc>
        <w:tc>
          <w:tcPr>
            <w:tcW w:w="936"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1300</w:t>
            </w:r>
          </w:p>
        </w:tc>
        <w:tc>
          <w:tcPr>
            <w:tcW w:w="947"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1400</w:t>
            </w:r>
          </w:p>
        </w:tc>
        <w:tc>
          <w:tcPr>
            <w:tcW w:w="739" w:type="dxa"/>
            <w:tcBorders>
              <w:top w:val="nil"/>
              <w:left w:val="nil"/>
              <w:bottom w:val="single" w:sz="4" w:space="0" w:color="auto"/>
              <w:right w:val="single" w:sz="4" w:space="0" w:color="auto"/>
            </w:tcBorders>
            <w:shd w:val="clear" w:color="000000" w:fill="FFFFFF"/>
          </w:tcPr>
          <w:p w:rsidR="00CE79AA" w:rsidRPr="00523938" w:rsidRDefault="00CE79AA" w:rsidP="00CE23D8">
            <w:pPr>
              <w:jc w:val="right"/>
              <w:rPr>
                <w:rFonts w:ascii="Times New Roman" w:hAnsi="Times New Roman"/>
                <w:color w:val="000000" w:themeColor="text1"/>
                <w:sz w:val="24"/>
                <w:lang w:eastAsia="uk-UA"/>
              </w:rPr>
            </w:pP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4000,00</w:t>
            </w:r>
          </w:p>
        </w:tc>
        <w:tc>
          <w:tcPr>
            <w:tcW w:w="1276"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3500,00</w:t>
            </w:r>
          </w:p>
        </w:tc>
        <w:tc>
          <w:tcPr>
            <w:tcW w:w="992"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1500,00</w:t>
            </w:r>
          </w:p>
        </w:tc>
      </w:tr>
      <w:tr w:rsidR="002751DD" w:rsidRPr="00523938" w:rsidTr="009F5586">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CE79AA" w:rsidRPr="00523938" w:rsidRDefault="00A67B32"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19</w:t>
            </w:r>
          </w:p>
        </w:tc>
        <w:tc>
          <w:tcPr>
            <w:tcW w:w="2642" w:type="dxa"/>
            <w:gridSpan w:val="2"/>
            <w:tcBorders>
              <w:top w:val="nil"/>
              <w:left w:val="nil"/>
              <w:bottom w:val="single" w:sz="4" w:space="0" w:color="auto"/>
              <w:right w:val="single" w:sz="4" w:space="0" w:color="auto"/>
            </w:tcBorders>
            <w:shd w:val="clear" w:color="auto" w:fill="auto"/>
            <w:hideMark/>
          </w:tcPr>
          <w:p w:rsidR="00CE79AA" w:rsidRPr="00523938" w:rsidRDefault="00CE79A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Велодоріжки туристичним маршрутом «Червоноград сакральний»</w:t>
            </w:r>
          </w:p>
        </w:tc>
        <w:tc>
          <w:tcPr>
            <w:tcW w:w="936" w:type="dxa"/>
            <w:tcBorders>
              <w:top w:val="nil"/>
              <w:left w:val="nil"/>
              <w:bottom w:val="single" w:sz="4" w:space="0" w:color="auto"/>
              <w:right w:val="single" w:sz="4" w:space="0" w:color="auto"/>
            </w:tcBorders>
            <w:shd w:val="clear" w:color="auto" w:fill="auto"/>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10000</w:t>
            </w:r>
          </w:p>
        </w:tc>
        <w:tc>
          <w:tcPr>
            <w:tcW w:w="936" w:type="dxa"/>
            <w:tcBorders>
              <w:top w:val="nil"/>
              <w:left w:val="nil"/>
              <w:bottom w:val="single" w:sz="4" w:space="0" w:color="auto"/>
              <w:right w:val="single" w:sz="4" w:space="0" w:color="auto"/>
            </w:tcBorders>
            <w:shd w:val="clear" w:color="auto" w:fill="auto"/>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10000</w:t>
            </w:r>
          </w:p>
        </w:tc>
        <w:tc>
          <w:tcPr>
            <w:tcW w:w="947" w:type="dxa"/>
            <w:tcBorders>
              <w:top w:val="nil"/>
              <w:left w:val="nil"/>
              <w:bottom w:val="single" w:sz="4" w:space="0" w:color="auto"/>
              <w:right w:val="single" w:sz="4" w:space="0" w:color="auto"/>
            </w:tcBorders>
            <w:shd w:val="clear" w:color="auto" w:fill="auto"/>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10000</w:t>
            </w:r>
          </w:p>
        </w:tc>
        <w:tc>
          <w:tcPr>
            <w:tcW w:w="739" w:type="dxa"/>
            <w:tcBorders>
              <w:top w:val="nil"/>
              <w:left w:val="nil"/>
              <w:bottom w:val="single" w:sz="4" w:space="0" w:color="auto"/>
              <w:right w:val="single" w:sz="4" w:space="0" w:color="auto"/>
            </w:tcBorders>
          </w:tcPr>
          <w:p w:rsidR="00CE79AA" w:rsidRPr="00523938" w:rsidRDefault="00CE79AA" w:rsidP="00CE23D8">
            <w:pPr>
              <w:jc w:val="right"/>
              <w:rPr>
                <w:rFonts w:ascii="Times New Roman" w:hAnsi="Times New Roman"/>
                <w:color w:val="000000" w:themeColor="text1"/>
                <w:sz w:val="24"/>
                <w:lang w:eastAsia="uk-UA"/>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30000,00</w:t>
            </w:r>
          </w:p>
        </w:tc>
        <w:tc>
          <w:tcPr>
            <w:tcW w:w="1276" w:type="dxa"/>
            <w:tcBorders>
              <w:top w:val="nil"/>
              <w:left w:val="nil"/>
              <w:bottom w:val="single" w:sz="4" w:space="0" w:color="auto"/>
              <w:right w:val="single" w:sz="4" w:space="0" w:color="auto"/>
            </w:tcBorders>
            <w:shd w:val="clear" w:color="auto" w:fill="auto"/>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15000,00</w:t>
            </w:r>
          </w:p>
        </w:tc>
        <w:tc>
          <w:tcPr>
            <w:tcW w:w="992" w:type="dxa"/>
            <w:tcBorders>
              <w:top w:val="nil"/>
              <w:left w:val="nil"/>
              <w:bottom w:val="single" w:sz="4" w:space="0" w:color="auto"/>
              <w:right w:val="single" w:sz="4" w:space="0" w:color="auto"/>
            </w:tcBorders>
            <w:shd w:val="clear" w:color="auto" w:fill="auto"/>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15000,00</w:t>
            </w:r>
          </w:p>
        </w:tc>
      </w:tr>
      <w:tr w:rsidR="002751DD" w:rsidRPr="00523938" w:rsidTr="009F5586">
        <w:trPr>
          <w:trHeight w:val="255"/>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CE79AA" w:rsidRPr="00523938" w:rsidRDefault="00A67B32"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w:t>
            </w:r>
          </w:p>
        </w:tc>
        <w:tc>
          <w:tcPr>
            <w:tcW w:w="2642" w:type="dxa"/>
            <w:gridSpan w:val="2"/>
            <w:tcBorders>
              <w:top w:val="nil"/>
              <w:left w:val="nil"/>
              <w:bottom w:val="single" w:sz="4" w:space="0" w:color="auto"/>
              <w:right w:val="single" w:sz="4" w:space="0" w:color="auto"/>
            </w:tcBorders>
            <w:shd w:val="clear" w:color="auto" w:fill="auto"/>
            <w:hideMark/>
          </w:tcPr>
          <w:p w:rsidR="00CE79AA" w:rsidRPr="00523938" w:rsidRDefault="00CE79A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Туристично-інформаційний центр «Кристинопіль»</w:t>
            </w:r>
          </w:p>
        </w:tc>
        <w:tc>
          <w:tcPr>
            <w:tcW w:w="936" w:type="dxa"/>
            <w:tcBorders>
              <w:top w:val="nil"/>
              <w:left w:val="nil"/>
              <w:bottom w:val="single" w:sz="4" w:space="0" w:color="auto"/>
              <w:right w:val="single" w:sz="4" w:space="0" w:color="auto"/>
            </w:tcBorders>
            <w:shd w:val="clear" w:color="auto" w:fill="auto"/>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w:t>
            </w:r>
          </w:p>
        </w:tc>
        <w:tc>
          <w:tcPr>
            <w:tcW w:w="936" w:type="dxa"/>
            <w:tcBorders>
              <w:top w:val="nil"/>
              <w:left w:val="nil"/>
              <w:bottom w:val="single" w:sz="4" w:space="0" w:color="auto"/>
              <w:right w:val="single" w:sz="4" w:space="0" w:color="auto"/>
            </w:tcBorders>
            <w:shd w:val="clear" w:color="auto" w:fill="auto"/>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w:t>
            </w:r>
          </w:p>
        </w:tc>
        <w:tc>
          <w:tcPr>
            <w:tcW w:w="947" w:type="dxa"/>
            <w:tcBorders>
              <w:top w:val="nil"/>
              <w:left w:val="nil"/>
              <w:bottom w:val="single" w:sz="4" w:space="0" w:color="auto"/>
              <w:right w:val="single" w:sz="4" w:space="0" w:color="auto"/>
            </w:tcBorders>
            <w:shd w:val="clear" w:color="auto" w:fill="auto"/>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w:t>
            </w:r>
          </w:p>
        </w:tc>
        <w:tc>
          <w:tcPr>
            <w:tcW w:w="739" w:type="dxa"/>
            <w:tcBorders>
              <w:top w:val="nil"/>
              <w:left w:val="nil"/>
              <w:bottom w:val="single" w:sz="4" w:space="0" w:color="auto"/>
              <w:right w:val="single" w:sz="4" w:space="0" w:color="auto"/>
            </w:tcBorders>
          </w:tcPr>
          <w:p w:rsidR="00CE79AA" w:rsidRPr="00523938" w:rsidRDefault="00CE79AA" w:rsidP="00CE23D8">
            <w:pPr>
              <w:jc w:val="right"/>
              <w:rPr>
                <w:rFonts w:ascii="Times New Roman" w:hAnsi="Times New Roman"/>
                <w:color w:val="000000" w:themeColor="text1"/>
                <w:sz w:val="24"/>
                <w:lang w:eastAsia="uk-UA"/>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1500,00</w:t>
            </w:r>
          </w:p>
        </w:tc>
        <w:tc>
          <w:tcPr>
            <w:tcW w:w="1276" w:type="dxa"/>
            <w:tcBorders>
              <w:top w:val="nil"/>
              <w:left w:val="nil"/>
              <w:bottom w:val="single" w:sz="4" w:space="0" w:color="auto"/>
              <w:right w:val="single" w:sz="4" w:space="0" w:color="auto"/>
            </w:tcBorders>
            <w:shd w:val="clear" w:color="auto" w:fill="auto"/>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1500,00</w:t>
            </w:r>
          </w:p>
        </w:tc>
        <w:tc>
          <w:tcPr>
            <w:tcW w:w="992" w:type="dxa"/>
            <w:tcBorders>
              <w:top w:val="nil"/>
              <w:left w:val="nil"/>
              <w:bottom w:val="single" w:sz="4" w:space="0" w:color="auto"/>
              <w:right w:val="single" w:sz="4" w:space="0" w:color="auto"/>
            </w:tcBorders>
            <w:shd w:val="clear" w:color="auto" w:fill="auto"/>
            <w:noWrap/>
            <w:vAlign w:val="bottom"/>
            <w:hideMark/>
          </w:tcPr>
          <w:p w:rsidR="00CE79AA" w:rsidRPr="00523938" w:rsidRDefault="00CE79A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r>
      <w:tr w:rsidR="002751DD" w:rsidRPr="00523938" w:rsidTr="009F5586">
        <w:trPr>
          <w:trHeight w:val="255"/>
          <w:jc w:val="center"/>
        </w:trPr>
        <w:tc>
          <w:tcPr>
            <w:tcW w:w="458" w:type="dxa"/>
            <w:tcBorders>
              <w:top w:val="nil"/>
              <w:left w:val="single" w:sz="4" w:space="0" w:color="auto"/>
              <w:bottom w:val="single" w:sz="4" w:space="0" w:color="auto"/>
              <w:right w:val="single" w:sz="4" w:space="0" w:color="auto"/>
            </w:tcBorders>
            <w:shd w:val="clear" w:color="000000" w:fill="FFFFFF"/>
            <w:noWrap/>
            <w:vAlign w:val="center"/>
            <w:hideMark/>
          </w:tcPr>
          <w:p w:rsidR="00CE79AA" w:rsidRPr="00523938" w:rsidRDefault="00A67B32"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21</w:t>
            </w:r>
          </w:p>
        </w:tc>
        <w:tc>
          <w:tcPr>
            <w:tcW w:w="2642" w:type="dxa"/>
            <w:gridSpan w:val="2"/>
            <w:tcBorders>
              <w:top w:val="nil"/>
              <w:left w:val="nil"/>
              <w:bottom w:val="single" w:sz="4" w:space="0" w:color="auto"/>
              <w:right w:val="single" w:sz="4" w:space="0" w:color="auto"/>
            </w:tcBorders>
            <w:shd w:val="clear" w:color="000000" w:fill="FFFFFF"/>
            <w:hideMark/>
          </w:tcPr>
          <w:p w:rsidR="00CE79AA" w:rsidRPr="00523938" w:rsidRDefault="00CE79A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Туристичний путівник Червоноградської ТГ</w:t>
            </w:r>
          </w:p>
        </w:tc>
        <w:tc>
          <w:tcPr>
            <w:tcW w:w="936"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936"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62</w:t>
            </w:r>
          </w:p>
        </w:tc>
        <w:tc>
          <w:tcPr>
            <w:tcW w:w="947"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739" w:type="dxa"/>
            <w:tcBorders>
              <w:top w:val="nil"/>
              <w:left w:val="nil"/>
              <w:bottom w:val="single" w:sz="4" w:space="0" w:color="auto"/>
              <w:right w:val="single" w:sz="4" w:space="0" w:color="auto"/>
            </w:tcBorders>
            <w:shd w:val="clear" w:color="000000" w:fill="FFFFFF"/>
          </w:tcPr>
          <w:p w:rsidR="00CE79AA" w:rsidRPr="00523938" w:rsidRDefault="00CE79AA" w:rsidP="00CE23D8">
            <w:pPr>
              <w:jc w:val="right"/>
              <w:rPr>
                <w:rFonts w:ascii="Times New Roman" w:hAnsi="Times New Roman"/>
                <w:color w:val="000000" w:themeColor="text1"/>
                <w:sz w:val="24"/>
                <w:lang w:eastAsia="uk-UA"/>
              </w:rPr>
            </w:pP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62,00</w:t>
            </w:r>
          </w:p>
        </w:tc>
        <w:tc>
          <w:tcPr>
            <w:tcW w:w="1276"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62,00</w:t>
            </w:r>
          </w:p>
        </w:tc>
        <w:tc>
          <w:tcPr>
            <w:tcW w:w="992"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r>
      <w:tr w:rsidR="002751DD" w:rsidRPr="00523938" w:rsidTr="009F5586">
        <w:trPr>
          <w:trHeight w:val="510"/>
          <w:jc w:val="center"/>
        </w:trPr>
        <w:tc>
          <w:tcPr>
            <w:tcW w:w="458" w:type="dxa"/>
            <w:tcBorders>
              <w:top w:val="nil"/>
              <w:left w:val="single" w:sz="4" w:space="0" w:color="auto"/>
              <w:bottom w:val="single" w:sz="4" w:space="0" w:color="auto"/>
              <w:right w:val="single" w:sz="4" w:space="0" w:color="auto"/>
            </w:tcBorders>
            <w:shd w:val="clear" w:color="000000" w:fill="FFFFFF"/>
            <w:noWrap/>
            <w:vAlign w:val="center"/>
            <w:hideMark/>
          </w:tcPr>
          <w:p w:rsidR="00CE79AA" w:rsidRPr="00523938" w:rsidRDefault="00A67B32"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22</w:t>
            </w:r>
          </w:p>
        </w:tc>
        <w:tc>
          <w:tcPr>
            <w:tcW w:w="2642" w:type="dxa"/>
            <w:gridSpan w:val="2"/>
            <w:tcBorders>
              <w:top w:val="nil"/>
              <w:left w:val="nil"/>
              <w:bottom w:val="single" w:sz="4" w:space="0" w:color="auto"/>
              <w:right w:val="single" w:sz="4" w:space="0" w:color="auto"/>
            </w:tcBorders>
            <w:shd w:val="clear" w:color="000000" w:fill="FFFFFF"/>
            <w:hideMark/>
          </w:tcPr>
          <w:p w:rsidR="00CE79AA" w:rsidRPr="00523938" w:rsidRDefault="00CE79A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Інформаційна-промоційна кампанія просування туристичного потенціалу Червоноградської ТГ</w:t>
            </w:r>
          </w:p>
        </w:tc>
        <w:tc>
          <w:tcPr>
            <w:tcW w:w="936"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w:t>
            </w:r>
          </w:p>
        </w:tc>
        <w:tc>
          <w:tcPr>
            <w:tcW w:w="936"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w:t>
            </w:r>
          </w:p>
        </w:tc>
        <w:tc>
          <w:tcPr>
            <w:tcW w:w="947"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35</w:t>
            </w:r>
          </w:p>
        </w:tc>
        <w:tc>
          <w:tcPr>
            <w:tcW w:w="739" w:type="dxa"/>
            <w:tcBorders>
              <w:top w:val="nil"/>
              <w:left w:val="nil"/>
              <w:bottom w:val="single" w:sz="4" w:space="0" w:color="auto"/>
              <w:right w:val="single" w:sz="4" w:space="0" w:color="auto"/>
            </w:tcBorders>
            <w:shd w:val="clear" w:color="000000" w:fill="FFFFFF"/>
          </w:tcPr>
          <w:p w:rsidR="00CE79AA" w:rsidRPr="00523938" w:rsidRDefault="00CE79AA" w:rsidP="00CE23D8">
            <w:pPr>
              <w:jc w:val="right"/>
              <w:rPr>
                <w:rFonts w:ascii="Times New Roman" w:hAnsi="Times New Roman"/>
                <w:color w:val="000000" w:themeColor="text1"/>
                <w:sz w:val="24"/>
                <w:lang w:eastAsia="uk-UA"/>
              </w:rPr>
            </w:pP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75,00</w:t>
            </w:r>
          </w:p>
        </w:tc>
        <w:tc>
          <w:tcPr>
            <w:tcW w:w="1276"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75,00</w:t>
            </w:r>
          </w:p>
        </w:tc>
        <w:tc>
          <w:tcPr>
            <w:tcW w:w="992" w:type="dxa"/>
            <w:tcBorders>
              <w:top w:val="nil"/>
              <w:left w:val="nil"/>
              <w:bottom w:val="single" w:sz="4" w:space="0" w:color="auto"/>
              <w:right w:val="single" w:sz="4" w:space="0" w:color="auto"/>
            </w:tcBorders>
            <w:shd w:val="clear" w:color="000000" w:fill="FFFFFF"/>
            <w:noWrap/>
            <w:vAlign w:val="bottom"/>
            <w:hideMark/>
          </w:tcPr>
          <w:p w:rsidR="00CE79AA" w:rsidRPr="00523938" w:rsidRDefault="00CE79A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r>
      <w:tr w:rsidR="002751DD" w:rsidRPr="00523938" w:rsidTr="009F5586">
        <w:trPr>
          <w:trHeight w:val="510"/>
          <w:jc w:val="center"/>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A67B32" w:rsidRPr="00523938" w:rsidRDefault="00A67B32" w:rsidP="00CE23D8">
            <w:pPr>
              <w:jc w:val="right"/>
              <w:rPr>
                <w:rFonts w:ascii="Times New Roman" w:hAnsi="Times New Roman"/>
                <w:color w:val="000000" w:themeColor="text1"/>
                <w:sz w:val="24"/>
                <w:lang w:eastAsia="uk-UA"/>
              </w:rPr>
            </w:pPr>
          </w:p>
        </w:tc>
        <w:tc>
          <w:tcPr>
            <w:tcW w:w="2642" w:type="dxa"/>
            <w:gridSpan w:val="2"/>
            <w:tcBorders>
              <w:top w:val="nil"/>
              <w:left w:val="nil"/>
              <w:bottom w:val="single" w:sz="4" w:space="0" w:color="auto"/>
              <w:right w:val="single" w:sz="4" w:space="0" w:color="auto"/>
            </w:tcBorders>
            <w:shd w:val="clear" w:color="000000" w:fill="FFFFFF"/>
          </w:tcPr>
          <w:p w:rsidR="00A67B32" w:rsidRPr="00523938" w:rsidRDefault="00A67B32" w:rsidP="00CE23D8">
            <w:pPr>
              <w:rPr>
                <w:rFonts w:ascii="Times New Roman" w:hAnsi="Times New Roman"/>
                <w:color w:val="000000" w:themeColor="text1"/>
                <w:sz w:val="24"/>
                <w:lang w:eastAsia="uk-UA"/>
              </w:rPr>
            </w:pPr>
          </w:p>
        </w:tc>
        <w:tc>
          <w:tcPr>
            <w:tcW w:w="936" w:type="dxa"/>
            <w:tcBorders>
              <w:top w:val="nil"/>
              <w:left w:val="nil"/>
              <w:bottom w:val="single" w:sz="4" w:space="0" w:color="auto"/>
              <w:right w:val="single" w:sz="4" w:space="0" w:color="auto"/>
            </w:tcBorders>
            <w:shd w:val="clear" w:color="000000" w:fill="FFFFFF"/>
            <w:noWrap/>
            <w:vAlign w:val="bottom"/>
          </w:tcPr>
          <w:p w:rsidR="00A67B32" w:rsidRPr="00523938" w:rsidRDefault="00A67B32" w:rsidP="00CE23D8">
            <w:pPr>
              <w:jc w:val="right"/>
              <w:rPr>
                <w:rFonts w:ascii="Times New Roman" w:hAnsi="Times New Roman"/>
                <w:b/>
                <w:color w:val="000000" w:themeColor="text1"/>
                <w:sz w:val="24"/>
                <w:lang w:eastAsia="uk-UA"/>
              </w:rPr>
            </w:pPr>
            <w:r w:rsidRPr="00523938">
              <w:rPr>
                <w:rFonts w:ascii="Times New Roman" w:hAnsi="Times New Roman"/>
                <w:b/>
                <w:color w:val="000000" w:themeColor="text1"/>
                <w:sz w:val="24"/>
                <w:lang w:eastAsia="uk-UA"/>
              </w:rPr>
              <w:t>2024</w:t>
            </w:r>
          </w:p>
        </w:tc>
        <w:tc>
          <w:tcPr>
            <w:tcW w:w="936" w:type="dxa"/>
            <w:tcBorders>
              <w:top w:val="nil"/>
              <w:left w:val="nil"/>
              <w:bottom w:val="single" w:sz="4" w:space="0" w:color="auto"/>
              <w:right w:val="single" w:sz="4" w:space="0" w:color="auto"/>
            </w:tcBorders>
            <w:shd w:val="clear" w:color="000000" w:fill="FFFFFF"/>
            <w:noWrap/>
            <w:vAlign w:val="bottom"/>
          </w:tcPr>
          <w:p w:rsidR="00A67B32" w:rsidRPr="00523938" w:rsidRDefault="00A67B32" w:rsidP="00CE23D8">
            <w:pPr>
              <w:jc w:val="right"/>
              <w:rPr>
                <w:rFonts w:ascii="Times New Roman" w:hAnsi="Times New Roman"/>
                <w:b/>
                <w:color w:val="000000" w:themeColor="text1"/>
                <w:sz w:val="24"/>
                <w:lang w:eastAsia="uk-UA"/>
              </w:rPr>
            </w:pPr>
            <w:r w:rsidRPr="00523938">
              <w:rPr>
                <w:rFonts w:ascii="Times New Roman" w:hAnsi="Times New Roman"/>
                <w:b/>
                <w:color w:val="000000" w:themeColor="text1"/>
                <w:sz w:val="24"/>
                <w:lang w:eastAsia="uk-UA"/>
              </w:rPr>
              <w:t>2025</w:t>
            </w:r>
          </w:p>
        </w:tc>
        <w:tc>
          <w:tcPr>
            <w:tcW w:w="947" w:type="dxa"/>
            <w:tcBorders>
              <w:top w:val="nil"/>
              <w:left w:val="nil"/>
              <w:bottom w:val="single" w:sz="4" w:space="0" w:color="auto"/>
              <w:right w:val="single" w:sz="4" w:space="0" w:color="auto"/>
            </w:tcBorders>
            <w:shd w:val="clear" w:color="000000" w:fill="FFFFFF"/>
            <w:noWrap/>
            <w:vAlign w:val="bottom"/>
          </w:tcPr>
          <w:p w:rsidR="00A67B32" w:rsidRPr="00523938" w:rsidRDefault="00A67B32" w:rsidP="00CE23D8">
            <w:pPr>
              <w:jc w:val="right"/>
              <w:rPr>
                <w:rFonts w:ascii="Times New Roman" w:hAnsi="Times New Roman"/>
                <w:b/>
                <w:color w:val="000000" w:themeColor="text1"/>
                <w:sz w:val="24"/>
                <w:lang w:eastAsia="uk-UA"/>
              </w:rPr>
            </w:pPr>
            <w:r w:rsidRPr="00523938">
              <w:rPr>
                <w:rFonts w:ascii="Times New Roman" w:hAnsi="Times New Roman"/>
                <w:b/>
                <w:color w:val="000000" w:themeColor="text1"/>
                <w:sz w:val="24"/>
                <w:lang w:eastAsia="uk-UA"/>
              </w:rPr>
              <w:t>2026</w:t>
            </w:r>
          </w:p>
        </w:tc>
        <w:tc>
          <w:tcPr>
            <w:tcW w:w="739" w:type="dxa"/>
            <w:tcBorders>
              <w:top w:val="nil"/>
              <w:left w:val="nil"/>
              <w:bottom w:val="single" w:sz="4" w:space="0" w:color="auto"/>
              <w:right w:val="single" w:sz="4" w:space="0" w:color="auto"/>
            </w:tcBorders>
            <w:shd w:val="clear" w:color="000000" w:fill="FFFFFF"/>
          </w:tcPr>
          <w:p w:rsidR="000C717B" w:rsidRPr="00523938" w:rsidRDefault="000C717B" w:rsidP="00CE23D8">
            <w:pPr>
              <w:jc w:val="right"/>
              <w:rPr>
                <w:rFonts w:ascii="Times New Roman" w:hAnsi="Times New Roman"/>
                <w:b/>
                <w:color w:val="000000" w:themeColor="text1"/>
                <w:sz w:val="24"/>
                <w:lang w:eastAsia="uk-UA"/>
              </w:rPr>
            </w:pPr>
          </w:p>
          <w:p w:rsidR="00A67B32" w:rsidRPr="00523938" w:rsidRDefault="00A67B32" w:rsidP="000C717B">
            <w:pPr>
              <w:rPr>
                <w:rFonts w:ascii="Times New Roman" w:hAnsi="Times New Roman"/>
                <w:b/>
                <w:color w:val="000000" w:themeColor="text1"/>
                <w:sz w:val="24"/>
                <w:lang w:eastAsia="uk-UA"/>
              </w:rPr>
            </w:pPr>
            <w:r w:rsidRPr="00523938">
              <w:rPr>
                <w:rFonts w:ascii="Times New Roman" w:hAnsi="Times New Roman"/>
                <w:b/>
                <w:color w:val="000000" w:themeColor="text1"/>
                <w:sz w:val="24"/>
                <w:lang w:eastAsia="uk-UA"/>
              </w:rPr>
              <w:t>2027</w:t>
            </w:r>
          </w:p>
        </w:tc>
        <w:tc>
          <w:tcPr>
            <w:tcW w:w="1275" w:type="dxa"/>
            <w:tcBorders>
              <w:top w:val="nil"/>
              <w:left w:val="single" w:sz="4" w:space="0" w:color="auto"/>
              <w:bottom w:val="single" w:sz="4" w:space="0" w:color="auto"/>
              <w:right w:val="single" w:sz="4" w:space="0" w:color="auto"/>
            </w:tcBorders>
            <w:shd w:val="clear" w:color="000000" w:fill="FFFFFF"/>
            <w:noWrap/>
            <w:vAlign w:val="bottom"/>
          </w:tcPr>
          <w:p w:rsidR="00A67B32" w:rsidRPr="00523938" w:rsidRDefault="00A67B32" w:rsidP="00CE23D8">
            <w:pPr>
              <w:jc w:val="right"/>
              <w:rPr>
                <w:rFonts w:ascii="Times New Roman" w:hAnsi="Times New Roman"/>
                <w:color w:val="000000" w:themeColor="text1"/>
                <w:sz w:val="24"/>
                <w:lang w:eastAsia="uk-UA"/>
              </w:rPr>
            </w:pPr>
          </w:p>
        </w:tc>
        <w:tc>
          <w:tcPr>
            <w:tcW w:w="1276" w:type="dxa"/>
            <w:tcBorders>
              <w:top w:val="nil"/>
              <w:left w:val="nil"/>
              <w:bottom w:val="single" w:sz="4" w:space="0" w:color="auto"/>
              <w:right w:val="single" w:sz="4" w:space="0" w:color="auto"/>
            </w:tcBorders>
            <w:shd w:val="clear" w:color="000000" w:fill="FFFFFF"/>
            <w:noWrap/>
            <w:vAlign w:val="bottom"/>
          </w:tcPr>
          <w:p w:rsidR="00A67B32" w:rsidRPr="00523938" w:rsidRDefault="00A67B32" w:rsidP="00CE23D8">
            <w:pPr>
              <w:jc w:val="right"/>
              <w:rPr>
                <w:rFonts w:ascii="Times New Roman" w:hAnsi="Times New Roman"/>
                <w:color w:val="000000" w:themeColor="text1"/>
                <w:sz w:val="24"/>
                <w:lang w:eastAsia="uk-UA"/>
              </w:rPr>
            </w:pPr>
          </w:p>
        </w:tc>
        <w:tc>
          <w:tcPr>
            <w:tcW w:w="992" w:type="dxa"/>
            <w:tcBorders>
              <w:top w:val="nil"/>
              <w:left w:val="nil"/>
              <w:bottom w:val="single" w:sz="4" w:space="0" w:color="auto"/>
              <w:right w:val="single" w:sz="4" w:space="0" w:color="auto"/>
            </w:tcBorders>
            <w:shd w:val="clear" w:color="000000" w:fill="FFFFFF"/>
            <w:noWrap/>
            <w:vAlign w:val="bottom"/>
          </w:tcPr>
          <w:p w:rsidR="00A67B32" w:rsidRPr="00523938" w:rsidRDefault="00A67B32" w:rsidP="00CE23D8">
            <w:pPr>
              <w:rPr>
                <w:rFonts w:ascii="Times New Roman" w:hAnsi="Times New Roman"/>
                <w:color w:val="000000" w:themeColor="text1"/>
                <w:sz w:val="24"/>
                <w:lang w:eastAsia="uk-UA"/>
              </w:rPr>
            </w:pPr>
          </w:p>
        </w:tc>
      </w:tr>
      <w:tr w:rsidR="002751DD" w:rsidRPr="00523938" w:rsidTr="009F5586">
        <w:trPr>
          <w:trHeight w:val="510"/>
          <w:jc w:val="center"/>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A67B32" w:rsidRPr="00523938" w:rsidRDefault="00A67B32"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23</w:t>
            </w:r>
          </w:p>
        </w:tc>
        <w:tc>
          <w:tcPr>
            <w:tcW w:w="2642" w:type="dxa"/>
            <w:gridSpan w:val="2"/>
            <w:tcBorders>
              <w:top w:val="nil"/>
              <w:left w:val="nil"/>
              <w:bottom w:val="single" w:sz="4" w:space="0" w:color="auto"/>
              <w:right w:val="single" w:sz="4" w:space="0" w:color="auto"/>
            </w:tcBorders>
            <w:shd w:val="clear" w:color="000000" w:fill="FFFFFF"/>
          </w:tcPr>
          <w:p w:rsidR="00A67B32" w:rsidRPr="00523938" w:rsidRDefault="00A67B32"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Розробка брендингу та промоційних матеріалів Червоноградської ОТГ</w:t>
            </w:r>
          </w:p>
        </w:tc>
        <w:tc>
          <w:tcPr>
            <w:tcW w:w="936" w:type="dxa"/>
            <w:tcBorders>
              <w:top w:val="nil"/>
              <w:left w:val="nil"/>
              <w:bottom w:val="single" w:sz="4" w:space="0" w:color="auto"/>
              <w:right w:val="single" w:sz="4" w:space="0" w:color="auto"/>
            </w:tcBorders>
            <w:shd w:val="clear" w:color="000000" w:fill="FFFFFF"/>
            <w:noWrap/>
            <w:vAlign w:val="bottom"/>
          </w:tcPr>
          <w:p w:rsidR="00A67B32" w:rsidRPr="00523938" w:rsidRDefault="00A67B32"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150</w:t>
            </w:r>
          </w:p>
        </w:tc>
        <w:tc>
          <w:tcPr>
            <w:tcW w:w="936" w:type="dxa"/>
            <w:tcBorders>
              <w:top w:val="nil"/>
              <w:left w:val="nil"/>
              <w:bottom w:val="single" w:sz="4" w:space="0" w:color="auto"/>
              <w:right w:val="single" w:sz="4" w:space="0" w:color="auto"/>
            </w:tcBorders>
            <w:shd w:val="clear" w:color="000000" w:fill="FFFFFF"/>
            <w:noWrap/>
            <w:vAlign w:val="bottom"/>
          </w:tcPr>
          <w:p w:rsidR="00A67B32" w:rsidRPr="00523938" w:rsidRDefault="00A67B32"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150</w:t>
            </w:r>
          </w:p>
        </w:tc>
        <w:tc>
          <w:tcPr>
            <w:tcW w:w="947" w:type="dxa"/>
            <w:tcBorders>
              <w:top w:val="nil"/>
              <w:left w:val="nil"/>
              <w:bottom w:val="single" w:sz="4" w:space="0" w:color="auto"/>
              <w:right w:val="single" w:sz="4" w:space="0" w:color="auto"/>
            </w:tcBorders>
            <w:shd w:val="clear" w:color="000000" w:fill="FFFFFF"/>
            <w:noWrap/>
            <w:vAlign w:val="bottom"/>
          </w:tcPr>
          <w:p w:rsidR="00A67B32" w:rsidRPr="00523938" w:rsidRDefault="00A67B32"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150</w:t>
            </w:r>
          </w:p>
        </w:tc>
        <w:tc>
          <w:tcPr>
            <w:tcW w:w="739" w:type="dxa"/>
            <w:tcBorders>
              <w:top w:val="nil"/>
              <w:left w:val="nil"/>
              <w:bottom w:val="single" w:sz="4" w:space="0" w:color="auto"/>
              <w:right w:val="single" w:sz="4" w:space="0" w:color="auto"/>
            </w:tcBorders>
            <w:shd w:val="clear" w:color="000000" w:fill="FFFFFF"/>
          </w:tcPr>
          <w:p w:rsidR="00A67B32" w:rsidRPr="00523938" w:rsidRDefault="00A67B32" w:rsidP="00CE23D8">
            <w:pPr>
              <w:jc w:val="right"/>
              <w:rPr>
                <w:rFonts w:ascii="Times New Roman" w:hAnsi="Times New Roman"/>
                <w:color w:val="000000" w:themeColor="text1"/>
                <w:sz w:val="24"/>
                <w:lang w:eastAsia="uk-UA"/>
              </w:rPr>
            </w:pPr>
          </w:p>
          <w:p w:rsidR="00A67B32" w:rsidRPr="00523938" w:rsidRDefault="00A67B32" w:rsidP="00CE23D8">
            <w:pPr>
              <w:jc w:val="right"/>
              <w:rPr>
                <w:rFonts w:ascii="Times New Roman" w:hAnsi="Times New Roman"/>
                <w:color w:val="000000" w:themeColor="text1"/>
                <w:sz w:val="24"/>
                <w:lang w:eastAsia="uk-UA"/>
              </w:rPr>
            </w:pPr>
          </w:p>
          <w:p w:rsidR="006B74C2" w:rsidRPr="00523938" w:rsidRDefault="006B74C2" w:rsidP="00CE23D8">
            <w:pPr>
              <w:jc w:val="right"/>
              <w:rPr>
                <w:rFonts w:ascii="Times New Roman" w:hAnsi="Times New Roman"/>
                <w:color w:val="000000" w:themeColor="text1"/>
                <w:sz w:val="24"/>
                <w:lang w:eastAsia="uk-UA"/>
              </w:rPr>
            </w:pPr>
          </w:p>
          <w:p w:rsidR="00A67B32" w:rsidRPr="00523938" w:rsidRDefault="00A67B32"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150</w:t>
            </w:r>
          </w:p>
        </w:tc>
        <w:tc>
          <w:tcPr>
            <w:tcW w:w="1275" w:type="dxa"/>
            <w:tcBorders>
              <w:top w:val="nil"/>
              <w:left w:val="single" w:sz="4" w:space="0" w:color="auto"/>
              <w:bottom w:val="single" w:sz="4" w:space="0" w:color="auto"/>
              <w:right w:val="single" w:sz="4" w:space="0" w:color="auto"/>
            </w:tcBorders>
            <w:shd w:val="clear" w:color="000000" w:fill="FFFFFF"/>
            <w:noWrap/>
            <w:vAlign w:val="bottom"/>
          </w:tcPr>
          <w:p w:rsidR="00A67B32" w:rsidRPr="00523938" w:rsidRDefault="00A67B32"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600</w:t>
            </w:r>
          </w:p>
        </w:tc>
        <w:tc>
          <w:tcPr>
            <w:tcW w:w="1276" w:type="dxa"/>
            <w:tcBorders>
              <w:top w:val="nil"/>
              <w:left w:val="nil"/>
              <w:bottom w:val="single" w:sz="4" w:space="0" w:color="auto"/>
              <w:right w:val="single" w:sz="4" w:space="0" w:color="auto"/>
            </w:tcBorders>
            <w:shd w:val="clear" w:color="000000" w:fill="FFFFFF"/>
            <w:noWrap/>
            <w:vAlign w:val="bottom"/>
          </w:tcPr>
          <w:p w:rsidR="00A67B32" w:rsidRPr="00523938" w:rsidRDefault="00A67B32" w:rsidP="00CE23D8">
            <w:pPr>
              <w:jc w:val="right"/>
              <w:rPr>
                <w:rFonts w:ascii="Times New Roman" w:hAnsi="Times New Roman"/>
                <w:color w:val="000000" w:themeColor="text1"/>
                <w:sz w:val="24"/>
                <w:lang w:eastAsia="uk-UA"/>
              </w:rPr>
            </w:pPr>
          </w:p>
        </w:tc>
        <w:tc>
          <w:tcPr>
            <w:tcW w:w="992" w:type="dxa"/>
            <w:tcBorders>
              <w:top w:val="nil"/>
              <w:left w:val="nil"/>
              <w:bottom w:val="single" w:sz="4" w:space="0" w:color="auto"/>
              <w:right w:val="single" w:sz="4" w:space="0" w:color="auto"/>
            </w:tcBorders>
            <w:shd w:val="clear" w:color="000000" w:fill="FFFFFF"/>
            <w:noWrap/>
            <w:vAlign w:val="bottom"/>
          </w:tcPr>
          <w:p w:rsidR="00A67B32" w:rsidRPr="00523938" w:rsidRDefault="00A67B32" w:rsidP="00CE23D8">
            <w:pPr>
              <w:rPr>
                <w:rFonts w:ascii="Times New Roman" w:hAnsi="Times New Roman"/>
                <w:color w:val="000000" w:themeColor="text1"/>
                <w:sz w:val="24"/>
                <w:lang w:eastAsia="uk-UA"/>
              </w:rPr>
            </w:pPr>
          </w:p>
        </w:tc>
      </w:tr>
      <w:tr w:rsidR="002751DD" w:rsidRPr="00523938" w:rsidTr="009F5586">
        <w:trPr>
          <w:trHeight w:val="510"/>
          <w:jc w:val="center"/>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A67B32" w:rsidRPr="00523938" w:rsidRDefault="00A67B32"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24</w:t>
            </w:r>
          </w:p>
        </w:tc>
        <w:tc>
          <w:tcPr>
            <w:tcW w:w="2642" w:type="dxa"/>
            <w:gridSpan w:val="2"/>
            <w:tcBorders>
              <w:top w:val="nil"/>
              <w:left w:val="nil"/>
              <w:bottom w:val="single" w:sz="4" w:space="0" w:color="auto"/>
              <w:right w:val="single" w:sz="4" w:space="0" w:color="auto"/>
            </w:tcBorders>
            <w:shd w:val="clear" w:color="000000" w:fill="FFFFFF"/>
          </w:tcPr>
          <w:p w:rsidR="00A67B32" w:rsidRPr="00523938" w:rsidRDefault="00A67B32"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Мистецький центр відродження традицій Сокальщини</w:t>
            </w:r>
          </w:p>
        </w:tc>
        <w:tc>
          <w:tcPr>
            <w:tcW w:w="936" w:type="dxa"/>
            <w:tcBorders>
              <w:top w:val="nil"/>
              <w:left w:val="nil"/>
              <w:bottom w:val="single" w:sz="4" w:space="0" w:color="auto"/>
              <w:right w:val="single" w:sz="4" w:space="0" w:color="auto"/>
            </w:tcBorders>
            <w:shd w:val="clear" w:color="000000" w:fill="FFFFFF"/>
            <w:noWrap/>
            <w:vAlign w:val="bottom"/>
          </w:tcPr>
          <w:p w:rsidR="00A67B32" w:rsidRPr="00523938" w:rsidRDefault="00A67B32" w:rsidP="00CE23D8">
            <w:pPr>
              <w:jc w:val="right"/>
              <w:rPr>
                <w:rFonts w:ascii="Times New Roman" w:hAnsi="Times New Roman"/>
                <w:color w:val="000000" w:themeColor="text1"/>
                <w:sz w:val="24"/>
                <w:lang w:eastAsia="uk-UA"/>
              </w:rPr>
            </w:pPr>
          </w:p>
        </w:tc>
        <w:tc>
          <w:tcPr>
            <w:tcW w:w="936" w:type="dxa"/>
            <w:tcBorders>
              <w:top w:val="nil"/>
              <w:left w:val="nil"/>
              <w:bottom w:val="single" w:sz="4" w:space="0" w:color="auto"/>
              <w:right w:val="single" w:sz="4" w:space="0" w:color="auto"/>
            </w:tcBorders>
            <w:shd w:val="clear" w:color="000000" w:fill="FFFFFF"/>
            <w:noWrap/>
            <w:vAlign w:val="bottom"/>
          </w:tcPr>
          <w:p w:rsidR="00A67B32" w:rsidRPr="00523938" w:rsidRDefault="00A67B32"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w:t>
            </w:r>
          </w:p>
        </w:tc>
        <w:tc>
          <w:tcPr>
            <w:tcW w:w="947" w:type="dxa"/>
            <w:tcBorders>
              <w:top w:val="nil"/>
              <w:left w:val="nil"/>
              <w:bottom w:val="single" w:sz="4" w:space="0" w:color="auto"/>
              <w:right w:val="single" w:sz="4" w:space="0" w:color="auto"/>
            </w:tcBorders>
            <w:shd w:val="clear" w:color="000000" w:fill="FFFFFF"/>
            <w:noWrap/>
            <w:vAlign w:val="bottom"/>
          </w:tcPr>
          <w:p w:rsidR="00A67B32" w:rsidRPr="00523938" w:rsidRDefault="00A67B32"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w:t>
            </w:r>
          </w:p>
        </w:tc>
        <w:tc>
          <w:tcPr>
            <w:tcW w:w="739" w:type="dxa"/>
            <w:tcBorders>
              <w:top w:val="nil"/>
              <w:left w:val="nil"/>
              <w:bottom w:val="single" w:sz="4" w:space="0" w:color="auto"/>
              <w:right w:val="single" w:sz="4" w:space="0" w:color="auto"/>
            </w:tcBorders>
            <w:shd w:val="clear" w:color="000000" w:fill="FFFFFF"/>
          </w:tcPr>
          <w:p w:rsidR="00A67B32" w:rsidRPr="00523938" w:rsidRDefault="00A67B32" w:rsidP="00CE23D8">
            <w:pPr>
              <w:jc w:val="right"/>
              <w:rPr>
                <w:rFonts w:ascii="Times New Roman" w:hAnsi="Times New Roman"/>
                <w:color w:val="000000" w:themeColor="text1"/>
                <w:sz w:val="24"/>
                <w:lang w:eastAsia="uk-UA"/>
              </w:rPr>
            </w:pPr>
          </w:p>
        </w:tc>
        <w:tc>
          <w:tcPr>
            <w:tcW w:w="1275" w:type="dxa"/>
            <w:tcBorders>
              <w:top w:val="nil"/>
              <w:left w:val="single" w:sz="4" w:space="0" w:color="auto"/>
              <w:bottom w:val="single" w:sz="4" w:space="0" w:color="auto"/>
              <w:right w:val="single" w:sz="4" w:space="0" w:color="auto"/>
            </w:tcBorders>
            <w:shd w:val="clear" w:color="000000" w:fill="FFFFFF"/>
            <w:noWrap/>
            <w:vAlign w:val="bottom"/>
          </w:tcPr>
          <w:p w:rsidR="00A67B32" w:rsidRPr="00523938" w:rsidRDefault="00A67B32"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1000</w:t>
            </w:r>
          </w:p>
        </w:tc>
        <w:tc>
          <w:tcPr>
            <w:tcW w:w="1276" w:type="dxa"/>
            <w:tcBorders>
              <w:top w:val="nil"/>
              <w:left w:val="nil"/>
              <w:bottom w:val="single" w:sz="4" w:space="0" w:color="auto"/>
              <w:right w:val="single" w:sz="4" w:space="0" w:color="auto"/>
            </w:tcBorders>
            <w:shd w:val="clear" w:color="000000" w:fill="FFFFFF"/>
            <w:noWrap/>
            <w:vAlign w:val="bottom"/>
          </w:tcPr>
          <w:p w:rsidR="00A67B32" w:rsidRPr="00523938" w:rsidRDefault="00A67B32" w:rsidP="00CE23D8">
            <w:pPr>
              <w:jc w:val="right"/>
              <w:rPr>
                <w:rFonts w:ascii="Times New Roman" w:hAnsi="Times New Roman"/>
                <w:color w:val="000000" w:themeColor="text1"/>
                <w:sz w:val="24"/>
                <w:lang w:eastAsia="uk-UA"/>
              </w:rPr>
            </w:pPr>
          </w:p>
        </w:tc>
        <w:tc>
          <w:tcPr>
            <w:tcW w:w="992" w:type="dxa"/>
            <w:tcBorders>
              <w:top w:val="nil"/>
              <w:left w:val="nil"/>
              <w:bottom w:val="single" w:sz="4" w:space="0" w:color="auto"/>
              <w:right w:val="single" w:sz="4" w:space="0" w:color="auto"/>
            </w:tcBorders>
            <w:shd w:val="clear" w:color="000000" w:fill="FFFFFF"/>
            <w:noWrap/>
            <w:vAlign w:val="bottom"/>
          </w:tcPr>
          <w:p w:rsidR="00A67B32" w:rsidRPr="00523938" w:rsidRDefault="00A67B32" w:rsidP="00CE23D8">
            <w:pPr>
              <w:rPr>
                <w:rFonts w:ascii="Times New Roman" w:hAnsi="Times New Roman"/>
                <w:color w:val="000000" w:themeColor="text1"/>
                <w:sz w:val="24"/>
                <w:lang w:eastAsia="uk-UA"/>
              </w:rPr>
            </w:pPr>
          </w:p>
        </w:tc>
      </w:tr>
      <w:tr w:rsidR="002751DD" w:rsidRPr="00523938" w:rsidTr="009F5586">
        <w:trPr>
          <w:trHeight w:val="255"/>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CE79AA" w:rsidRPr="00523938" w:rsidRDefault="00CE79A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2642" w:type="dxa"/>
            <w:gridSpan w:val="2"/>
            <w:tcBorders>
              <w:top w:val="nil"/>
              <w:left w:val="nil"/>
              <w:bottom w:val="single" w:sz="4" w:space="0" w:color="auto"/>
              <w:right w:val="single" w:sz="4" w:space="0" w:color="auto"/>
            </w:tcBorders>
            <w:shd w:val="clear" w:color="auto" w:fill="auto"/>
            <w:hideMark/>
          </w:tcPr>
          <w:p w:rsidR="00CE79AA" w:rsidRPr="00523938" w:rsidRDefault="00CE79AA" w:rsidP="00A67B32">
            <w:pPr>
              <w:rPr>
                <w:rFonts w:ascii="Times New Roman" w:hAnsi="Times New Roman"/>
                <w:b/>
                <w:bCs/>
                <w:color w:val="000000" w:themeColor="text1"/>
                <w:sz w:val="24"/>
                <w:lang w:eastAsia="uk-UA"/>
              </w:rPr>
            </w:pPr>
            <w:r w:rsidRPr="00523938">
              <w:rPr>
                <w:rFonts w:ascii="Times New Roman" w:hAnsi="Times New Roman"/>
                <w:b/>
                <w:bCs/>
                <w:color w:val="000000" w:themeColor="text1"/>
                <w:sz w:val="24"/>
                <w:lang w:eastAsia="uk-UA"/>
              </w:rPr>
              <w:t xml:space="preserve">ВСЬОГО: </w:t>
            </w:r>
            <w:r w:rsidR="00A67B32" w:rsidRPr="00523938">
              <w:rPr>
                <w:rFonts w:ascii="Times New Roman" w:hAnsi="Times New Roman"/>
                <w:b/>
                <w:bCs/>
                <w:color w:val="000000" w:themeColor="text1"/>
                <w:sz w:val="24"/>
                <w:lang w:eastAsia="uk-UA"/>
              </w:rPr>
              <w:t xml:space="preserve">24 </w:t>
            </w:r>
            <w:r w:rsidRPr="00523938">
              <w:rPr>
                <w:rFonts w:ascii="Times New Roman" w:hAnsi="Times New Roman"/>
                <w:b/>
                <w:bCs/>
                <w:color w:val="000000" w:themeColor="text1"/>
                <w:sz w:val="24"/>
                <w:lang w:eastAsia="uk-UA"/>
              </w:rPr>
              <w:t>проектів</w:t>
            </w:r>
          </w:p>
        </w:tc>
        <w:tc>
          <w:tcPr>
            <w:tcW w:w="936" w:type="dxa"/>
            <w:tcBorders>
              <w:top w:val="nil"/>
              <w:left w:val="nil"/>
              <w:bottom w:val="single" w:sz="4" w:space="0" w:color="auto"/>
              <w:right w:val="single" w:sz="4" w:space="0" w:color="auto"/>
            </w:tcBorders>
            <w:shd w:val="clear" w:color="auto" w:fill="auto"/>
            <w:noWrap/>
            <w:vAlign w:val="bottom"/>
            <w:hideMark/>
          </w:tcPr>
          <w:p w:rsidR="00CE79AA" w:rsidRPr="00523938" w:rsidRDefault="00CE79A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936" w:type="dxa"/>
            <w:tcBorders>
              <w:top w:val="nil"/>
              <w:left w:val="nil"/>
              <w:bottom w:val="single" w:sz="4" w:space="0" w:color="auto"/>
              <w:right w:val="single" w:sz="4" w:space="0" w:color="auto"/>
            </w:tcBorders>
            <w:shd w:val="clear" w:color="auto" w:fill="auto"/>
            <w:noWrap/>
            <w:vAlign w:val="bottom"/>
            <w:hideMark/>
          </w:tcPr>
          <w:p w:rsidR="00CE79AA" w:rsidRPr="00523938" w:rsidRDefault="00CE79A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947" w:type="dxa"/>
            <w:tcBorders>
              <w:top w:val="nil"/>
              <w:left w:val="nil"/>
              <w:bottom w:val="single" w:sz="4" w:space="0" w:color="auto"/>
              <w:right w:val="single" w:sz="4" w:space="0" w:color="auto"/>
            </w:tcBorders>
            <w:shd w:val="clear" w:color="auto" w:fill="auto"/>
            <w:noWrap/>
            <w:vAlign w:val="bottom"/>
            <w:hideMark/>
          </w:tcPr>
          <w:p w:rsidR="00CE79AA" w:rsidRPr="00523938" w:rsidRDefault="00CE79A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739" w:type="dxa"/>
            <w:tcBorders>
              <w:top w:val="nil"/>
              <w:left w:val="nil"/>
              <w:bottom w:val="single" w:sz="4" w:space="0" w:color="auto"/>
              <w:right w:val="single" w:sz="4" w:space="0" w:color="auto"/>
            </w:tcBorders>
          </w:tcPr>
          <w:p w:rsidR="00CE79AA" w:rsidRPr="00523938" w:rsidRDefault="00CE79AA" w:rsidP="0084140F">
            <w:pPr>
              <w:jc w:val="right"/>
              <w:rPr>
                <w:rFonts w:ascii="Times New Roman" w:hAnsi="Times New Roman"/>
                <w:b/>
                <w:bCs/>
                <w:color w:val="000000" w:themeColor="text1"/>
                <w:sz w:val="24"/>
                <w:lang w:eastAsia="uk-UA"/>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CE79AA" w:rsidRPr="00523938" w:rsidRDefault="00CE79AA" w:rsidP="0084140F">
            <w:pPr>
              <w:jc w:val="right"/>
              <w:rPr>
                <w:rFonts w:ascii="Times New Roman" w:hAnsi="Times New Roman"/>
                <w:b/>
                <w:bCs/>
                <w:color w:val="000000" w:themeColor="text1"/>
                <w:sz w:val="24"/>
                <w:lang w:eastAsia="uk-UA"/>
              </w:rPr>
            </w:pPr>
          </w:p>
        </w:tc>
        <w:tc>
          <w:tcPr>
            <w:tcW w:w="1276" w:type="dxa"/>
            <w:tcBorders>
              <w:top w:val="nil"/>
              <w:left w:val="nil"/>
              <w:bottom w:val="single" w:sz="4" w:space="0" w:color="auto"/>
              <w:right w:val="single" w:sz="4" w:space="0" w:color="auto"/>
            </w:tcBorders>
            <w:shd w:val="clear" w:color="auto" w:fill="auto"/>
            <w:noWrap/>
            <w:vAlign w:val="bottom"/>
            <w:hideMark/>
          </w:tcPr>
          <w:p w:rsidR="00CE79AA" w:rsidRPr="00523938" w:rsidRDefault="00CE79A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CE79AA" w:rsidRPr="00523938" w:rsidRDefault="00CE79AA" w:rsidP="0084140F">
            <w:pPr>
              <w:jc w:val="right"/>
              <w:rPr>
                <w:rFonts w:ascii="Times New Roman" w:hAnsi="Times New Roman"/>
                <w:b/>
                <w:bCs/>
                <w:color w:val="000000" w:themeColor="text1"/>
                <w:sz w:val="24"/>
                <w:lang w:eastAsia="uk-UA"/>
              </w:rPr>
            </w:pPr>
          </w:p>
        </w:tc>
      </w:tr>
    </w:tbl>
    <w:p w:rsidR="00470A1E" w:rsidRPr="00523938" w:rsidRDefault="00470A1E" w:rsidP="00B41A1B">
      <w:pPr>
        <w:spacing w:before="240" w:after="120"/>
        <w:jc w:val="both"/>
        <w:rPr>
          <w:rFonts w:ascii="Times New Roman" w:hAnsi="Times New Roman"/>
          <w:b/>
          <w:i/>
          <w:color w:val="000000" w:themeColor="text1"/>
          <w:sz w:val="24"/>
        </w:rPr>
      </w:pPr>
      <w:r w:rsidRPr="00523938">
        <w:rPr>
          <w:rFonts w:ascii="Times New Roman" w:hAnsi="Times New Roman"/>
          <w:b/>
          <w:i/>
          <w:color w:val="000000" w:themeColor="text1"/>
          <w:sz w:val="24"/>
        </w:rPr>
        <w:t xml:space="preserve">Аналіз </w:t>
      </w:r>
      <w:r w:rsidR="004E1051" w:rsidRPr="00523938">
        <w:rPr>
          <w:rFonts w:ascii="Times New Roman" w:hAnsi="Times New Roman"/>
          <w:b/>
          <w:i/>
          <w:color w:val="000000" w:themeColor="text1"/>
          <w:sz w:val="24"/>
        </w:rPr>
        <w:t>бюджету</w:t>
      </w:r>
      <w:r w:rsidR="00672A8E" w:rsidRPr="00523938">
        <w:rPr>
          <w:rFonts w:ascii="Times New Roman" w:hAnsi="Times New Roman"/>
          <w:b/>
          <w:i/>
          <w:color w:val="000000" w:themeColor="text1"/>
          <w:sz w:val="24"/>
        </w:rPr>
        <w:t xml:space="preserve"> Програми </w:t>
      </w:r>
      <w:r w:rsidR="00B862A7" w:rsidRPr="00523938">
        <w:rPr>
          <w:rFonts w:ascii="Times New Roman" w:hAnsi="Times New Roman"/>
          <w:b/>
          <w:i/>
          <w:color w:val="000000" w:themeColor="text1"/>
          <w:sz w:val="24"/>
        </w:rPr>
        <w:t>«</w:t>
      </w:r>
      <w:r w:rsidR="004B122D" w:rsidRPr="00523938">
        <w:rPr>
          <w:rFonts w:ascii="Times New Roman" w:hAnsi="Times New Roman"/>
          <w:b/>
          <w:i/>
          <w:color w:val="000000" w:themeColor="text1"/>
          <w:sz w:val="24"/>
          <w:lang w:eastAsia="en-US"/>
        </w:rPr>
        <w:t>П</w:t>
      </w:r>
      <w:r w:rsidR="004B122D" w:rsidRPr="00523938">
        <w:rPr>
          <w:rFonts w:ascii="Times New Roman" w:eastAsia="Calibri" w:hAnsi="Times New Roman"/>
          <w:b/>
          <w:i/>
          <w:color w:val="000000" w:themeColor="text1"/>
          <w:sz w:val="24"/>
          <w:lang w:eastAsia="en-US"/>
        </w:rPr>
        <w:t>отужний економічний та культурно-туристичний центр на півночі Львівщини</w:t>
      </w:r>
      <w:r w:rsidR="00B862A7" w:rsidRPr="00523938">
        <w:rPr>
          <w:rFonts w:ascii="Times New Roman" w:eastAsia="Calibri" w:hAnsi="Times New Roman"/>
          <w:b/>
          <w:i/>
          <w:color w:val="000000" w:themeColor="text1"/>
          <w:sz w:val="24"/>
        </w:rPr>
        <w:t xml:space="preserve">» </w:t>
      </w:r>
      <w:r w:rsidR="00672A8E" w:rsidRPr="00523938">
        <w:rPr>
          <w:rFonts w:ascii="Times New Roman" w:hAnsi="Times New Roman"/>
          <w:b/>
          <w:i/>
          <w:color w:val="000000" w:themeColor="text1"/>
          <w:sz w:val="24"/>
        </w:rPr>
        <w:t>за напрямами</w:t>
      </w:r>
    </w:p>
    <w:p w:rsidR="0093106D" w:rsidRPr="00523938" w:rsidRDefault="0084140F" w:rsidP="00470A1E">
      <w:pPr>
        <w:jc w:val="center"/>
        <w:rPr>
          <w:rFonts w:ascii="Times New Roman" w:eastAsia="Calibri" w:hAnsi="Times New Roman"/>
          <w:bCs/>
          <w:iCs/>
          <w:color w:val="000000" w:themeColor="text1"/>
          <w:sz w:val="24"/>
        </w:rPr>
      </w:pPr>
      <w:r w:rsidRPr="00523938">
        <w:rPr>
          <w:rFonts w:ascii="Times New Roman" w:hAnsi="Times New Roman"/>
          <w:noProof/>
          <w:color w:val="000000" w:themeColor="text1"/>
          <w:sz w:val="24"/>
          <w:lang w:eastAsia="uk-UA"/>
        </w:rPr>
        <w:lastRenderedPageBreak/>
        <w:drawing>
          <wp:inline distT="0" distB="0" distL="0" distR="0" wp14:anchorId="10554AA7" wp14:editId="331DAFB3">
            <wp:extent cx="4572000" cy="25812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3106D" w:rsidRPr="00523938" w:rsidRDefault="002825F5" w:rsidP="002825F5">
      <w:pPr>
        <w:jc w:val="both"/>
        <w:rPr>
          <w:rFonts w:ascii="Times New Roman" w:hAnsi="Times New Roman"/>
          <w:i/>
          <w:color w:val="000000" w:themeColor="text1"/>
          <w:sz w:val="24"/>
        </w:rPr>
      </w:pPr>
      <w:r w:rsidRPr="00523938">
        <w:rPr>
          <w:rFonts w:ascii="Times New Roman" w:hAnsi="Times New Roman"/>
          <w:i/>
          <w:color w:val="000000" w:themeColor="text1"/>
          <w:sz w:val="24"/>
        </w:rPr>
        <w:t xml:space="preserve">Є такі </w:t>
      </w:r>
      <w:r w:rsidR="00074A1C" w:rsidRPr="00523938">
        <w:rPr>
          <w:rFonts w:ascii="Times New Roman" w:hAnsi="Times New Roman"/>
          <w:i/>
          <w:color w:val="000000" w:themeColor="text1"/>
          <w:sz w:val="24"/>
        </w:rPr>
        <w:t>проєкти</w:t>
      </w:r>
      <w:r w:rsidRPr="00523938">
        <w:rPr>
          <w:rFonts w:ascii="Times New Roman" w:hAnsi="Times New Roman"/>
          <w:i/>
          <w:color w:val="000000" w:themeColor="text1"/>
          <w:sz w:val="24"/>
        </w:rPr>
        <w:t xml:space="preserve"> вартість</w:t>
      </w:r>
      <w:r w:rsidR="00ED5FA4" w:rsidRPr="00523938">
        <w:rPr>
          <w:rFonts w:ascii="Times New Roman" w:hAnsi="Times New Roman"/>
          <w:i/>
          <w:color w:val="000000" w:themeColor="text1"/>
          <w:sz w:val="24"/>
        </w:rPr>
        <w:t>,</w:t>
      </w:r>
      <w:r w:rsidRPr="00523938">
        <w:rPr>
          <w:rFonts w:ascii="Times New Roman" w:hAnsi="Times New Roman"/>
          <w:i/>
          <w:color w:val="000000" w:themeColor="text1"/>
          <w:sz w:val="24"/>
        </w:rPr>
        <w:t xml:space="preserve"> яких </w:t>
      </w:r>
      <w:r w:rsidR="00ED5FA4" w:rsidRPr="00523938">
        <w:rPr>
          <w:rFonts w:ascii="Times New Roman" w:hAnsi="Times New Roman"/>
          <w:i/>
          <w:color w:val="000000" w:themeColor="text1"/>
          <w:sz w:val="24"/>
        </w:rPr>
        <w:t>б</w:t>
      </w:r>
      <w:r w:rsidRPr="00523938">
        <w:rPr>
          <w:rFonts w:ascii="Times New Roman" w:hAnsi="Times New Roman"/>
          <w:i/>
          <w:color w:val="000000" w:themeColor="text1"/>
          <w:sz w:val="24"/>
        </w:rPr>
        <w:t>уде визначено на етапі розроблення проектно-кошторисної документації</w:t>
      </w:r>
    </w:p>
    <w:p w:rsidR="00AE4AC2" w:rsidRPr="00523938" w:rsidRDefault="00587DDB" w:rsidP="00587DDB">
      <w:pPr>
        <w:pStyle w:val="2"/>
        <w:rPr>
          <w:rFonts w:ascii="Times New Roman" w:hAnsi="Times New Roman"/>
          <w:color w:val="000000" w:themeColor="text1"/>
          <w:sz w:val="24"/>
          <w:szCs w:val="24"/>
        </w:rPr>
      </w:pPr>
      <w:bookmarkStart w:id="12" w:name="_Toc487563211"/>
      <w:bookmarkStart w:id="13" w:name="_Toc173485926"/>
      <w:r w:rsidRPr="00523938">
        <w:rPr>
          <w:rFonts w:ascii="Times New Roman" w:hAnsi="Times New Roman"/>
          <w:color w:val="000000" w:themeColor="text1"/>
          <w:sz w:val="24"/>
          <w:szCs w:val="24"/>
        </w:rPr>
        <w:t>2.</w:t>
      </w:r>
      <w:r w:rsidR="006203BE" w:rsidRPr="00523938">
        <w:rPr>
          <w:rFonts w:ascii="Times New Roman" w:hAnsi="Times New Roman"/>
          <w:color w:val="000000" w:themeColor="text1"/>
          <w:sz w:val="24"/>
          <w:szCs w:val="24"/>
        </w:rPr>
        <w:t>2</w:t>
      </w:r>
      <w:r w:rsidRPr="00523938">
        <w:rPr>
          <w:rFonts w:ascii="Times New Roman" w:hAnsi="Times New Roman"/>
          <w:color w:val="000000" w:themeColor="text1"/>
          <w:sz w:val="24"/>
          <w:szCs w:val="24"/>
        </w:rPr>
        <w:t>.</w:t>
      </w:r>
      <w:r w:rsidRPr="00523938">
        <w:rPr>
          <w:rFonts w:ascii="Times New Roman" w:hAnsi="Times New Roman"/>
          <w:color w:val="000000" w:themeColor="text1"/>
          <w:sz w:val="24"/>
          <w:szCs w:val="24"/>
        </w:rPr>
        <w:tab/>
      </w:r>
      <w:r w:rsidR="00B360B3" w:rsidRPr="00523938">
        <w:rPr>
          <w:rFonts w:ascii="Times New Roman" w:hAnsi="Times New Roman"/>
          <w:color w:val="000000" w:themeColor="text1"/>
          <w:sz w:val="24"/>
          <w:szCs w:val="24"/>
        </w:rPr>
        <w:t>П</w:t>
      </w:r>
      <w:r w:rsidR="00AE4AC2" w:rsidRPr="00523938">
        <w:rPr>
          <w:rFonts w:ascii="Times New Roman" w:hAnsi="Times New Roman"/>
          <w:color w:val="000000" w:themeColor="text1"/>
          <w:sz w:val="24"/>
          <w:szCs w:val="24"/>
        </w:rPr>
        <w:t xml:space="preserve">рограма </w:t>
      </w:r>
      <w:r w:rsidR="00771675" w:rsidRPr="00523938">
        <w:rPr>
          <w:rFonts w:ascii="Times New Roman" w:hAnsi="Times New Roman"/>
          <w:color w:val="000000" w:themeColor="text1"/>
          <w:sz w:val="24"/>
          <w:szCs w:val="24"/>
        </w:rPr>
        <w:t>2</w:t>
      </w:r>
      <w:r w:rsidR="00AE4AC2" w:rsidRPr="00523938">
        <w:rPr>
          <w:rFonts w:ascii="Times New Roman" w:hAnsi="Times New Roman"/>
          <w:color w:val="000000" w:themeColor="text1"/>
          <w:sz w:val="24"/>
          <w:szCs w:val="24"/>
        </w:rPr>
        <w:t xml:space="preserve">. </w:t>
      </w:r>
      <w:bookmarkEnd w:id="12"/>
      <w:r w:rsidR="004B122D" w:rsidRPr="00523938">
        <w:rPr>
          <w:rFonts w:ascii="Times New Roman" w:hAnsi="Times New Roman"/>
          <w:color w:val="000000" w:themeColor="text1"/>
          <w:sz w:val="24"/>
          <w:szCs w:val="24"/>
        </w:rPr>
        <w:t>Г</w:t>
      </w:r>
      <w:r w:rsidR="004B122D" w:rsidRPr="00523938">
        <w:rPr>
          <w:rFonts w:ascii="Times New Roman" w:eastAsia="Calibri" w:hAnsi="Times New Roman"/>
          <w:color w:val="000000" w:themeColor="text1"/>
          <w:sz w:val="24"/>
          <w:szCs w:val="24"/>
        </w:rPr>
        <w:t>ромада високої якості життя та послуг</w:t>
      </w:r>
      <w:bookmarkEnd w:id="13"/>
    </w:p>
    <w:p w:rsidR="006F1A2E" w:rsidRPr="00523938" w:rsidRDefault="006F1A2E" w:rsidP="00FB6314">
      <w:pPr>
        <w:spacing w:before="120"/>
        <w:jc w:val="both"/>
        <w:rPr>
          <w:rFonts w:ascii="Times New Roman" w:hAnsi="Times New Roman"/>
          <w:color w:val="000000" w:themeColor="text1"/>
          <w:sz w:val="24"/>
        </w:rPr>
      </w:pPr>
      <w:r w:rsidRPr="00523938">
        <w:rPr>
          <w:rFonts w:ascii="Times New Roman" w:hAnsi="Times New Roman"/>
          <w:color w:val="000000" w:themeColor="text1"/>
          <w:sz w:val="24"/>
        </w:rPr>
        <w:t xml:space="preserve">Основна мета Програми – забезпечення високої якості життя мешканців </w:t>
      </w:r>
      <w:r w:rsidR="008C1DC6" w:rsidRPr="00523938">
        <w:rPr>
          <w:rFonts w:ascii="Times New Roman" w:hAnsi="Times New Roman"/>
          <w:color w:val="000000" w:themeColor="text1"/>
          <w:sz w:val="24"/>
        </w:rPr>
        <w:t>Червоноградської</w:t>
      </w:r>
      <w:r w:rsidR="00947ADD" w:rsidRPr="00523938">
        <w:rPr>
          <w:rFonts w:ascii="Times New Roman" w:hAnsi="Times New Roman"/>
          <w:color w:val="000000" w:themeColor="text1"/>
          <w:sz w:val="24"/>
        </w:rPr>
        <w:t xml:space="preserve"> територіальної громади</w:t>
      </w:r>
      <w:r w:rsidRPr="00523938">
        <w:rPr>
          <w:rFonts w:ascii="Times New Roman" w:hAnsi="Times New Roman"/>
          <w:color w:val="000000" w:themeColor="text1"/>
          <w:sz w:val="24"/>
        </w:rPr>
        <w:t xml:space="preserve">, зокрема, у сільських територіях, шляхом розвитку технічної і соціальної інфраструктури, якості соціальних та адміністративних послуг та </w:t>
      </w:r>
      <w:r w:rsidR="00947ADD" w:rsidRPr="00523938">
        <w:rPr>
          <w:rFonts w:ascii="Times New Roman" w:hAnsi="Times New Roman"/>
          <w:color w:val="000000" w:themeColor="text1"/>
          <w:sz w:val="24"/>
        </w:rPr>
        <w:t>підсилення згуртованості</w:t>
      </w:r>
      <w:r w:rsidRPr="00523938">
        <w:rPr>
          <w:rFonts w:ascii="Times New Roman" w:hAnsi="Times New Roman"/>
          <w:color w:val="000000" w:themeColor="text1"/>
          <w:sz w:val="24"/>
        </w:rPr>
        <w:t>.</w:t>
      </w:r>
    </w:p>
    <w:p w:rsidR="006F1A2E" w:rsidRPr="00523938" w:rsidRDefault="006F1A2E" w:rsidP="00FB6314">
      <w:pPr>
        <w:pStyle w:val="ab"/>
        <w:spacing w:before="120" w:line="264" w:lineRule="auto"/>
        <w:ind w:left="0"/>
        <w:rPr>
          <w:color w:val="000000" w:themeColor="text1"/>
          <w:lang w:val="uk-UA"/>
        </w:rPr>
      </w:pPr>
      <w:r w:rsidRPr="00523938">
        <w:rPr>
          <w:color w:val="000000" w:themeColor="text1"/>
          <w:lang w:val="uk-UA"/>
        </w:rPr>
        <w:t xml:space="preserve">Програма </w:t>
      </w:r>
      <w:r w:rsidR="003D6FB0" w:rsidRPr="00523938">
        <w:rPr>
          <w:color w:val="000000" w:themeColor="text1"/>
          <w:lang w:val="uk-UA"/>
        </w:rPr>
        <w:t>2</w:t>
      </w:r>
      <w:r w:rsidRPr="00523938">
        <w:rPr>
          <w:color w:val="000000" w:themeColor="text1"/>
          <w:lang w:val="uk-UA"/>
        </w:rPr>
        <w:t xml:space="preserve"> відповідає Стратегічн</w:t>
      </w:r>
      <w:r w:rsidR="003D6FB0" w:rsidRPr="00523938">
        <w:rPr>
          <w:color w:val="000000" w:themeColor="text1"/>
          <w:lang w:val="uk-UA"/>
        </w:rPr>
        <w:t>ій</w:t>
      </w:r>
      <w:r w:rsidR="00DA296B" w:rsidRPr="00523938">
        <w:rPr>
          <w:color w:val="000000" w:themeColor="text1"/>
          <w:lang w:val="uk-UA"/>
        </w:rPr>
        <w:t xml:space="preserve"> </w:t>
      </w:r>
      <w:r w:rsidR="003D6FB0" w:rsidRPr="00523938">
        <w:rPr>
          <w:color w:val="000000" w:themeColor="text1"/>
          <w:lang w:val="uk-UA"/>
        </w:rPr>
        <w:t>цілі 1.</w:t>
      </w:r>
      <w:r w:rsidRPr="00523938">
        <w:rPr>
          <w:color w:val="000000" w:themeColor="text1"/>
          <w:lang w:val="uk-UA"/>
        </w:rPr>
        <w:t xml:space="preserve"> «</w:t>
      </w:r>
      <w:r w:rsidR="004B122D" w:rsidRPr="00523938">
        <w:rPr>
          <w:color w:val="000000" w:themeColor="text1"/>
          <w:lang w:val="uk-UA" w:eastAsia="en-US"/>
        </w:rPr>
        <w:t>Г</w:t>
      </w:r>
      <w:r w:rsidR="004B122D" w:rsidRPr="00523938">
        <w:rPr>
          <w:rFonts w:eastAsia="Calibri"/>
          <w:color w:val="000000" w:themeColor="text1"/>
          <w:lang w:val="uk-UA" w:eastAsia="en-US"/>
        </w:rPr>
        <w:t>ромада високої якості життя та послуг</w:t>
      </w:r>
      <w:r w:rsidR="00FF487A" w:rsidRPr="00523938">
        <w:rPr>
          <w:color w:val="000000" w:themeColor="text1"/>
          <w:lang w:val="uk-UA"/>
        </w:rPr>
        <w:t>».</w:t>
      </w:r>
    </w:p>
    <w:p w:rsidR="006F1A2E" w:rsidRPr="00523938" w:rsidRDefault="006F1A2E" w:rsidP="00DB72DE">
      <w:pPr>
        <w:spacing w:before="120"/>
        <w:jc w:val="both"/>
        <w:rPr>
          <w:rFonts w:ascii="Times New Roman" w:hAnsi="Times New Roman"/>
          <w:color w:val="000000" w:themeColor="text1"/>
          <w:sz w:val="24"/>
        </w:rPr>
      </w:pPr>
      <w:r w:rsidRPr="00523938">
        <w:rPr>
          <w:rFonts w:ascii="Times New Roman" w:hAnsi="Times New Roman"/>
          <w:color w:val="000000" w:themeColor="text1"/>
          <w:sz w:val="24"/>
        </w:rPr>
        <w:t>Досягнення ціл</w:t>
      </w:r>
      <w:r w:rsidR="00DA296B" w:rsidRPr="00523938">
        <w:rPr>
          <w:rFonts w:ascii="Times New Roman" w:hAnsi="Times New Roman"/>
          <w:color w:val="000000" w:themeColor="text1"/>
          <w:sz w:val="24"/>
        </w:rPr>
        <w:t>ей</w:t>
      </w:r>
      <w:r w:rsidRPr="00523938">
        <w:rPr>
          <w:rFonts w:ascii="Times New Roman" w:hAnsi="Times New Roman"/>
          <w:color w:val="000000" w:themeColor="text1"/>
          <w:sz w:val="24"/>
        </w:rPr>
        <w:t xml:space="preserve"> у період </w:t>
      </w:r>
      <w:r w:rsidR="00AF3295" w:rsidRPr="00523938">
        <w:rPr>
          <w:rFonts w:ascii="Times New Roman" w:hAnsi="Times New Roman"/>
          <w:color w:val="000000" w:themeColor="text1"/>
          <w:sz w:val="24"/>
        </w:rPr>
        <w:t>2024-2027</w:t>
      </w:r>
      <w:r w:rsidRPr="00523938">
        <w:rPr>
          <w:rFonts w:ascii="Times New Roman" w:hAnsi="Times New Roman"/>
          <w:color w:val="000000" w:themeColor="text1"/>
          <w:sz w:val="24"/>
        </w:rPr>
        <w:t xml:space="preserve"> років передбачається реалізувати через </w:t>
      </w:r>
      <w:r w:rsidR="005D1583" w:rsidRPr="00523938">
        <w:rPr>
          <w:rFonts w:ascii="Times New Roman" w:hAnsi="Times New Roman"/>
          <w:color w:val="000000" w:themeColor="text1"/>
          <w:sz w:val="24"/>
        </w:rPr>
        <w:t>3</w:t>
      </w:r>
      <w:r w:rsidRPr="00523938">
        <w:rPr>
          <w:rFonts w:ascii="Times New Roman" w:hAnsi="Times New Roman"/>
          <w:color w:val="000000" w:themeColor="text1"/>
          <w:sz w:val="24"/>
        </w:rPr>
        <w:t xml:space="preserve"> відповідн</w:t>
      </w:r>
      <w:r w:rsidR="005D1583" w:rsidRPr="00523938">
        <w:rPr>
          <w:rFonts w:ascii="Times New Roman" w:hAnsi="Times New Roman"/>
          <w:color w:val="000000" w:themeColor="text1"/>
          <w:sz w:val="24"/>
        </w:rPr>
        <w:t>і</w:t>
      </w:r>
      <w:r w:rsidRPr="00523938">
        <w:rPr>
          <w:rFonts w:ascii="Times New Roman" w:hAnsi="Times New Roman"/>
          <w:color w:val="000000" w:themeColor="text1"/>
          <w:sz w:val="24"/>
        </w:rPr>
        <w:t xml:space="preserve"> напрями та </w:t>
      </w:r>
      <w:r w:rsidR="006C1A16" w:rsidRPr="00523938">
        <w:rPr>
          <w:rFonts w:ascii="Times New Roman" w:hAnsi="Times New Roman"/>
          <w:color w:val="000000" w:themeColor="text1"/>
          <w:sz w:val="24"/>
        </w:rPr>
        <w:t>57</w:t>
      </w:r>
      <w:r w:rsidR="006E10FA" w:rsidRPr="00523938">
        <w:rPr>
          <w:rFonts w:ascii="Times New Roman" w:hAnsi="Times New Roman"/>
          <w:color w:val="000000" w:themeColor="text1"/>
          <w:sz w:val="24"/>
        </w:rPr>
        <w:t xml:space="preserve"> </w:t>
      </w:r>
      <w:r w:rsidRPr="00523938">
        <w:rPr>
          <w:rFonts w:ascii="Times New Roman" w:hAnsi="Times New Roman"/>
          <w:color w:val="000000" w:themeColor="text1"/>
          <w:sz w:val="24"/>
        </w:rPr>
        <w:t>проектів.</w:t>
      </w:r>
    </w:p>
    <w:p w:rsidR="006F1A2E" w:rsidRPr="00523938" w:rsidRDefault="006F1A2E" w:rsidP="00DB72DE">
      <w:pPr>
        <w:spacing w:before="120"/>
        <w:jc w:val="both"/>
        <w:rPr>
          <w:rFonts w:ascii="Times New Roman" w:hAnsi="Times New Roman"/>
          <w:color w:val="000000" w:themeColor="text1"/>
          <w:sz w:val="24"/>
        </w:rPr>
      </w:pPr>
      <w:r w:rsidRPr="00523938">
        <w:rPr>
          <w:rFonts w:ascii="Times New Roman" w:hAnsi="Times New Roman"/>
          <w:color w:val="000000" w:themeColor="text1"/>
          <w:sz w:val="24"/>
        </w:rPr>
        <w:t>Програма «</w:t>
      </w:r>
      <w:r w:rsidR="004B122D" w:rsidRPr="00523938">
        <w:rPr>
          <w:rFonts w:ascii="Times New Roman" w:hAnsi="Times New Roman"/>
          <w:color w:val="000000" w:themeColor="text1"/>
          <w:sz w:val="24"/>
          <w:lang w:eastAsia="en-US"/>
        </w:rPr>
        <w:t>Г</w:t>
      </w:r>
      <w:r w:rsidR="004B122D" w:rsidRPr="00523938">
        <w:rPr>
          <w:rFonts w:ascii="Times New Roman" w:eastAsia="Calibri" w:hAnsi="Times New Roman"/>
          <w:color w:val="000000" w:themeColor="text1"/>
          <w:sz w:val="24"/>
          <w:lang w:eastAsia="en-US"/>
        </w:rPr>
        <w:t>ромада високої якості життя та послуг</w:t>
      </w:r>
      <w:r w:rsidRPr="00523938">
        <w:rPr>
          <w:rFonts w:ascii="Times New Roman" w:hAnsi="Times New Roman"/>
          <w:color w:val="000000" w:themeColor="text1"/>
          <w:sz w:val="24"/>
        </w:rPr>
        <w:t>» добре кореспондується з програмою «</w:t>
      </w:r>
      <w:r w:rsidR="004B122D" w:rsidRPr="00523938">
        <w:rPr>
          <w:rFonts w:ascii="Times New Roman" w:hAnsi="Times New Roman"/>
          <w:color w:val="000000" w:themeColor="text1"/>
          <w:sz w:val="24"/>
          <w:lang w:eastAsia="en-US"/>
        </w:rPr>
        <w:t>П</w:t>
      </w:r>
      <w:r w:rsidR="004B122D" w:rsidRPr="00523938">
        <w:rPr>
          <w:rFonts w:ascii="Times New Roman" w:eastAsia="Calibri" w:hAnsi="Times New Roman"/>
          <w:color w:val="000000" w:themeColor="text1"/>
          <w:sz w:val="24"/>
          <w:lang w:eastAsia="en-US"/>
        </w:rPr>
        <w:t>отужний економічний та культурно-туристичний центр на півночі Львівщини</w:t>
      </w:r>
      <w:r w:rsidRPr="00523938">
        <w:rPr>
          <w:rFonts w:ascii="Times New Roman" w:hAnsi="Times New Roman"/>
          <w:color w:val="000000" w:themeColor="text1"/>
          <w:sz w:val="24"/>
        </w:rPr>
        <w:t xml:space="preserve">» (Програма </w:t>
      </w:r>
      <w:r w:rsidR="003D6FB0" w:rsidRPr="00523938">
        <w:rPr>
          <w:rFonts w:ascii="Times New Roman" w:hAnsi="Times New Roman"/>
          <w:color w:val="000000" w:themeColor="text1"/>
          <w:sz w:val="24"/>
        </w:rPr>
        <w:t>1</w:t>
      </w:r>
      <w:r w:rsidRPr="00523938">
        <w:rPr>
          <w:rFonts w:ascii="Times New Roman" w:hAnsi="Times New Roman"/>
          <w:color w:val="000000" w:themeColor="text1"/>
          <w:sz w:val="24"/>
        </w:rPr>
        <w:t>).</w:t>
      </w:r>
    </w:p>
    <w:p w:rsidR="006F1A2E" w:rsidRPr="00523938" w:rsidRDefault="006F1A2E" w:rsidP="00DA296B">
      <w:pPr>
        <w:spacing w:before="120" w:after="120"/>
        <w:jc w:val="both"/>
        <w:rPr>
          <w:rFonts w:ascii="Times New Roman" w:hAnsi="Times New Roman"/>
          <w:b/>
          <w:i/>
          <w:color w:val="000000" w:themeColor="text1"/>
          <w:sz w:val="24"/>
        </w:rPr>
      </w:pPr>
      <w:r w:rsidRPr="00523938">
        <w:rPr>
          <w:rFonts w:ascii="Times New Roman" w:hAnsi="Times New Roman"/>
          <w:b/>
          <w:i/>
          <w:color w:val="000000" w:themeColor="text1"/>
          <w:sz w:val="24"/>
        </w:rPr>
        <w:t>Структура Програми</w:t>
      </w:r>
    </w:p>
    <w:p w:rsidR="006F1A2E" w:rsidRPr="00523938" w:rsidRDefault="00947ADD" w:rsidP="00DB72DE">
      <w:pPr>
        <w:spacing w:before="120"/>
        <w:jc w:val="both"/>
        <w:rPr>
          <w:rFonts w:ascii="Times New Roman" w:hAnsi="Times New Roman"/>
          <w:color w:val="000000" w:themeColor="text1"/>
          <w:sz w:val="24"/>
        </w:rPr>
      </w:pPr>
      <w:r w:rsidRPr="00523938">
        <w:rPr>
          <w:rFonts w:ascii="Times New Roman" w:hAnsi="Times New Roman"/>
          <w:color w:val="000000" w:themeColor="text1"/>
          <w:sz w:val="24"/>
        </w:rPr>
        <w:t xml:space="preserve">В основу програми входять проектні ідеї, відібрані та доопрацьовані групою місцевих експертів на основі пропозицій, що надійшли від </w:t>
      </w:r>
      <w:r w:rsidR="008C1DC6" w:rsidRPr="00523938">
        <w:rPr>
          <w:rFonts w:ascii="Times New Roman" w:hAnsi="Times New Roman"/>
          <w:color w:val="000000" w:themeColor="text1"/>
          <w:sz w:val="24"/>
        </w:rPr>
        <w:t>Червоноградської</w:t>
      </w:r>
      <w:r w:rsidRPr="00523938">
        <w:rPr>
          <w:rFonts w:ascii="Times New Roman" w:hAnsi="Times New Roman"/>
          <w:color w:val="000000" w:themeColor="text1"/>
          <w:sz w:val="24"/>
        </w:rPr>
        <w:t xml:space="preserve"> міської ради та її структурних підрозділів, депутатів ради, представників бюджетних установ, старостатів громади, підприємницького середовища, громадських організацій та населення</w:t>
      </w:r>
      <w:r w:rsidR="00DB72DE" w:rsidRPr="00523938">
        <w:rPr>
          <w:rFonts w:ascii="Times New Roman" w:hAnsi="Times New Roman"/>
          <w:color w:val="000000" w:themeColor="text1"/>
          <w:sz w:val="24"/>
        </w:rPr>
        <w:t>.</w:t>
      </w:r>
    </w:p>
    <w:p w:rsidR="006F1A2E" w:rsidRPr="00523938" w:rsidRDefault="006F1A2E" w:rsidP="00DB72DE">
      <w:pPr>
        <w:spacing w:before="120"/>
        <w:jc w:val="both"/>
        <w:rPr>
          <w:rFonts w:ascii="Times New Roman" w:hAnsi="Times New Roman"/>
          <w:color w:val="000000" w:themeColor="text1"/>
          <w:sz w:val="24"/>
        </w:rPr>
      </w:pPr>
      <w:r w:rsidRPr="00523938">
        <w:rPr>
          <w:rFonts w:ascii="Times New Roman" w:hAnsi="Times New Roman"/>
          <w:color w:val="000000" w:themeColor="text1"/>
          <w:sz w:val="24"/>
        </w:rPr>
        <w:t xml:space="preserve">Програма складається з </w:t>
      </w:r>
      <w:r w:rsidR="00947ADD" w:rsidRPr="00523938">
        <w:rPr>
          <w:rFonts w:ascii="Times New Roman" w:hAnsi="Times New Roman"/>
          <w:color w:val="000000" w:themeColor="text1"/>
          <w:sz w:val="24"/>
        </w:rPr>
        <w:t>т</w:t>
      </w:r>
      <w:r w:rsidRPr="00523938">
        <w:rPr>
          <w:rFonts w:ascii="Times New Roman" w:hAnsi="Times New Roman"/>
          <w:color w:val="000000" w:themeColor="text1"/>
          <w:sz w:val="24"/>
        </w:rPr>
        <w:t>рьох напрямів, які включають в себе:</w:t>
      </w:r>
    </w:p>
    <w:p w:rsidR="000919DF" w:rsidRPr="00523938" w:rsidRDefault="00A3349F" w:rsidP="00E65384">
      <w:pPr>
        <w:pStyle w:val="af5"/>
        <w:numPr>
          <w:ilvl w:val="0"/>
          <w:numId w:val="8"/>
        </w:numPr>
        <w:tabs>
          <w:tab w:val="left" w:pos="567"/>
        </w:tabs>
        <w:spacing w:after="0" w:line="240" w:lineRule="auto"/>
        <w:ind w:left="567" w:hanging="567"/>
        <w:rPr>
          <w:rFonts w:ascii="Times New Roman" w:hAnsi="Times New Roman" w:cs="Times New Roman"/>
          <w:iCs/>
          <w:color w:val="000000" w:themeColor="text1"/>
          <w:sz w:val="24"/>
          <w:szCs w:val="24"/>
        </w:rPr>
      </w:pPr>
      <w:r w:rsidRPr="00523938">
        <w:rPr>
          <w:rFonts w:ascii="Times New Roman" w:hAnsi="Times New Roman" w:cs="Times New Roman"/>
          <w:color w:val="000000" w:themeColor="text1"/>
          <w:sz w:val="24"/>
          <w:szCs w:val="24"/>
        </w:rPr>
        <w:t>підвищення якості життєвого середовища;</w:t>
      </w:r>
    </w:p>
    <w:p w:rsidR="003D6FB0" w:rsidRPr="00523938" w:rsidRDefault="00A3349F" w:rsidP="00E65384">
      <w:pPr>
        <w:pStyle w:val="af5"/>
        <w:numPr>
          <w:ilvl w:val="0"/>
          <w:numId w:val="8"/>
        </w:numPr>
        <w:tabs>
          <w:tab w:val="left" w:pos="567"/>
        </w:tabs>
        <w:spacing w:after="0" w:line="240" w:lineRule="auto"/>
        <w:ind w:left="567" w:hanging="567"/>
        <w:rPr>
          <w:rFonts w:ascii="Times New Roman" w:hAnsi="Times New Roman" w:cs="Times New Roman"/>
          <w:color w:val="000000" w:themeColor="text1"/>
          <w:sz w:val="24"/>
          <w:szCs w:val="24"/>
          <w:lang w:eastAsia="en-US"/>
        </w:rPr>
      </w:pPr>
      <w:r w:rsidRPr="00523938">
        <w:rPr>
          <w:rFonts w:ascii="Times New Roman" w:hAnsi="Times New Roman" w:cs="Times New Roman"/>
          <w:color w:val="000000" w:themeColor="text1"/>
          <w:sz w:val="24"/>
          <w:szCs w:val="24"/>
        </w:rPr>
        <w:t>покращання якості соціальних послуг;</w:t>
      </w:r>
      <w:r w:rsidR="003D6FB0" w:rsidRPr="00523938">
        <w:rPr>
          <w:rFonts w:ascii="Times New Roman" w:hAnsi="Times New Roman" w:cs="Times New Roman"/>
          <w:color w:val="000000" w:themeColor="text1"/>
          <w:sz w:val="24"/>
          <w:szCs w:val="24"/>
          <w:lang w:eastAsia="en-US"/>
        </w:rPr>
        <w:t xml:space="preserve"> </w:t>
      </w:r>
    </w:p>
    <w:p w:rsidR="003D6FB0" w:rsidRPr="00523938" w:rsidRDefault="00A3349F" w:rsidP="00E65384">
      <w:pPr>
        <w:pStyle w:val="af5"/>
        <w:numPr>
          <w:ilvl w:val="0"/>
          <w:numId w:val="8"/>
        </w:numPr>
        <w:tabs>
          <w:tab w:val="left" w:pos="567"/>
        </w:tabs>
        <w:spacing w:after="0" w:line="240" w:lineRule="auto"/>
        <w:ind w:left="567" w:hanging="567"/>
        <w:rPr>
          <w:rFonts w:ascii="Times New Roman" w:hAnsi="Times New Roman" w:cs="Times New Roman"/>
          <w:color w:val="000000" w:themeColor="text1"/>
          <w:sz w:val="24"/>
          <w:szCs w:val="24"/>
          <w:lang w:eastAsia="en-US"/>
        </w:rPr>
      </w:pPr>
      <w:r w:rsidRPr="00523938">
        <w:rPr>
          <w:rFonts w:ascii="Times New Roman" w:hAnsi="Times New Roman" w:cs="Times New Roman"/>
          <w:color w:val="000000" w:themeColor="text1"/>
          <w:sz w:val="24"/>
          <w:szCs w:val="24"/>
        </w:rPr>
        <w:t>вдосконалення просторового розвитку та управління.</w:t>
      </w:r>
      <w:r w:rsidR="003D6FB0" w:rsidRPr="00523938">
        <w:rPr>
          <w:rFonts w:ascii="Times New Roman" w:hAnsi="Times New Roman" w:cs="Times New Roman"/>
          <w:b/>
          <w:i/>
          <w:color w:val="000000" w:themeColor="text1"/>
          <w:sz w:val="24"/>
          <w:szCs w:val="24"/>
        </w:rPr>
        <w:t xml:space="preserve"> </w:t>
      </w:r>
    </w:p>
    <w:p w:rsidR="003A244E" w:rsidRPr="00523938" w:rsidRDefault="003A244E" w:rsidP="003A244E">
      <w:pPr>
        <w:spacing w:before="240" w:after="120"/>
        <w:jc w:val="both"/>
        <w:rPr>
          <w:rFonts w:ascii="Times New Roman" w:eastAsia="Calibri" w:hAnsi="Times New Roman"/>
          <w:b/>
          <w:i/>
          <w:color w:val="000000" w:themeColor="text1"/>
          <w:sz w:val="24"/>
        </w:rPr>
      </w:pPr>
      <w:r w:rsidRPr="00523938">
        <w:rPr>
          <w:rFonts w:ascii="Times New Roman" w:hAnsi="Times New Roman"/>
          <w:b/>
          <w:i/>
          <w:color w:val="000000" w:themeColor="text1"/>
          <w:sz w:val="24"/>
        </w:rPr>
        <w:t xml:space="preserve">Стратегічна Програма </w:t>
      </w:r>
      <w:r w:rsidR="00787A41" w:rsidRPr="00523938">
        <w:rPr>
          <w:rFonts w:ascii="Times New Roman" w:hAnsi="Times New Roman"/>
          <w:b/>
          <w:i/>
          <w:color w:val="000000" w:themeColor="text1"/>
          <w:sz w:val="24"/>
        </w:rPr>
        <w:t>2</w:t>
      </w:r>
      <w:r w:rsidRPr="00523938">
        <w:rPr>
          <w:rFonts w:ascii="Times New Roman" w:hAnsi="Times New Roman"/>
          <w:b/>
          <w:i/>
          <w:color w:val="000000" w:themeColor="text1"/>
          <w:sz w:val="24"/>
        </w:rPr>
        <w:t>. «</w:t>
      </w:r>
      <w:r w:rsidR="004B122D" w:rsidRPr="00523938">
        <w:rPr>
          <w:rFonts w:ascii="Times New Roman" w:hAnsi="Times New Roman"/>
          <w:b/>
          <w:i/>
          <w:color w:val="000000" w:themeColor="text1"/>
          <w:sz w:val="24"/>
          <w:lang w:eastAsia="en-US"/>
        </w:rPr>
        <w:t>Г</w:t>
      </w:r>
      <w:r w:rsidR="004B122D" w:rsidRPr="00523938">
        <w:rPr>
          <w:rFonts w:ascii="Times New Roman" w:eastAsia="Calibri" w:hAnsi="Times New Roman"/>
          <w:b/>
          <w:i/>
          <w:color w:val="000000" w:themeColor="text1"/>
          <w:sz w:val="24"/>
          <w:lang w:eastAsia="en-US"/>
        </w:rPr>
        <w:t>ромада високої якості життя та послуг</w:t>
      </w:r>
      <w:r w:rsidRPr="00523938">
        <w:rPr>
          <w:rFonts w:ascii="Times New Roman" w:eastAsia="Calibri" w:hAnsi="Times New Roman"/>
          <w:b/>
          <w:i/>
          <w:color w:val="000000" w:themeColor="text1"/>
          <w:sz w:val="24"/>
        </w:rPr>
        <w:t>»</w:t>
      </w:r>
    </w:p>
    <w:tbl>
      <w:tblPr>
        <w:tblW w:w="9654" w:type="dxa"/>
        <w:tblInd w:w="93" w:type="dxa"/>
        <w:shd w:val="clear" w:color="auto" w:fill="F2DBDB" w:themeFill="accent2" w:themeFillTint="33"/>
        <w:tblLook w:val="04A0" w:firstRow="1" w:lastRow="0" w:firstColumn="1" w:lastColumn="0" w:noHBand="0" w:noVBand="1"/>
      </w:tblPr>
      <w:tblGrid>
        <w:gridCol w:w="458"/>
        <w:gridCol w:w="6789"/>
        <w:gridCol w:w="2407"/>
      </w:tblGrid>
      <w:tr w:rsidR="002751DD" w:rsidRPr="00523938" w:rsidTr="00B17260">
        <w:trPr>
          <w:trHeight w:val="255"/>
        </w:trPr>
        <w:tc>
          <w:tcPr>
            <w:tcW w:w="439"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hideMark/>
          </w:tcPr>
          <w:p w:rsidR="008C1DC6" w:rsidRPr="00523938" w:rsidRDefault="008C1DC6" w:rsidP="008C1DC6">
            <w:pPr>
              <w:rPr>
                <w:rFonts w:ascii="Times New Roman" w:hAnsi="Times New Roman"/>
                <w:b/>
                <w:bCs/>
                <w:color w:val="000000" w:themeColor="text1"/>
                <w:sz w:val="24"/>
                <w:lang w:eastAsia="uk-UA"/>
              </w:rPr>
            </w:pPr>
            <w:r w:rsidRPr="00523938">
              <w:rPr>
                <w:rFonts w:ascii="Times New Roman" w:hAnsi="Times New Roman"/>
                <w:b/>
                <w:bCs/>
                <w:color w:val="000000" w:themeColor="text1"/>
                <w:sz w:val="24"/>
                <w:lang w:eastAsia="uk-UA"/>
              </w:rPr>
              <w:t>№</w:t>
            </w:r>
          </w:p>
        </w:tc>
        <w:tc>
          <w:tcPr>
            <w:tcW w:w="6806" w:type="dxa"/>
            <w:tcBorders>
              <w:top w:val="single" w:sz="4" w:space="0" w:color="auto"/>
              <w:left w:val="nil"/>
              <w:bottom w:val="single" w:sz="4" w:space="0" w:color="auto"/>
              <w:right w:val="single" w:sz="4" w:space="0" w:color="auto"/>
            </w:tcBorders>
            <w:shd w:val="clear" w:color="auto" w:fill="D99594" w:themeFill="accent2" w:themeFillTint="99"/>
            <w:hideMark/>
          </w:tcPr>
          <w:p w:rsidR="008C1DC6" w:rsidRPr="00523938" w:rsidRDefault="008C1DC6" w:rsidP="008C1DC6">
            <w:pPr>
              <w:rPr>
                <w:rFonts w:ascii="Times New Roman" w:hAnsi="Times New Roman"/>
                <w:b/>
                <w:bCs/>
                <w:color w:val="000000" w:themeColor="text1"/>
                <w:sz w:val="24"/>
                <w:lang w:eastAsia="uk-UA"/>
              </w:rPr>
            </w:pPr>
            <w:r w:rsidRPr="00523938">
              <w:rPr>
                <w:rFonts w:ascii="Times New Roman" w:hAnsi="Times New Roman"/>
                <w:b/>
                <w:bCs/>
                <w:color w:val="000000" w:themeColor="text1"/>
                <w:sz w:val="24"/>
                <w:lang w:eastAsia="uk-UA"/>
              </w:rPr>
              <w:t>Назва проекту</w:t>
            </w:r>
          </w:p>
        </w:tc>
        <w:tc>
          <w:tcPr>
            <w:tcW w:w="2409" w:type="dxa"/>
            <w:tcBorders>
              <w:top w:val="single" w:sz="4" w:space="0" w:color="auto"/>
              <w:left w:val="nil"/>
              <w:bottom w:val="single" w:sz="4" w:space="0" w:color="auto"/>
              <w:right w:val="single" w:sz="4" w:space="0" w:color="auto"/>
            </w:tcBorders>
            <w:shd w:val="clear" w:color="auto" w:fill="D99594" w:themeFill="accent2" w:themeFillTint="99"/>
            <w:vAlign w:val="bottom"/>
            <w:hideMark/>
          </w:tcPr>
          <w:p w:rsidR="008C1DC6" w:rsidRPr="00523938" w:rsidRDefault="008C1DC6" w:rsidP="008C1DC6">
            <w:pPr>
              <w:rPr>
                <w:rFonts w:ascii="Times New Roman" w:hAnsi="Times New Roman"/>
                <w:b/>
                <w:bCs/>
                <w:color w:val="000000" w:themeColor="text1"/>
                <w:sz w:val="24"/>
                <w:lang w:eastAsia="uk-UA"/>
              </w:rPr>
            </w:pPr>
            <w:r w:rsidRPr="00523938">
              <w:rPr>
                <w:rFonts w:ascii="Times New Roman" w:hAnsi="Times New Roman"/>
                <w:b/>
                <w:bCs/>
                <w:color w:val="000000" w:themeColor="text1"/>
                <w:sz w:val="24"/>
                <w:lang w:eastAsia="uk-UA"/>
              </w:rPr>
              <w:t>Територія впливу</w:t>
            </w:r>
          </w:p>
        </w:tc>
      </w:tr>
      <w:tr w:rsidR="002751DD" w:rsidRPr="00523938" w:rsidTr="00B17260">
        <w:trPr>
          <w:trHeight w:val="203"/>
        </w:trPr>
        <w:tc>
          <w:tcPr>
            <w:tcW w:w="439" w:type="dxa"/>
            <w:tcBorders>
              <w:top w:val="nil"/>
              <w:left w:val="single" w:sz="4" w:space="0" w:color="auto"/>
              <w:bottom w:val="single" w:sz="4" w:space="0" w:color="auto"/>
              <w:right w:val="single" w:sz="4" w:space="0" w:color="auto"/>
            </w:tcBorders>
            <w:shd w:val="clear" w:color="auto" w:fill="D99594" w:themeFill="accent2" w:themeFillTint="99"/>
            <w:noWrap/>
            <w:vAlign w:val="center"/>
          </w:tcPr>
          <w:p w:rsidR="008C1DC6" w:rsidRPr="00523938" w:rsidRDefault="008C1DC6" w:rsidP="008C1DC6">
            <w:pPr>
              <w:jc w:val="right"/>
              <w:rPr>
                <w:rFonts w:ascii="Times New Roman" w:hAnsi="Times New Roman"/>
                <w:color w:val="000000" w:themeColor="text1"/>
                <w:sz w:val="24"/>
                <w:lang w:eastAsia="uk-UA"/>
              </w:rPr>
            </w:pPr>
          </w:p>
        </w:tc>
        <w:tc>
          <w:tcPr>
            <w:tcW w:w="9215" w:type="dxa"/>
            <w:gridSpan w:val="2"/>
            <w:tcBorders>
              <w:top w:val="nil"/>
              <w:left w:val="nil"/>
              <w:bottom w:val="single" w:sz="4" w:space="0" w:color="auto"/>
              <w:right w:val="single" w:sz="4" w:space="0" w:color="auto"/>
            </w:tcBorders>
            <w:shd w:val="clear" w:color="auto" w:fill="D99594" w:themeFill="accent2" w:themeFillTint="99"/>
          </w:tcPr>
          <w:p w:rsidR="008C1DC6" w:rsidRPr="00523938" w:rsidRDefault="008C1DC6" w:rsidP="008C1DC6">
            <w:pPr>
              <w:rPr>
                <w:rFonts w:ascii="Times New Roman" w:hAnsi="Times New Roman"/>
                <w:b/>
                <w:color w:val="000000" w:themeColor="text1"/>
                <w:sz w:val="24"/>
                <w:lang w:eastAsia="uk-UA"/>
              </w:rPr>
            </w:pPr>
            <w:r w:rsidRPr="00523938">
              <w:rPr>
                <w:rFonts w:ascii="Times New Roman" w:hAnsi="Times New Roman"/>
                <w:b/>
                <w:color w:val="000000" w:themeColor="text1"/>
                <w:sz w:val="24"/>
                <w:lang w:eastAsia="uk-UA"/>
              </w:rPr>
              <w:t>Напрям</w:t>
            </w:r>
            <w:r w:rsidR="00F17F89" w:rsidRPr="00523938">
              <w:rPr>
                <w:rFonts w:ascii="Times New Roman" w:hAnsi="Times New Roman"/>
                <w:b/>
                <w:color w:val="000000" w:themeColor="text1"/>
                <w:sz w:val="24"/>
                <w:lang w:eastAsia="uk-UA"/>
              </w:rPr>
              <w:t xml:space="preserve"> 2.1.</w:t>
            </w:r>
            <w:r w:rsidRPr="00523938">
              <w:rPr>
                <w:rFonts w:ascii="Times New Roman" w:hAnsi="Times New Roman"/>
                <w:b/>
                <w:color w:val="000000" w:themeColor="text1"/>
                <w:sz w:val="24"/>
                <w:lang w:eastAsia="uk-UA"/>
              </w:rPr>
              <w:t xml:space="preserve"> </w:t>
            </w:r>
            <w:r w:rsidRPr="00523938">
              <w:rPr>
                <w:rFonts w:ascii="Times New Roman" w:hAnsi="Times New Roman"/>
                <w:b/>
                <w:color w:val="000000" w:themeColor="text1"/>
                <w:sz w:val="24"/>
              </w:rPr>
              <w:t>Підвищення якості життєвого середовища</w:t>
            </w:r>
          </w:p>
        </w:tc>
      </w:tr>
      <w:tr w:rsidR="002751DD" w:rsidRPr="00523938" w:rsidTr="00B17260">
        <w:trPr>
          <w:trHeight w:val="345"/>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8C1DC6" w:rsidRPr="00523938" w:rsidRDefault="00C30610" w:rsidP="00B17260">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25</w:t>
            </w:r>
          </w:p>
          <w:p w:rsidR="00B17260" w:rsidRPr="00523938" w:rsidRDefault="00B17260" w:rsidP="00B17260">
            <w:pPr>
              <w:jc w:val="right"/>
              <w:rPr>
                <w:rFonts w:ascii="Times New Roman" w:hAnsi="Times New Roman"/>
                <w:color w:val="000000" w:themeColor="text1"/>
                <w:sz w:val="24"/>
                <w:lang w:eastAsia="uk-UA"/>
              </w:rPr>
            </w:pPr>
          </w:p>
        </w:tc>
        <w:tc>
          <w:tcPr>
            <w:tcW w:w="6806" w:type="dxa"/>
            <w:tcBorders>
              <w:top w:val="nil"/>
              <w:left w:val="nil"/>
              <w:bottom w:val="single" w:sz="4" w:space="0" w:color="auto"/>
              <w:right w:val="single" w:sz="4" w:space="0" w:color="auto"/>
            </w:tcBorders>
            <w:shd w:val="clear" w:color="auto" w:fill="F2DBDB" w:themeFill="accent2" w:themeFillTint="33"/>
            <w:hideMark/>
          </w:tcPr>
          <w:p w:rsidR="008C1DC6" w:rsidRPr="00523938" w:rsidRDefault="008C1DC6" w:rsidP="008C1DC6">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Реконструкція парку відпочинку по вулиці Грушевського в селищі Гірник</w:t>
            </w:r>
          </w:p>
        </w:tc>
        <w:tc>
          <w:tcPr>
            <w:tcW w:w="2409" w:type="dxa"/>
            <w:tcBorders>
              <w:top w:val="nil"/>
              <w:left w:val="nil"/>
              <w:bottom w:val="single" w:sz="4" w:space="0" w:color="auto"/>
              <w:right w:val="single" w:sz="4" w:space="0" w:color="auto"/>
            </w:tcBorders>
            <w:shd w:val="clear" w:color="auto" w:fill="F2DBDB" w:themeFill="accent2" w:themeFillTint="33"/>
            <w:hideMark/>
          </w:tcPr>
          <w:p w:rsidR="008C1DC6" w:rsidRPr="00523938" w:rsidRDefault="00C204AB" w:rsidP="008C1DC6">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Червоноградська ТГ</w:t>
            </w:r>
          </w:p>
        </w:tc>
      </w:tr>
      <w:tr w:rsidR="002751DD" w:rsidRPr="00523938" w:rsidTr="00B17260">
        <w:trPr>
          <w:trHeight w:val="281"/>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8C1DC6" w:rsidRPr="00523938" w:rsidRDefault="00C30610" w:rsidP="00B17260">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w:t>
            </w:r>
            <w:r w:rsidR="00B17260" w:rsidRPr="00523938">
              <w:rPr>
                <w:rFonts w:ascii="Times New Roman" w:hAnsi="Times New Roman"/>
                <w:color w:val="000000" w:themeColor="text1"/>
                <w:sz w:val="24"/>
                <w:lang w:eastAsia="uk-UA"/>
              </w:rPr>
              <w:t>6</w:t>
            </w:r>
          </w:p>
          <w:p w:rsidR="00B17260" w:rsidRPr="00523938" w:rsidRDefault="00B17260" w:rsidP="00B17260">
            <w:pPr>
              <w:jc w:val="right"/>
              <w:rPr>
                <w:rFonts w:ascii="Times New Roman" w:hAnsi="Times New Roman"/>
                <w:color w:val="000000" w:themeColor="text1"/>
                <w:sz w:val="24"/>
                <w:lang w:eastAsia="uk-UA"/>
              </w:rPr>
            </w:pPr>
          </w:p>
        </w:tc>
        <w:tc>
          <w:tcPr>
            <w:tcW w:w="6806" w:type="dxa"/>
            <w:tcBorders>
              <w:top w:val="nil"/>
              <w:left w:val="nil"/>
              <w:bottom w:val="single" w:sz="4" w:space="0" w:color="auto"/>
              <w:right w:val="single" w:sz="4" w:space="0" w:color="auto"/>
            </w:tcBorders>
            <w:shd w:val="clear" w:color="auto" w:fill="F2DBDB" w:themeFill="accent2" w:themeFillTint="33"/>
            <w:hideMark/>
          </w:tcPr>
          <w:p w:rsidR="008C1DC6" w:rsidRPr="00523938" w:rsidRDefault="008C1DC6" w:rsidP="008C1DC6">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Нове будівництво ділянки дороги вздовж західної межі житлового кварталу «Солокія»</w:t>
            </w:r>
          </w:p>
        </w:tc>
        <w:tc>
          <w:tcPr>
            <w:tcW w:w="2409" w:type="dxa"/>
            <w:tcBorders>
              <w:top w:val="nil"/>
              <w:left w:val="nil"/>
              <w:bottom w:val="single" w:sz="4" w:space="0" w:color="auto"/>
              <w:right w:val="single" w:sz="4" w:space="0" w:color="auto"/>
            </w:tcBorders>
            <w:shd w:val="clear" w:color="auto" w:fill="F2DBDB" w:themeFill="accent2" w:themeFillTint="33"/>
            <w:hideMark/>
          </w:tcPr>
          <w:p w:rsidR="008C1DC6" w:rsidRPr="00523938" w:rsidRDefault="00C204AB" w:rsidP="008C1DC6">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Червоноградська ТГ</w:t>
            </w:r>
          </w:p>
        </w:tc>
      </w:tr>
      <w:tr w:rsidR="002751DD" w:rsidRPr="00523938" w:rsidTr="00FB09EF">
        <w:trPr>
          <w:trHeight w:val="232"/>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B17260" w:rsidRPr="00523938" w:rsidRDefault="00C30610" w:rsidP="00FB09EF">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w:t>
            </w:r>
            <w:r w:rsidR="00B17260" w:rsidRPr="00523938">
              <w:rPr>
                <w:rFonts w:ascii="Times New Roman" w:hAnsi="Times New Roman"/>
                <w:color w:val="000000" w:themeColor="text1"/>
                <w:sz w:val="24"/>
                <w:lang w:eastAsia="uk-UA"/>
              </w:rPr>
              <w:t>7</w:t>
            </w:r>
          </w:p>
        </w:tc>
        <w:tc>
          <w:tcPr>
            <w:tcW w:w="6806" w:type="dxa"/>
            <w:tcBorders>
              <w:top w:val="nil"/>
              <w:left w:val="nil"/>
              <w:bottom w:val="single" w:sz="4" w:space="0" w:color="auto"/>
              <w:right w:val="single" w:sz="4" w:space="0" w:color="auto"/>
            </w:tcBorders>
            <w:shd w:val="clear" w:color="auto" w:fill="F2DBDB" w:themeFill="accent2" w:themeFillTint="33"/>
            <w:hideMark/>
          </w:tcPr>
          <w:p w:rsidR="008C1DC6" w:rsidRPr="00523938" w:rsidRDefault="008C1DC6" w:rsidP="008C1DC6">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xml:space="preserve">Поточний ремонт дороги по вул. Промислова в м. Червонограді </w:t>
            </w:r>
          </w:p>
        </w:tc>
        <w:tc>
          <w:tcPr>
            <w:tcW w:w="2409" w:type="dxa"/>
            <w:tcBorders>
              <w:top w:val="nil"/>
              <w:left w:val="nil"/>
              <w:bottom w:val="single" w:sz="4" w:space="0" w:color="auto"/>
              <w:right w:val="single" w:sz="4" w:space="0" w:color="auto"/>
            </w:tcBorders>
            <w:shd w:val="clear" w:color="auto" w:fill="F2DBDB" w:themeFill="accent2" w:themeFillTint="33"/>
            <w:hideMark/>
          </w:tcPr>
          <w:p w:rsidR="008C1DC6" w:rsidRPr="00523938" w:rsidRDefault="00C204AB" w:rsidP="008C1DC6">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Червоноградська ТГ</w:t>
            </w:r>
          </w:p>
        </w:tc>
      </w:tr>
      <w:tr w:rsidR="00C204AB" w:rsidRPr="00523938" w:rsidTr="00FB09EF">
        <w:trPr>
          <w:trHeight w:val="232"/>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lastRenderedPageBreak/>
              <w:t>28</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Реконструкція дощової каналізації КП «ЦПМСД м.Червонограда»</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FB09EF">
        <w:trPr>
          <w:trHeight w:val="232"/>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29</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Капітальний ремонт суміщеного мосту через річку Західний Буг в с. Городище Червоноградського району Львівської області</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FB09EF">
        <w:trPr>
          <w:trHeight w:val="232"/>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30</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Реконструкція скверу по вул. Івасюка в м.Червоноград Львівської області</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FB09EF">
        <w:trPr>
          <w:trHeight w:val="232"/>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31</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Реконструкція скидного колектора очищених стічних вод Червоноградських очисних споруд в с.Добрячин, Сокальського району Львівської обл. на ділянці від автодороги Червоноград-Сокаль до р.Західний Буг (Коригування)</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FB09EF">
        <w:trPr>
          <w:trHeight w:val="232"/>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32</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Реконструкція водопровідної мережі м.Червоноград Львівської області. Коригування.</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FB09EF">
        <w:trPr>
          <w:trHeight w:val="232"/>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33</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“Реконструкція каналізаційних очисних споруд м. Соснівка Червоноградського району Львівського області”</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FB09EF">
        <w:trPr>
          <w:trHeight w:val="232"/>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34</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Реконструкція вулиці Б. Хмельницького на ділянці від вулиці Стуса до вулиці Шевська в місті Червонограді</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C30610">
        <w:trPr>
          <w:trHeight w:val="433"/>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35</w:t>
            </w:r>
          </w:p>
        </w:tc>
        <w:tc>
          <w:tcPr>
            <w:tcW w:w="6806" w:type="dxa"/>
            <w:tcBorders>
              <w:top w:val="nil"/>
              <w:left w:val="nil"/>
              <w:bottom w:val="single" w:sz="4" w:space="0" w:color="auto"/>
              <w:right w:val="single" w:sz="4" w:space="0" w:color="auto"/>
            </w:tcBorders>
            <w:shd w:val="clear" w:color="auto" w:fill="F2DBDB" w:themeFill="accent2" w:themeFillTint="33"/>
            <w:hideMark/>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Рекультивація тимчасового полігону твердих побутових відходів в        м. Червонограді</w:t>
            </w:r>
          </w:p>
        </w:tc>
        <w:tc>
          <w:tcPr>
            <w:tcW w:w="2409" w:type="dxa"/>
            <w:tcBorders>
              <w:top w:val="nil"/>
              <w:left w:val="nil"/>
              <w:bottom w:val="single" w:sz="4" w:space="0" w:color="auto"/>
              <w:right w:val="single" w:sz="4" w:space="0" w:color="auto"/>
            </w:tcBorders>
            <w:shd w:val="clear" w:color="auto" w:fill="F2DBDB" w:themeFill="accent2" w:themeFillTint="33"/>
            <w:hideMark/>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C30610">
        <w:trPr>
          <w:trHeight w:val="433"/>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36</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Контроль швидкості руху авто у населених пунктах району</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C30610">
        <w:trPr>
          <w:trHeight w:val="433"/>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37</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Удосконалення та розвиток системи централізованого оповіщення і зв’язку</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C30610">
        <w:trPr>
          <w:trHeight w:val="433"/>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38</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Рекультивація тимчасового полігону ТПВ з метою будівництва СЕС на земельній ділянці площею 5,0 га</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C30610">
        <w:trPr>
          <w:trHeight w:val="397"/>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39</w:t>
            </w:r>
          </w:p>
        </w:tc>
        <w:tc>
          <w:tcPr>
            <w:tcW w:w="6806" w:type="dxa"/>
            <w:tcBorders>
              <w:top w:val="nil"/>
              <w:left w:val="nil"/>
              <w:bottom w:val="single" w:sz="4" w:space="0" w:color="auto"/>
              <w:right w:val="single" w:sz="4" w:space="0" w:color="auto"/>
            </w:tcBorders>
            <w:shd w:val="clear" w:color="auto" w:fill="F2DBDB" w:themeFill="accent2" w:themeFillTint="33"/>
            <w:hideMark/>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Будівництво цеху для виготовлення компосту з відходів зеленого господарства м. Червонограда</w:t>
            </w:r>
          </w:p>
        </w:tc>
        <w:tc>
          <w:tcPr>
            <w:tcW w:w="2409" w:type="dxa"/>
            <w:tcBorders>
              <w:top w:val="nil"/>
              <w:left w:val="nil"/>
              <w:bottom w:val="single" w:sz="4" w:space="0" w:color="auto"/>
              <w:right w:val="single" w:sz="4" w:space="0" w:color="auto"/>
            </w:tcBorders>
            <w:shd w:val="clear" w:color="auto" w:fill="F2DBDB" w:themeFill="accent2" w:themeFillTint="33"/>
            <w:hideMark/>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C30610">
        <w:trPr>
          <w:trHeight w:val="192"/>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40</w:t>
            </w:r>
          </w:p>
        </w:tc>
        <w:tc>
          <w:tcPr>
            <w:tcW w:w="6806" w:type="dxa"/>
            <w:tcBorders>
              <w:top w:val="nil"/>
              <w:left w:val="nil"/>
              <w:bottom w:val="single" w:sz="4" w:space="0" w:color="auto"/>
              <w:right w:val="single" w:sz="4" w:space="0" w:color="auto"/>
            </w:tcBorders>
            <w:shd w:val="clear" w:color="auto" w:fill="F2DBDB" w:themeFill="accent2" w:themeFillTint="33"/>
            <w:hideMark/>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xml:space="preserve">Ревіталізація річки Болотня в рамках міжмуніципального співробітництва </w:t>
            </w:r>
          </w:p>
        </w:tc>
        <w:tc>
          <w:tcPr>
            <w:tcW w:w="2409" w:type="dxa"/>
            <w:tcBorders>
              <w:top w:val="nil"/>
              <w:left w:val="nil"/>
              <w:bottom w:val="single" w:sz="4" w:space="0" w:color="auto"/>
              <w:right w:val="single" w:sz="4" w:space="0" w:color="auto"/>
            </w:tcBorders>
            <w:shd w:val="clear" w:color="auto" w:fill="F2DBDB" w:themeFill="accent2" w:themeFillTint="33"/>
            <w:hideMark/>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C30610">
        <w:trPr>
          <w:trHeight w:val="169"/>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41</w:t>
            </w:r>
          </w:p>
        </w:tc>
        <w:tc>
          <w:tcPr>
            <w:tcW w:w="6806" w:type="dxa"/>
            <w:tcBorders>
              <w:top w:val="nil"/>
              <w:left w:val="nil"/>
              <w:bottom w:val="single" w:sz="4" w:space="0" w:color="auto"/>
              <w:right w:val="single" w:sz="4" w:space="0" w:color="auto"/>
            </w:tcBorders>
            <w:shd w:val="clear" w:color="auto" w:fill="F2DBDB" w:themeFill="accent2" w:themeFillTint="33"/>
            <w:hideMark/>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xml:space="preserve">Розчистка та поглиблення плеса ставка в районі «Левада» </w:t>
            </w:r>
          </w:p>
        </w:tc>
        <w:tc>
          <w:tcPr>
            <w:tcW w:w="2409" w:type="dxa"/>
            <w:tcBorders>
              <w:top w:val="nil"/>
              <w:left w:val="nil"/>
              <w:bottom w:val="single" w:sz="4" w:space="0" w:color="auto"/>
              <w:right w:val="single" w:sz="4" w:space="0" w:color="auto"/>
            </w:tcBorders>
            <w:shd w:val="clear" w:color="auto" w:fill="F2DBDB" w:themeFill="accent2" w:themeFillTint="33"/>
            <w:hideMark/>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C30610">
        <w:trPr>
          <w:trHeight w:val="169"/>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42</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Встановлення обладнання аналітично-екологічного моніторингу територіальної громади</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C30610">
        <w:trPr>
          <w:trHeight w:val="169"/>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43</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Дослідження та систематичний контроль екологічного стану природних ресурсів Червоноградської громади</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C30610">
        <w:trPr>
          <w:trHeight w:val="169"/>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44</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За чисте повітря в Червоноградській громаді</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C30610">
        <w:trPr>
          <w:trHeight w:val="169"/>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45</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Центру енергозбереження та інженерних комунікацій в Червоноградському гірничо-економічному фаховому коледжі</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C30610">
        <w:trPr>
          <w:trHeight w:val="169"/>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46</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Аудит енергоефективності житлового будинку  житлово-будівельного кооперативу №6</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C30610">
        <w:trPr>
          <w:trHeight w:val="169"/>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47</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Розумне і безпечне довкілля у ЗДО № 12</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B17260">
        <w:trPr>
          <w:trHeight w:val="217"/>
        </w:trPr>
        <w:tc>
          <w:tcPr>
            <w:tcW w:w="439" w:type="dxa"/>
            <w:tcBorders>
              <w:top w:val="nil"/>
              <w:left w:val="single" w:sz="4" w:space="0" w:color="auto"/>
              <w:bottom w:val="single" w:sz="4" w:space="0" w:color="auto"/>
              <w:right w:val="single" w:sz="4" w:space="0" w:color="auto"/>
            </w:tcBorders>
            <w:shd w:val="clear" w:color="auto" w:fill="D99594" w:themeFill="accent2" w:themeFillTint="99"/>
            <w:noWrap/>
            <w:vAlign w:val="center"/>
          </w:tcPr>
          <w:p w:rsidR="00C204AB" w:rsidRPr="00523938" w:rsidRDefault="00C204AB" w:rsidP="00C204AB">
            <w:pPr>
              <w:jc w:val="right"/>
              <w:rPr>
                <w:rFonts w:ascii="Times New Roman" w:hAnsi="Times New Roman"/>
                <w:color w:val="000000" w:themeColor="text1"/>
                <w:sz w:val="24"/>
                <w:lang w:eastAsia="uk-UA"/>
              </w:rPr>
            </w:pPr>
          </w:p>
        </w:tc>
        <w:tc>
          <w:tcPr>
            <w:tcW w:w="9215" w:type="dxa"/>
            <w:gridSpan w:val="2"/>
            <w:tcBorders>
              <w:top w:val="nil"/>
              <w:left w:val="nil"/>
              <w:bottom w:val="single" w:sz="4" w:space="0" w:color="auto"/>
              <w:right w:val="single" w:sz="4" w:space="0" w:color="auto"/>
            </w:tcBorders>
            <w:shd w:val="clear" w:color="auto" w:fill="D99594" w:themeFill="accent2" w:themeFillTint="99"/>
          </w:tcPr>
          <w:p w:rsidR="00C204AB" w:rsidRPr="00523938" w:rsidRDefault="00C204AB" w:rsidP="00C204AB">
            <w:pPr>
              <w:rPr>
                <w:rFonts w:ascii="Times New Roman" w:hAnsi="Times New Roman"/>
                <w:b/>
                <w:color w:val="000000" w:themeColor="text1"/>
                <w:sz w:val="24"/>
                <w:lang w:eastAsia="uk-UA"/>
              </w:rPr>
            </w:pPr>
            <w:r w:rsidRPr="00523938">
              <w:rPr>
                <w:rFonts w:ascii="Times New Roman" w:hAnsi="Times New Roman"/>
                <w:b/>
                <w:color w:val="000000" w:themeColor="text1"/>
                <w:sz w:val="24"/>
                <w:lang w:eastAsia="uk-UA"/>
              </w:rPr>
              <w:t xml:space="preserve">Напрям 2.2. </w:t>
            </w:r>
            <w:r w:rsidRPr="00523938">
              <w:rPr>
                <w:rFonts w:ascii="Times New Roman" w:hAnsi="Times New Roman"/>
                <w:b/>
                <w:color w:val="000000" w:themeColor="text1"/>
                <w:sz w:val="24"/>
              </w:rPr>
              <w:t>Покращання якості соціальних послуг</w:t>
            </w:r>
          </w:p>
        </w:tc>
      </w:tr>
      <w:tr w:rsidR="00C204AB" w:rsidRPr="00523938" w:rsidTr="00B17260">
        <w:trPr>
          <w:trHeight w:val="425"/>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48</w:t>
            </w:r>
          </w:p>
        </w:tc>
        <w:tc>
          <w:tcPr>
            <w:tcW w:w="6806" w:type="dxa"/>
            <w:tcBorders>
              <w:top w:val="nil"/>
              <w:left w:val="nil"/>
              <w:bottom w:val="single" w:sz="4" w:space="0" w:color="auto"/>
              <w:right w:val="single" w:sz="4" w:space="0" w:color="auto"/>
            </w:tcBorders>
            <w:shd w:val="clear" w:color="auto" w:fill="F2DBDB" w:themeFill="accent2" w:themeFillTint="33"/>
            <w:hideMark/>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Реконструкція приймального відділення   КП «Центральна міська лікарня»</w:t>
            </w:r>
          </w:p>
        </w:tc>
        <w:tc>
          <w:tcPr>
            <w:tcW w:w="2409" w:type="dxa"/>
            <w:tcBorders>
              <w:top w:val="nil"/>
              <w:left w:val="nil"/>
              <w:bottom w:val="single" w:sz="4" w:space="0" w:color="auto"/>
              <w:right w:val="single" w:sz="4" w:space="0" w:color="auto"/>
            </w:tcBorders>
            <w:shd w:val="clear" w:color="auto" w:fill="F2DBDB" w:themeFill="accent2" w:themeFillTint="33"/>
            <w:hideMark/>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B17260">
        <w:trPr>
          <w:trHeight w:val="248"/>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49</w:t>
            </w:r>
          </w:p>
        </w:tc>
        <w:tc>
          <w:tcPr>
            <w:tcW w:w="6806" w:type="dxa"/>
            <w:tcBorders>
              <w:top w:val="nil"/>
              <w:left w:val="nil"/>
              <w:bottom w:val="single" w:sz="4" w:space="0" w:color="auto"/>
              <w:right w:val="single" w:sz="4" w:space="0" w:color="auto"/>
            </w:tcBorders>
            <w:shd w:val="clear" w:color="auto" w:fill="F2DBDB" w:themeFill="accent2" w:themeFillTint="33"/>
            <w:hideMark/>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Модернізація публічних бібліотек Червоноградської громади</w:t>
            </w:r>
          </w:p>
        </w:tc>
        <w:tc>
          <w:tcPr>
            <w:tcW w:w="2409" w:type="dxa"/>
            <w:tcBorders>
              <w:top w:val="nil"/>
              <w:left w:val="nil"/>
              <w:bottom w:val="single" w:sz="4" w:space="0" w:color="auto"/>
              <w:right w:val="single" w:sz="4" w:space="0" w:color="auto"/>
            </w:tcBorders>
            <w:shd w:val="clear" w:color="auto" w:fill="F2DBDB" w:themeFill="accent2" w:themeFillTint="33"/>
            <w:hideMark/>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B17260">
        <w:trPr>
          <w:trHeight w:val="184"/>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w:t>
            </w:r>
          </w:p>
        </w:tc>
        <w:tc>
          <w:tcPr>
            <w:tcW w:w="6806" w:type="dxa"/>
            <w:tcBorders>
              <w:top w:val="nil"/>
              <w:left w:val="nil"/>
              <w:bottom w:val="single" w:sz="4" w:space="0" w:color="auto"/>
              <w:right w:val="single" w:sz="4" w:space="0" w:color="auto"/>
            </w:tcBorders>
            <w:shd w:val="clear" w:color="auto" w:fill="F2DBDB" w:themeFill="accent2" w:themeFillTint="33"/>
            <w:hideMark/>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Капітальний ремонт Народного дому в м. Червонограді</w:t>
            </w:r>
          </w:p>
        </w:tc>
        <w:tc>
          <w:tcPr>
            <w:tcW w:w="2409" w:type="dxa"/>
            <w:tcBorders>
              <w:top w:val="nil"/>
              <w:left w:val="nil"/>
              <w:bottom w:val="single" w:sz="4" w:space="0" w:color="auto"/>
              <w:right w:val="single" w:sz="4" w:space="0" w:color="auto"/>
            </w:tcBorders>
            <w:shd w:val="clear" w:color="auto" w:fill="F2DBDB" w:themeFill="accent2" w:themeFillTint="33"/>
            <w:hideMark/>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B17260">
        <w:trPr>
          <w:trHeight w:val="169"/>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51</w:t>
            </w:r>
          </w:p>
        </w:tc>
        <w:tc>
          <w:tcPr>
            <w:tcW w:w="6806" w:type="dxa"/>
            <w:tcBorders>
              <w:top w:val="nil"/>
              <w:left w:val="nil"/>
              <w:bottom w:val="single" w:sz="4" w:space="0" w:color="auto"/>
              <w:right w:val="single" w:sz="4" w:space="0" w:color="auto"/>
            </w:tcBorders>
            <w:shd w:val="clear" w:color="auto" w:fill="F2DBDB" w:themeFill="accent2" w:themeFillTint="33"/>
            <w:hideMark/>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«Центру розвитку дитини» на базі ДНЗ№10</w:t>
            </w:r>
          </w:p>
        </w:tc>
        <w:tc>
          <w:tcPr>
            <w:tcW w:w="2409" w:type="dxa"/>
            <w:tcBorders>
              <w:top w:val="nil"/>
              <w:left w:val="nil"/>
              <w:bottom w:val="single" w:sz="4" w:space="0" w:color="auto"/>
              <w:right w:val="single" w:sz="4" w:space="0" w:color="auto"/>
            </w:tcBorders>
            <w:shd w:val="clear" w:color="auto" w:fill="F2DBDB" w:themeFill="accent2" w:themeFillTint="33"/>
            <w:hideMark/>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B17260">
        <w:trPr>
          <w:trHeight w:val="357"/>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52</w:t>
            </w:r>
          </w:p>
        </w:tc>
        <w:tc>
          <w:tcPr>
            <w:tcW w:w="6806" w:type="dxa"/>
            <w:tcBorders>
              <w:top w:val="nil"/>
              <w:left w:val="nil"/>
              <w:bottom w:val="single" w:sz="4" w:space="0" w:color="auto"/>
              <w:right w:val="single" w:sz="4" w:space="0" w:color="auto"/>
            </w:tcBorders>
            <w:shd w:val="clear" w:color="auto" w:fill="F2DBDB" w:themeFill="accent2" w:themeFillTint="33"/>
            <w:hideMark/>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Розвиток фізкультурно-масової роботи на території Червоноградської ТГ</w:t>
            </w:r>
          </w:p>
        </w:tc>
        <w:tc>
          <w:tcPr>
            <w:tcW w:w="2409" w:type="dxa"/>
            <w:tcBorders>
              <w:top w:val="nil"/>
              <w:left w:val="nil"/>
              <w:bottom w:val="single" w:sz="4" w:space="0" w:color="auto"/>
              <w:right w:val="single" w:sz="4" w:space="0" w:color="auto"/>
            </w:tcBorders>
            <w:shd w:val="clear" w:color="auto" w:fill="F2DBDB" w:themeFill="accent2" w:themeFillTint="33"/>
            <w:hideMark/>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B17260">
        <w:trPr>
          <w:trHeight w:val="180"/>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53</w:t>
            </w:r>
          </w:p>
        </w:tc>
        <w:tc>
          <w:tcPr>
            <w:tcW w:w="6806" w:type="dxa"/>
            <w:tcBorders>
              <w:top w:val="nil"/>
              <w:left w:val="nil"/>
              <w:bottom w:val="single" w:sz="4" w:space="0" w:color="auto"/>
              <w:right w:val="single" w:sz="4" w:space="0" w:color="auto"/>
            </w:tcBorders>
            <w:shd w:val="clear" w:color="auto" w:fill="F2DBDB" w:themeFill="accent2" w:themeFillTint="33"/>
            <w:hideMark/>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мережі молодіжних просторів у Червоноградській ТГ</w:t>
            </w:r>
          </w:p>
        </w:tc>
        <w:tc>
          <w:tcPr>
            <w:tcW w:w="2409" w:type="dxa"/>
            <w:tcBorders>
              <w:top w:val="nil"/>
              <w:left w:val="nil"/>
              <w:bottom w:val="single" w:sz="4" w:space="0" w:color="auto"/>
              <w:right w:val="single" w:sz="4" w:space="0" w:color="auto"/>
            </w:tcBorders>
            <w:shd w:val="clear" w:color="auto" w:fill="F2DBDB" w:themeFill="accent2" w:themeFillTint="33"/>
            <w:hideMark/>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B17260">
        <w:trPr>
          <w:trHeight w:val="180"/>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lastRenderedPageBreak/>
              <w:t>54</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Тренінговий центр тактичної медицини та першої медичної допомоги</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B17260">
        <w:trPr>
          <w:trHeight w:val="180"/>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55</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Сертифіковане навчання з користування  різними видами дронів</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B17260">
        <w:trPr>
          <w:trHeight w:val="180"/>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56</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STEM-лабораторії у гімназії № 2</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B17260">
        <w:trPr>
          <w:trHeight w:val="180"/>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57</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умов для успішної молоді через встановлення STEAM-лабораторії у гімназії №5</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B17260">
        <w:trPr>
          <w:trHeight w:val="180"/>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58</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Комфортний сучасний простір для навчання та розвитку учнів різних соціальних груп гімназії №10 Червоноградської міської ради</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B17260">
        <w:trPr>
          <w:trHeight w:val="180"/>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59</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якісного освітнього середовища для учнів старшої школи у Червоноградському ліцеї</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B17260">
        <w:trPr>
          <w:trHeight w:val="180"/>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60</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Спортивний майданчик для реабілітації військових</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B17260">
        <w:trPr>
          <w:trHeight w:val="180"/>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61</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Дитячий спортивний майданчик у с. Борятин</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B17260">
        <w:trPr>
          <w:trHeight w:val="180"/>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62</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простору для відпочинку та спорту у с. Волсвин</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B17260">
        <w:trPr>
          <w:trHeight w:val="180"/>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63</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безпечного інклюзивного середовища в гімназії № 10</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B17260">
        <w:trPr>
          <w:trHeight w:val="180"/>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64</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безбарʼєрного освітнього простору в гімназії  № 10</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B17260">
        <w:trPr>
          <w:trHeight w:val="180"/>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65</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«Безбар’єрне майбутнє» у Гімназії №4</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B17260">
        <w:trPr>
          <w:trHeight w:val="180"/>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66</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Реабілітація в громаді людей з обмеженими можливостями</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B17260">
        <w:trPr>
          <w:trHeight w:val="180"/>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67</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сучасної їдальні «Здорові діти»  у Гімназії №4</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B17260">
        <w:trPr>
          <w:trHeight w:val="180"/>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68</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Забезпечення харчоблоку Гірницької гімназії новим сучасним обладнанням</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B17260">
        <w:trPr>
          <w:trHeight w:val="180"/>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69</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Встановлення теплового насосу для ДЮСШ № 2 м. Червоноград Львівської області</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B17260">
        <w:trPr>
          <w:trHeight w:val="180"/>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70</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Капітальний ремонт системи вентиляції та опалення зі встановленням геотермального теплового насосу у будівлі палацу спорту, спортивного комплексу “Шахтар” в м. Червонограді, Львівської області</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2751DD" w:rsidRPr="00523938" w:rsidTr="00B17260">
        <w:trPr>
          <w:trHeight w:val="192"/>
        </w:trPr>
        <w:tc>
          <w:tcPr>
            <w:tcW w:w="439" w:type="dxa"/>
            <w:tcBorders>
              <w:top w:val="nil"/>
              <w:left w:val="single" w:sz="4" w:space="0" w:color="auto"/>
              <w:bottom w:val="single" w:sz="4" w:space="0" w:color="auto"/>
              <w:right w:val="single" w:sz="4" w:space="0" w:color="auto"/>
            </w:tcBorders>
            <w:shd w:val="clear" w:color="auto" w:fill="D99594" w:themeFill="accent2" w:themeFillTint="99"/>
            <w:noWrap/>
            <w:vAlign w:val="center"/>
          </w:tcPr>
          <w:p w:rsidR="008C1DC6" w:rsidRPr="00523938" w:rsidRDefault="008C1DC6" w:rsidP="008C1DC6">
            <w:pPr>
              <w:jc w:val="right"/>
              <w:rPr>
                <w:rFonts w:ascii="Times New Roman" w:hAnsi="Times New Roman"/>
                <w:color w:val="000000" w:themeColor="text1"/>
                <w:sz w:val="24"/>
                <w:lang w:eastAsia="uk-UA"/>
              </w:rPr>
            </w:pPr>
          </w:p>
        </w:tc>
        <w:tc>
          <w:tcPr>
            <w:tcW w:w="9215" w:type="dxa"/>
            <w:gridSpan w:val="2"/>
            <w:tcBorders>
              <w:top w:val="nil"/>
              <w:left w:val="nil"/>
              <w:bottom w:val="single" w:sz="4" w:space="0" w:color="auto"/>
              <w:right w:val="single" w:sz="4" w:space="0" w:color="auto"/>
            </w:tcBorders>
            <w:shd w:val="clear" w:color="auto" w:fill="D99594" w:themeFill="accent2" w:themeFillTint="99"/>
          </w:tcPr>
          <w:p w:rsidR="008C1DC6" w:rsidRPr="00523938" w:rsidRDefault="008C1DC6" w:rsidP="008C1DC6">
            <w:pPr>
              <w:rPr>
                <w:rFonts w:ascii="Times New Roman" w:hAnsi="Times New Roman"/>
                <w:b/>
                <w:color w:val="000000" w:themeColor="text1"/>
                <w:sz w:val="24"/>
                <w:lang w:eastAsia="uk-UA"/>
              </w:rPr>
            </w:pPr>
            <w:r w:rsidRPr="00523938">
              <w:rPr>
                <w:rFonts w:ascii="Times New Roman" w:hAnsi="Times New Roman"/>
                <w:b/>
                <w:color w:val="000000" w:themeColor="text1"/>
                <w:sz w:val="24"/>
                <w:lang w:eastAsia="uk-UA"/>
              </w:rPr>
              <w:t xml:space="preserve">Напрям </w:t>
            </w:r>
            <w:r w:rsidR="00F17F89" w:rsidRPr="00523938">
              <w:rPr>
                <w:rFonts w:ascii="Times New Roman" w:hAnsi="Times New Roman"/>
                <w:b/>
                <w:color w:val="000000" w:themeColor="text1"/>
                <w:sz w:val="24"/>
                <w:lang w:eastAsia="uk-UA"/>
              </w:rPr>
              <w:t xml:space="preserve">2.3. </w:t>
            </w:r>
            <w:r w:rsidRPr="00523938">
              <w:rPr>
                <w:rFonts w:ascii="Times New Roman" w:hAnsi="Times New Roman"/>
                <w:b/>
                <w:color w:val="000000" w:themeColor="text1"/>
                <w:sz w:val="24"/>
              </w:rPr>
              <w:t>Вдосконалення просторового розвитку та управління</w:t>
            </w:r>
          </w:p>
        </w:tc>
      </w:tr>
      <w:tr w:rsidR="002751DD" w:rsidRPr="00523938" w:rsidTr="00B17260">
        <w:trPr>
          <w:trHeight w:val="367"/>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8C1DC6" w:rsidRPr="00523938" w:rsidRDefault="00A2150D" w:rsidP="00B17260">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71</w:t>
            </w:r>
            <w:r w:rsidR="00F17F89" w:rsidRPr="00523938">
              <w:rPr>
                <w:rFonts w:ascii="Times New Roman" w:hAnsi="Times New Roman"/>
                <w:color w:val="000000" w:themeColor="text1"/>
                <w:sz w:val="24"/>
                <w:lang w:eastAsia="uk-UA"/>
              </w:rPr>
              <w:t xml:space="preserve"> </w:t>
            </w:r>
          </w:p>
        </w:tc>
        <w:tc>
          <w:tcPr>
            <w:tcW w:w="6806" w:type="dxa"/>
            <w:tcBorders>
              <w:top w:val="nil"/>
              <w:left w:val="nil"/>
              <w:bottom w:val="single" w:sz="4" w:space="0" w:color="auto"/>
              <w:right w:val="single" w:sz="4" w:space="0" w:color="auto"/>
            </w:tcBorders>
            <w:shd w:val="clear" w:color="auto" w:fill="F2DBDB" w:themeFill="accent2" w:themeFillTint="33"/>
            <w:hideMark/>
          </w:tcPr>
          <w:p w:rsidR="008C1DC6" w:rsidRPr="00523938" w:rsidRDefault="008C1DC6" w:rsidP="008C1DC6">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xml:space="preserve">Розробка Комплексного плану просторового розвитку території Червоноградської міської територіальної громади </w:t>
            </w:r>
          </w:p>
        </w:tc>
        <w:tc>
          <w:tcPr>
            <w:tcW w:w="2409" w:type="dxa"/>
            <w:tcBorders>
              <w:top w:val="nil"/>
              <w:left w:val="nil"/>
              <w:bottom w:val="single" w:sz="4" w:space="0" w:color="auto"/>
              <w:right w:val="single" w:sz="4" w:space="0" w:color="auto"/>
            </w:tcBorders>
            <w:shd w:val="clear" w:color="auto" w:fill="F2DBDB" w:themeFill="accent2" w:themeFillTint="33"/>
            <w:hideMark/>
          </w:tcPr>
          <w:p w:rsidR="008C1DC6" w:rsidRPr="00523938" w:rsidRDefault="008C1DC6" w:rsidP="008C1DC6">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Червоноградська ТГ</w:t>
            </w:r>
          </w:p>
        </w:tc>
      </w:tr>
      <w:tr w:rsidR="002751DD" w:rsidRPr="00523938" w:rsidTr="00B17260">
        <w:trPr>
          <w:trHeight w:val="162"/>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8C1DC6" w:rsidRPr="00523938" w:rsidRDefault="00A2150D" w:rsidP="008C1DC6">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72</w:t>
            </w:r>
          </w:p>
        </w:tc>
        <w:tc>
          <w:tcPr>
            <w:tcW w:w="6806" w:type="dxa"/>
            <w:tcBorders>
              <w:top w:val="nil"/>
              <w:left w:val="nil"/>
              <w:bottom w:val="single" w:sz="4" w:space="0" w:color="auto"/>
              <w:right w:val="single" w:sz="4" w:space="0" w:color="auto"/>
            </w:tcBorders>
            <w:shd w:val="clear" w:color="auto" w:fill="F2DBDB" w:themeFill="accent2" w:themeFillTint="33"/>
            <w:hideMark/>
          </w:tcPr>
          <w:p w:rsidR="008C1DC6" w:rsidRPr="00523938" w:rsidRDefault="008C1DC6" w:rsidP="008C1DC6">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xml:space="preserve">Створення комунальної установи «Центр інновацій» </w:t>
            </w:r>
          </w:p>
        </w:tc>
        <w:tc>
          <w:tcPr>
            <w:tcW w:w="2409" w:type="dxa"/>
            <w:tcBorders>
              <w:top w:val="nil"/>
              <w:left w:val="nil"/>
              <w:bottom w:val="single" w:sz="4" w:space="0" w:color="auto"/>
              <w:right w:val="single" w:sz="4" w:space="0" w:color="auto"/>
            </w:tcBorders>
            <w:shd w:val="clear" w:color="auto" w:fill="F2DBDB" w:themeFill="accent2" w:themeFillTint="33"/>
            <w:hideMark/>
          </w:tcPr>
          <w:p w:rsidR="008C1DC6" w:rsidRPr="00523938" w:rsidRDefault="008C1DC6" w:rsidP="008C1DC6">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Червоноградська ТГ</w:t>
            </w:r>
          </w:p>
        </w:tc>
      </w:tr>
      <w:tr w:rsidR="002751DD" w:rsidRPr="00523938" w:rsidTr="00B17260">
        <w:trPr>
          <w:trHeight w:val="207"/>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8C1DC6" w:rsidRPr="00523938" w:rsidRDefault="00A2150D" w:rsidP="008C1DC6">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73</w:t>
            </w:r>
          </w:p>
        </w:tc>
        <w:tc>
          <w:tcPr>
            <w:tcW w:w="6806" w:type="dxa"/>
            <w:tcBorders>
              <w:top w:val="nil"/>
              <w:left w:val="nil"/>
              <w:bottom w:val="single" w:sz="4" w:space="0" w:color="auto"/>
              <w:right w:val="single" w:sz="4" w:space="0" w:color="auto"/>
            </w:tcBorders>
            <w:shd w:val="clear" w:color="auto" w:fill="F2DBDB" w:themeFill="accent2" w:themeFillTint="33"/>
            <w:hideMark/>
          </w:tcPr>
          <w:p w:rsidR="008C1DC6" w:rsidRPr="00523938" w:rsidRDefault="008C1DC6" w:rsidP="008C1DC6">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Участь мешканців сільських територій у Громадському бюджеті</w:t>
            </w:r>
          </w:p>
        </w:tc>
        <w:tc>
          <w:tcPr>
            <w:tcW w:w="2409" w:type="dxa"/>
            <w:tcBorders>
              <w:top w:val="nil"/>
              <w:left w:val="nil"/>
              <w:bottom w:val="single" w:sz="4" w:space="0" w:color="auto"/>
              <w:right w:val="single" w:sz="4" w:space="0" w:color="auto"/>
            </w:tcBorders>
            <w:shd w:val="clear" w:color="auto" w:fill="F2DBDB" w:themeFill="accent2" w:themeFillTint="33"/>
            <w:hideMark/>
          </w:tcPr>
          <w:p w:rsidR="008C1DC6" w:rsidRPr="00523938" w:rsidRDefault="008C1DC6" w:rsidP="008C1DC6">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Червоноградська ТГ</w:t>
            </w:r>
          </w:p>
        </w:tc>
      </w:tr>
      <w:tr w:rsidR="00C204AB" w:rsidRPr="00523938" w:rsidTr="00B17260">
        <w:trPr>
          <w:trHeight w:val="207"/>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74</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Будівництво приміщення для розміщення медичного обладнання з лікування хворих зі злоякісними пухлинами лінійним прискорювачем у КП "ЦМЛ ЧМР"</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B17260">
        <w:trPr>
          <w:trHeight w:val="207"/>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75</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простору для відпочинку та спорту на території гімназії № 1</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B17260">
        <w:trPr>
          <w:trHeight w:val="207"/>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76</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Добудова Гірницької гімназії Червоноградської міської ради</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B17260">
        <w:trPr>
          <w:trHeight w:val="207"/>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77</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Комплексний план просторового розвитку територіальної громади</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B17260">
        <w:trPr>
          <w:trHeight w:val="207"/>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78</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Будівництво притулку для бездомних тварин</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B17260">
        <w:trPr>
          <w:trHeight w:val="207"/>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79</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Розвиток системи надання адміністративних послуг в м.Червонограді</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B17260">
        <w:trPr>
          <w:trHeight w:val="207"/>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80</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цифрового архіву в громаді</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C204AB" w:rsidRPr="00523938" w:rsidTr="00B17260">
        <w:trPr>
          <w:trHeight w:val="207"/>
        </w:trPr>
        <w:tc>
          <w:tcPr>
            <w:tcW w:w="439"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204AB" w:rsidRPr="00523938" w:rsidRDefault="00C204AB" w:rsidP="00C204AB">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81</w:t>
            </w:r>
          </w:p>
        </w:tc>
        <w:tc>
          <w:tcPr>
            <w:tcW w:w="6806"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«Сучасний стадіон для маленького міста» на території Соснівського ліцею</w:t>
            </w:r>
          </w:p>
        </w:tc>
        <w:tc>
          <w:tcPr>
            <w:tcW w:w="2409" w:type="dxa"/>
            <w:tcBorders>
              <w:top w:val="nil"/>
              <w:left w:val="nil"/>
              <w:bottom w:val="single" w:sz="4" w:space="0" w:color="auto"/>
              <w:right w:val="single" w:sz="4" w:space="0" w:color="auto"/>
            </w:tcBorders>
            <w:shd w:val="clear" w:color="auto" w:fill="F2DBDB" w:themeFill="accent2" w:themeFillTint="33"/>
          </w:tcPr>
          <w:p w:rsidR="00C204AB" w:rsidRPr="00523938" w:rsidRDefault="00C204AB" w:rsidP="00C204AB">
            <w:pPr>
              <w:rPr>
                <w:rFonts w:ascii="Times New Roman" w:hAnsi="Times New Roman"/>
                <w:sz w:val="24"/>
              </w:rPr>
            </w:pPr>
            <w:r w:rsidRPr="00523938">
              <w:rPr>
                <w:rFonts w:ascii="Times New Roman" w:hAnsi="Times New Roman"/>
                <w:color w:val="000000" w:themeColor="text1"/>
                <w:sz w:val="24"/>
                <w:lang w:eastAsia="uk-UA"/>
              </w:rPr>
              <w:t>Червоноградська ТГ</w:t>
            </w:r>
          </w:p>
        </w:tc>
      </w:tr>
      <w:tr w:rsidR="002751DD" w:rsidRPr="00523938" w:rsidTr="00B17260">
        <w:trPr>
          <w:trHeight w:val="255"/>
        </w:trPr>
        <w:tc>
          <w:tcPr>
            <w:tcW w:w="439" w:type="dxa"/>
            <w:tcBorders>
              <w:top w:val="nil"/>
              <w:left w:val="single" w:sz="4" w:space="0" w:color="auto"/>
              <w:bottom w:val="single" w:sz="4" w:space="0" w:color="auto"/>
              <w:right w:val="single" w:sz="4" w:space="0" w:color="auto"/>
            </w:tcBorders>
            <w:shd w:val="clear" w:color="auto" w:fill="D99594" w:themeFill="accent2" w:themeFillTint="99"/>
            <w:noWrap/>
            <w:vAlign w:val="center"/>
            <w:hideMark/>
          </w:tcPr>
          <w:p w:rsidR="008C1DC6" w:rsidRPr="00523938" w:rsidRDefault="008C1DC6" w:rsidP="008C1DC6">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6806" w:type="dxa"/>
            <w:tcBorders>
              <w:top w:val="nil"/>
              <w:left w:val="nil"/>
              <w:bottom w:val="single" w:sz="4" w:space="0" w:color="auto"/>
              <w:right w:val="single" w:sz="4" w:space="0" w:color="auto"/>
            </w:tcBorders>
            <w:shd w:val="clear" w:color="auto" w:fill="D99594" w:themeFill="accent2" w:themeFillTint="99"/>
            <w:hideMark/>
          </w:tcPr>
          <w:p w:rsidR="008C1DC6" w:rsidRPr="00523938" w:rsidRDefault="008C1DC6" w:rsidP="00A2150D">
            <w:pPr>
              <w:rPr>
                <w:rFonts w:ascii="Times New Roman" w:hAnsi="Times New Roman"/>
                <w:b/>
                <w:color w:val="000000" w:themeColor="text1"/>
                <w:sz w:val="24"/>
                <w:lang w:eastAsia="uk-UA"/>
              </w:rPr>
            </w:pPr>
            <w:r w:rsidRPr="00523938">
              <w:rPr>
                <w:rFonts w:ascii="Times New Roman" w:hAnsi="Times New Roman"/>
                <w:b/>
                <w:color w:val="000000" w:themeColor="text1"/>
                <w:sz w:val="24"/>
                <w:lang w:eastAsia="uk-UA"/>
              </w:rPr>
              <w:t xml:space="preserve">ВСЬОГО: </w:t>
            </w:r>
            <w:r w:rsidR="00A2150D" w:rsidRPr="00523938">
              <w:rPr>
                <w:rFonts w:ascii="Times New Roman" w:hAnsi="Times New Roman"/>
                <w:b/>
                <w:color w:val="000000" w:themeColor="text1"/>
                <w:sz w:val="24"/>
                <w:lang w:eastAsia="uk-UA"/>
              </w:rPr>
              <w:t>57</w:t>
            </w:r>
            <w:r w:rsidRPr="00523938">
              <w:rPr>
                <w:rFonts w:ascii="Times New Roman" w:hAnsi="Times New Roman"/>
                <w:b/>
                <w:color w:val="000000" w:themeColor="text1"/>
                <w:sz w:val="24"/>
                <w:lang w:eastAsia="uk-UA"/>
              </w:rPr>
              <w:t xml:space="preserve"> проектів</w:t>
            </w:r>
          </w:p>
        </w:tc>
        <w:tc>
          <w:tcPr>
            <w:tcW w:w="2409" w:type="dxa"/>
            <w:tcBorders>
              <w:top w:val="nil"/>
              <w:left w:val="nil"/>
              <w:bottom w:val="single" w:sz="4" w:space="0" w:color="auto"/>
              <w:right w:val="single" w:sz="4" w:space="0" w:color="auto"/>
            </w:tcBorders>
            <w:shd w:val="clear" w:color="auto" w:fill="D99594" w:themeFill="accent2" w:themeFillTint="99"/>
            <w:hideMark/>
          </w:tcPr>
          <w:p w:rsidR="008C1DC6" w:rsidRPr="00523938" w:rsidRDefault="008C1DC6" w:rsidP="008C1DC6">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r>
    </w:tbl>
    <w:p w:rsidR="008C1DC6" w:rsidRPr="00523938" w:rsidRDefault="008C1DC6" w:rsidP="005476E2">
      <w:pPr>
        <w:pStyle w:val="2"/>
        <w:spacing w:before="0" w:after="0"/>
        <w:rPr>
          <w:rFonts w:ascii="Times New Roman" w:hAnsi="Times New Roman"/>
          <w:color w:val="000000" w:themeColor="text1"/>
          <w:sz w:val="24"/>
          <w:szCs w:val="24"/>
        </w:rPr>
      </w:pPr>
    </w:p>
    <w:p w:rsidR="007502EB" w:rsidRPr="00523938" w:rsidRDefault="007502EB" w:rsidP="007502EB">
      <w:pPr>
        <w:pStyle w:val="2"/>
        <w:spacing w:before="0" w:after="0"/>
        <w:rPr>
          <w:rFonts w:cs="Arial"/>
          <w:sz w:val="24"/>
          <w:szCs w:val="24"/>
        </w:rPr>
      </w:pPr>
    </w:p>
    <w:p w:rsidR="007502EB" w:rsidRPr="00523938" w:rsidRDefault="007502EB" w:rsidP="007502EB">
      <w:pPr>
        <w:pStyle w:val="2"/>
        <w:spacing w:before="0" w:after="0"/>
        <w:rPr>
          <w:rFonts w:ascii="Times New Roman" w:hAnsi="Times New Roman"/>
          <w:bCs w:val="0"/>
          <w:color w:val="auto"/>
          <w:sz w:val="24"/>
          <w:szCs w:val="24"/>
          <w:lang w:eastAsia="ru-RU"/>
        </w:rPr>
      </w:pPr>
      <w:bookmarkStart w:id="14" w:name="_Toc173485927"/>
      <w:r w:rsidRPr="00523938">
        <w:rPr>
          <w:rFonts w:ascii="Times New Roman" w:hAnsi="Times New Roman"/>
          <w:bCs w:val="0"/>
          <w:color w:val="auto"/>
          <w:sz w:val="24"/>
          <w:szCs w:val="24"/>
          <w:lang w:eastAsia="ru-RU"/>
        </w:rPr>
        <w:t>Очікувані результати та показники Стратегічної програми 2. Громада високої якості життя та послуг.</w:t>
      </w:r>
      <w:bookmarkEnd w:id="14"/>
    </w:p>
    <w:p w:rsidR="007502EB" w:rsidRPr="00523938" w:rsidRDefault="007502EB" w:rsidP="007502EB">
      <w:pPr>
        <w:jc w:val="both"/>
        <w:rPr>
          <w:rFonts w:ascii="Times New Roman" w:hAnsi="Times New Roman"/>
          <w:sz w:val="24"/>
        </w:rPr>
      </w:pPr>
      <w:r w:rsidRPr="00523938">
        <w:rPr>
          <w:rFonts w:ascii="Times New Roman" w:hAnsi="Times New Roman"/>
          <w:sz w:val="24"/>
        </w:rPr>
        <w:t>Реалізація Стратегічної програми 2. «</w:t>
      </w:r>
      <w:r w:rsidRPr="00523938">
        <w:rPr>
          <w:rFonts w:ascii="Times New Roman" w:hAnsi="Times New Roman"/>
          <w:sz w:val="24"/>
          <w:lang w:eastAsia="en-US"/>
        </w:rPr>
        <w:t>Г</w:t>
      </w:r>
      <w:r w:rsidRPr="00523938">
        <w:rPr>
          <w:rFonts w:ascii="Times New Roman" w:eastAsia="Calibri" w:hAnsi="Times New Roman"/>
          <w:sz w:val="24"/>
          <w:lang w:eastAsia="en-US"/>
        </w:rPr>
        <w:t>ромада високої якості життя та послуг</w:t>
      </w:r>
      <w:r w:rsidRPr="00523938">
        <w:rPr>
          <w:rFonts w:ascii="Times New Roman" w:hAnsi="Times New Roman"/>
          <w:sz w:val="24"/>
        </w:rPr>
        <w:t>» у середньо- та довгостроковій перспективі призведе до наступних результатів:</w:t>
      </w:r>
    </w:p>
    <w:p w:rsidR="007502EB" w:rsidRPr="00523938" w:rsidRDefault="007502EB" w:rsidP="007502EB">
      <w:pPr>
        <w:numPr>
          <w:ilvl w:val="0"/>
          <w:numId w:val="10"/>
        </w:numPr>
        <w:jc w:val="both"/>
        <w:rPr>
          <w:rFonts w:ascii="Times New Roman" w:hAnsi="Times New Roman"/>
          <w:sz w:val="24"/>
          <w:lang w:eastAsia="uk-UA"/>
        </w:rPr>
      </w:pPr>
      <w:r w:rsidRPr="00523938">
        <w:rPr>
          <w:rFonts w:ascii="Times New Roman" w:hAnsi="Times New Roman"/>
          <w:sz w:val="24"/>
          <w:lang w:eastAsia="uk-UA"/>
        </w:rPr>
        <w:t>покращання якості доріг громади;</w:t>
      </w:r>
    </w:p>
    <w:p w:rsidR="007502EB" w:rsidRPr="00523938" w:rsidRDefault="007502EB" w:rsidP="007502EB">
      <w:pPr>
        <w:numPr>
          <w:ilvl w:val="0"/>
          <w:numId w:val="10"/>
        </w:numPr>
        <w:jc w:val="both"/>
        <w:rPr>
          <w:rFonts w:ascii="Times New Roman" w:hAnsi="Times New Roman"/>
          <w:sz w:val="24"/>
          <w:lang w:eastAsia="uk-UA"/>
        </w:rPr>
      </w:pPr>
      <w:r w:rsidRPr="00523938">
        <w:rPr>
          <w:rFonts w:ascii="Times New Roman" w:hAnsi="Times New Roman"/>
          <w:sz w:val="24"/>
          <w:lang w:eastAsia="uk-UA"/>
        </w:rPr>
        <w:t>покращення благоустрою громади;</w:t>
      </w:r>
    </w:p>
    <w:p w:rsidR="007502EB" w:rsidRPr="00523938" w:rsidRDefault="007502EB" w:rsidP="007502EB">
      <w:pPr>
        <w:numPr>
          <w:ilvl w:val="0"/>
          <w:numId w:val="10"/>
        </w:numPr>
        <w:jc w:val="both"/>
        <w:rPr>
          <w:rFonts w:ascii="Times New Roman" w:hAnsi="Times New Roman"/>
          <w:sz w:val="24"/>
          <w:lang w:eastAsia="uk-UA"/>
        </w:rPr>
      </w:pPr>
      <w:r w:rsidRPr="00523938">
        <w:rPr>
          <w:rFonts w:ascii="Times New Roman" w:hAnsi="Times New Roman"/>
          <w:sz w:val="24"/>
          <w:lang w:eastAsia="uk-UA"/>
        </w:rPr>
        <w:t>зменшення забруднення поверхневих вод, грунтів;</w:t>
      </w:r>
    </w:p>
    <w:p w:rsidR="007502EB" w:rsidRPr="00523938" w:rsidRDefault="007502EB" w:rsidP="007502EB">
      <w:pPr>
        <w:numPr>
          <w:ilvl w:val="0"/>
          <w:numId w:val="10"/>
        </w:numPr>
        <w:jc w:val="both"/>
        <w:rPr>
          <w:rFonts w:ascii="Times New Roman" w:hAnsi="Times New Roman"/>
          <w:sz w:val="24"/>
          <w:lang w:eastAsia="uk-UA"/>
        </w:rPr>
      </w:pPr>
      <w:r w:rsidRPr="00523938">
        <w:rPr>
          <w:rFonts w:ascii="Times New Roman" w:hAnsi="Times New Roman"/>
          <w:sz w:val="24"/>
          <w:lang w:eastAsia="uk-UA"/>
        </w:rPr>
        <w:t>покращання матеріально-технічної бази та якості послуг бюджетних установ освіти, культури та охорони здоров’я;</w:t>
      </w:r>
    </w:p>
    <w:p w:rsidR="007502EB" w:rsidRPr="00523938" w:rsidRDefault="007502EB" w:rsidP="007502EB">
      <w:pPr>
        <w:numPr>
          <w:ilvl w:val="0"/>
          <w:numId w:val="10"/>
        </w:numPr>
        <w:jc w:val="both"/>
        <w:rPr>
          <w:rFonts w:ascii="Times New Roman" w:hAnsi="Times New Roman"/>
          <w:sz w:val="24"/>
          <w:lang w:eastAsia="uk-UA"/>
        </w:rPr>
      </w:pPr>
      <w:r w:rsidRPr="00523938">
        <w:rPr>
          <w:rFonts w:ascii="Times New Roman" w:hAnsi="Times New Roman"/>
          <w:sz w:val="24"/>
          <w:lang w:eastAsia="uk-UA"/>
        </w:rPr>
        <w:t>впровадження нових форм навчально-виховної діяльності в системі дошкільної освіти;</w:t>
      </w:r>
    </w:p>
    <w:p w:rsidR="007502EB" w:rsidRPr="00523938" w:rsidRDefault="007502EB" w:rsidP="007502EB">
      <w:pPr>
        <w:numPr>
          <w:ilvl w:val="0"/>
          <w:numId w:val="10"/>
        </w:numPr>
        <w:jc w:val="both"/>
        <w:rPr>
          <w:rFonts w:ascii="Times New Roman" w:hAnsi="Times New Roman"/>
          <w:sz w:val="24"/>
          <w:lang w:eastAsia="uk-UA"/>
        </w:rPr>
      </w:pPr>
      <w:r w:rsidRPr="00523938">
        <w:rPr>
          <w:rFonts w:ascii="Times New Roman" w:hAnsi="Times New Roman"/>
          <w:sz w:val="24"/>
          <w:lang w:eastAsia="uk-UA"/>
        </w:rPr>
        <w:t>покращання благоустрою громадських просторів і рекреаційних зон;</w:t>
      </w:r>
    </w:p>
    <w:p w:rsidR="007502EB" w:rsidRPr="00523938" w:rsidRDefault="007502EB" w:rsidP="007502EB">
      <w:pPr>
        <w:numPr>
          <w:ilvl w:val="0"/>
          <w:numId w:val="10"/>
        </w:numPr>
        <w:jc w:val="both"/>
        <w:rPr>
          <w:rFonts w:ascii="Times New Roman" w:hAnsi="Times New Roman"/>
          <w:sz w:val="24"/>
          <w:lang w:eastAsia="uk-UA"/>
        </w:rPr>
      </w:pPr>
      <w:r w:rsidRPr="00523938">
        <w:rPr>
          <w:rFonts w:ascii="Times New Roman" w:hAnsi="Times New Roman"/>
          <w:sz w:val="24"/>
          <w:lang w:eastAsia="uk-UA"/>
        </w:rPr>
        <w:t>розширення мережі  просторів для реабілітації;</w:t>
      </w:r>
    </w:p>
    <w:p w:rsidR="007502EB" w:rsidRPr="00523938" w:rsidRDefault="007502EB" w:rsidP="007502EB">
      <w:pPr>
        <w:numPr>
          <w:ilvl w:val="0"/>
          <w:numId w:val="10"/>
        </w:numPr>
        <w:jc w:val="both"/>
        <w:rPr>
          <w:rFonts w:ascii="Times New Roman" w:hAnsi="Times New Roman"/>
          <w:sz w:val="24"/>
          <w:lang w:eastAsia="uk-UA"/>
        </w:rPr>
      </w:pPr>
      <w:r w:rsidRPr="00523938">
        <w:rPr>
          <w:rFonts w:ascii="Times New Roman" w:hAnsi="Times New Roman"/>
          <w:sz w:val="24"/>
          <w:lang w:eastAsia="uk-UA"/>
        </w:rPr>
        <w:t>підвищення рівня вмотивованості мешканців громади до здорового способу життя;</w:t>
      </w:r>
    </w:p>
    <w:p w:rsidR="007502EB" w:rsidRPr="00523938" w:rsidRDefault="007502EB" w:rsidP="007502EB">
      <w:pPr>
        <w:numPr>
          <w:ilvl w:val="0"/>
          <w:numId w:val="10"/>
        </w:numPr>
        <w:jc w:val="both"/>
        <w:rPr>
          <w:rFonts w:ascii="Times New Roman" w:hAnsi="Times New Roman"/>
          <w:sz w:val="24"/>
          <w:lang w:eastAsia="uk-UA"/>
        </w:rPr>
      </w:pPr>
      <w:r w:rsidRPr="00523938">
        <w:rPr>
          <w:rFonts w:ascii="Times New Roman" w:hAnsi="Times New Roman"/>
          <w:sz w:val="24"/>
          <w:lang w:eastAsia="uk-UA"/>
        </w:rPr>
        <w:t>вдосконалення системи поводження з ТВП;</w:t>
      </w:r>
    </w:p>
    <w:p w:rsidR="007502EB" w:rsidRPr="00523938" w:rsidRDefault="007502EB" w:rsidP="007502EB">
      <w:pPr>
        <w:numPr>
          <w:ilvl w:val="0"/>
          <w:numId w:val="10"/>
        </w:numPr>
        <w:jc w:val="both"/>
        <w:rPr>
          <w:rFonts w:ascii="Times New Roman" w:hAnsi="Times New Roman"/>
          <w:sz w:val="24"/>
          <w:lang w:eastAsia="uk-UA"/>
        </w:rPr>
      </w:pPr>
      <w:r w:rsidRPr="00523938">
        <w:rPr>
          <w:rFonts w:ascii="Times New Roman" w:hAnsi="Times New Roman"/>
          <w:sz w:val="24"/>
          <w:lang w:eastAsia="uk-UA"/>
        </w:rPr>
        <w:t>вдосконалення системи водовідведення та стічних вод;</w:t>
      </w:r>
    </w:p>
    <w:p w:rsidR="007502EB" w:rsidRPr="00523938" w:rsidRDefault="007502EB" w:rsidP="007502EB">
      <w:pPr>
        <w:numPr>
          <w:ilvl w:val="0"/>
          <w:numId w:val="10"/>
        </w:numPr>
        <w:jc w:val="both"/>
        <w:rPr>
          <w:rFonts w:ascii="Times New Roman" w:hAnsi="Times New Roman"/>
          <w:sz w:val="24"/>
          <w:lang w:eastAsia="uk-UA"/>
        </w:rPr>
      </w:pPr>
      <w:r w:rsidRPr="00523938">
        <w:rPr>
          <w:rFonts w:ascii="Times New Roman" w:hAnsi="Times New Roman"/>
          <w:sz w:val="24"/>
          <w:lang w:eastAsia="uk-UA"/>
        </w:rPr>
        <w:t>вдосконалення системи моніторингу якості повітря в громаді;</w:t>
      </w:r>
    </w:p>
    <w:p w:rsidR="007502EB" w:rsidRPr="00523938" w:rsidRDefault="007502EB" w:rsidP="007502EB">
      <w:pPr>
        <w:numPr>
          <w:ilvl w:val="0"/>
          <w:numId w:val="10"/>
        </w:numPr>
        <w:jc w:val="both"/>
        <w:rPr>
          <w:rFonts w:ascii="Times New Roman" w:hAnsi="Times New Roman"/>
          <w:sz w:val="24"/>
          <w:lang w:eastAsia="uk-UA"/>
        </w:rPr>
      </w:pPr>
      <w:r w:rsidRPr="00523938">
        <w:rPr>
          <w:rFonts w:ascii="Times New Roman" w:hAnsi="Times New Roman"/>
          <w:sz w:val="24"/>
        </w:rPr>
        <w:t>зменшення рівня техногенної небезпеки в громаді та регіоні</w:t>
      </w:r>
      <w:r w:rsidRPr="00523938">
        <w:rPr>
          <w:rFonts w:ascii="Times New Roman" w:hAnsi="Times New Roman"/>
          <w:sz w:val="24"/>
          <w:lang w:eastAsia="uk-UA"/>
        </w:rPr>
        <w:t>;</w:t>
      </w:r>
    </w:p>
    <w:p w:rsidR="007502EB" w:rsidRPr="00523938" w:rsidRDefault="007502EB" w:rsidP="007502EB">
      <w:pPr>
        <w:numPr>
          <w:ilvl w:val="0"/>
          <w:numId w:val="10"/>
        </w:numPr>
        <w:jc w:val="both"/>
        <w:rPr>
          <w:rFonts w:ascii="Times New Roman" w:hAnsi="Times New Roman"/>
          <w:sz w:val="24"/>
          <w:lang w:eastAsia="uk-UA"/>
        </w:rPr>
      </w:pPr>
      <w:r w:rsidRPr="00523938">
        <w:rPr>
          <w:rFonts w:ascii="Times New Roman" w:hAnsi="Times New Roman"/>
          <w:sz w:val="24"/>
          <w:lang w:eastAsia="uk-UA"/>
        </w:rPr>
        <w:t>удосконалення системи централізованого оповіщення мешканців громади;</w:t>
      </w:r>
    </w:p>
    <w:p w:rsidR="007502EB" w:rsidRPr="00523938" w:rsidRDefault="007502EB" w:rsidP="007502EB">
      <w:pPr>
        <w:numPr>
          <w:ilvl w:val="0"/>
          <w:numId w:val="10"/>
        </w:numPr>
        <w:jc w:val="both"/>
        <w:rPr>
          <w:rFonts w:ascii="Times New Roman" w:hAnsi="Times New Roman"/>
          <w:sz w:val="24"/>
          <w:lang w:eastAsia="uk-UA"/>
        </w:rPr>
      </w:pPr>
      <w:r w:rsidRPr="00523938">
        <w:rPr>
          <w:rFonts w:ascii="Times New Roman" w:hAnsi="Times New Roman"/>
          <w:sz w:val="24"/>
          <w:lang w:eastAsia="uk-UA"/>
        </w:rPr>
        <w:t>впровадження в систему управління громадою інституції стратегічного управління розвитком та проектної діяльності;</w:t>
      </w:r>
    </w:p>
    <w:p w:rsidR="007502EB" w:rsidRPr="00523938" w:rsidRDefault="007502EB" w:rsidP="007502EB">
      <w:pPr>
        <w:numPr>
          <w:ilvl w:val="0"/>
          <w:numId w:val="10"/>
        </w:numPr>
        <w:jc w:val="both"/>
        <w:rPr>
          <w:rFonts w:ascii="Times New Roman" w:hAnsi="Times New Roman"/>
          <w:sz w:val="24"/>
          <w:lang w:eastAsia="uk-UA"/>
        </w:rPr>
      </w:pPr>
      <w:r w:rsidRPr="00523938">
        <w:rPr>
          <w:rFonts w:ascii="Times New Roman" w:eastAsia="Arial" w:hAnsi="Times New Roman"/>
          <w:sz w:val="24"/>
        </w:rPr>
        <w:t>підвищення рівня згуртованості громади.</w:t>
      </w:r>
    </w:p>
    <w:p w:rsidR="007502EB" w:rsidRPr="00523938" w:rsidRDefault="007502EB" w:rsidP="007502EB">
      <w:pPr>
        <w:numPr>
          <w:ilvl w:val="0"/>
          <w:numId w:val="10"/>
        </w:numPr>
        <w:jc w:val="both"/>
        <w:rPr>
          <w:rFonts w:ascii="Times New Roman" w:hAnsi="Times New Roman"/>
          <w:sz w:val="24"/>
          <w:lang w:eastAsia="uk-UA"/>
        </w:rPr>
      </w:pPr>
      <w:r w:rsidRPr="00523938">
        <w:rPr>
          <w:rFonts w:ascii="Times New Roman" w:eastAsia="Arial" w:hAnsi="Times New Roman"/>
          <w:sz w:val="24"/>
        </w:rPr>
        <w:t>підвищення рівня свідомості жителів громади  до гуманного поводження з тваринами.</w:t>
      </w:r>
    </w:p>
    <w:p w:rsidR="007502EB" w:rsidRPr="00523938" w:rsidRDefault="007502EB" w:rsidP="007502EB">
      <w:pPr>
        <w:numPr>
          <w:ilvl w:val="0"/>
          <w:numId w:val="10"/>
        </w:numPr>
        <w:jc w:val="both"/>
        <w:rPr>
          <w:rFonts w:ascii="Times New Roman" w:hAnsi="Times New Roman"/>
          <w:sz w:val="24"/>
          <w:lang w:eastAsia="uk-UA"/>
        </w:rPr>
      </w:pPr>
      <w:r w:rsidRPr="00523938">
        <w:rPr>
          <w:rFonts w:ascii="Times New Roman" w:eastAsia="Arial" w:hAnsi="Times New Roman"/>
          <w:sz w:val="24"/>
        </w:rPr>
        <w:t xml:space="preserve">підвищення рівня цифровізації у сфері надання послуг громади. </w:t>
      </w:r>
    </w:p>
    <w:p w:rsidR="007502EB" w:rsidRPr="00523938" w:rsidRDefault="007502EB" w:rsidP="007502EB">
      <w:pPr>
        <w:jc w:val="both"/>
        <w:rPr>
          <w:rFonts w:ascii="Times New Roman" w:hAnsi="Times New Roman"/>
          <w:b/>
          <w:sz w:val="24"/>
        </w:rPr>
      </w:pPr>
    </w:p>
    <w:p w:rsidR="007502EB" w:rsidRPr="00523938" w:rsidRDefault="007502EB" w:rsidP="007502EB">
      <w:pPr>
        <w:jc w:val="both"/>
        <w:rPr>
          <w:rFonts w:ascii="Times New Roman" w:hAnsi="Times New Roman"/>
          <w:b/>
          <w:sz w:val="24"/>
        </w:rPr>
      </w:pPr>
      <w:r w:rsidRPr="00523938">
        <w:rPr>
          <w:rFonts w:ascii="Times New Roman" w:hAnsi="Times New Roman"/>
          <w:b/>
          <w:sz w:val="24"/>
        </w:rPr>
        <w:t>Показники ефективності реалізації проектів, що відносяться до напряму 2.1. Підвищення якості життєвого середовища</w:t>
      </w:r>
      <w:r w:rsidRPr="00523938">
        <w:rPr>
          <w:rFonts w:ascii="Times New Roman" w:eastAsia="Calibri" w:hAnsi="Times New Roman"/>
          <w:b/>
          <w:sz w:val="24"/>
          <w:lang w:eastAsia="en-US"/>
        </w:rPr>
        <w:t>.</w:t>
      </w:r>
    </w:p>
    <w:p w:rsidR="007502EB" w:rsidRPr="00523938" w:rsidRDefault="007502EB" w:rsidP="007502EB">
      <w:pPr>
        <w:pStyle w:val="af5"/>
        <w:numPr>
          <w:ilvl w:val="0"/>
          <w:numId w:val="11"/>
        </w:numPr>
        <w:suppressAutoHyphens w:val="0"/>
        <w:spacing w:after="0" w:line="240" w:lineRule="auto"/>
        <w:contextualSpacing/>
        <w:jc w:val="both"/>
        <w:rPr>
          <w:rFonts w:ascii="Times New Roman" w:eastAsia="Times New Roman" w:hAnsi="Times New Roman" w:cs="Times New Roman"/>
          <w:sz w:val="24"/>
          <w:szCs w:val="24"/>
          <w:lang w:eastAsia="uk-UA"/>
        </w:rPr>
      </w:pPr>
      <w:r w:rsidRPr="00523938">
        <w:rPr>
          <w:rFonts w:ascii="Times New Roman" w:eastAsia="Times New Roman" w:hAnsi="Times New Roman" w:cs="Times New Roman"/>
          <w:sz w:val="24"/>
          <w:szCs w:val="24"/>
          <w:lang w:eastAsia="uk-UA"/>
        </w:rPr>
        <w:t>протяжність реконструйованих доріг;</w:t>
      </w:r>
    </w:p>
    <w:p w:rsidR="007502EB" w:rsidRPr="00523938" w:rsidRDefault="007502EB" w:rsidP="007502EB">
      <w:pPr>
        <w:pStyle w:val="af5"/>
        <w:numPr>
          <w:ilvl w:val="0"/>
          <w:numId w:val="11"/>
        </w:numPr>
        <w:suppressAutoHyphens w:val="0"/>
        <w:spacing w:after="0" w:line="240" w:lineRule="auto"/>
        <w:contextualSpacing/>
        <w:jc w:val="both"/>
        <w:rPr>
          <w:rFonts w:ascii="Times New Roman" w:eastAsia="Times New Roman" w:hAnsi="Times New Roman" w:cs="Times New Roman"/>
          <w:sz w:val="24"/>
          <w:szCs w:val="24"/>
          <w:lang w:eastAsia="uk-UA"/>
        </w:rPr>
      </w:pPr>
      <w:r w:rsidRPr="00523938">
        <w:rPr>
          <w:rFonts w:ascii="Times New Roman" w:eastAsia="Times New Roman" w:hAnsi="Times New Roman" w:cs="Times New Roman"/>
          <w:sz w:val="24"/>
          <w:szCs w:val="24"/>
          <w:lang w:eastAsia="uk-UA"/>
        </w:rPr>
        <w:t>площа впорядкованої зони відпочинку в селищі Гірник;</w:t>
      </w:r>
    </w:p>
    <w:p w:rsidR="007502EB" w:rsidRPr="00523938" w:rsidRDefault="007502EB" w:rsidP="007502EB">
      <w:pPr>
        <w:pStyle w:val="af5"/>
        <w:numPr>
          <w:ilvl w:val="0"/>
          <w:numId w:val="11"/>
        </w:numPr>
        <w:suppressAutoHyphens w:val="0"/>
        <w:spacing w:after="0" w:line="240" w:lineRule="auto"/>
        <w:contextualSpacing/>
        <w:jc w:val="both"/>
        <w:rPr>
          <w:rFonts w:ascii="Times New Roman" w:eastAsia="Times New Roman" w:hAnsi="Times New Roman" w:cs="Times New Roman"/>
          <w:sz w:val="24"/>
          <w:szCs w:val="24"/>
          <w:lang w:eastAsia="uk-UA"/>
        </w:rPr>
      </w:pPr>
      <w:r w:rsidRPr="00523938">
        <w:rPr>
          <w:rFonts w:ascii="Times New Roman" w:eastAsia="Times New Roman" w:hAnsi="Times New Roman" w:cs="Times New Roman"/>
          <w:sz w:val="24"/>
          <w:szCs w:val="24"/>
          <w:lang w:eastAsia="uk-UA"/>
        </w:rPr>
        <w:t xml:space="preserve">рівень задоволеності доступністю до </w:t>
      </w:r>
      <w:r w:rsidRPr="00523938">
        <w:rPr>
          <w:rFonts w:ascii="Times New Roman" w:eastAsia="Arial" w:hAnsi="Times New Roman" w:cs="Times New Roman"/>
          <w:color w:val="000000" w:themeColor="text1"/>
          <w:sz w:val="24"/>
          <w:szCs w:val="24"/>
        </w:rPr>
        <w:t>Червоноградської  КП ЦПМСД</w:t>
      </w:r>
      <w:r w:rsidRPr="00523938">
        <w:rPr>
          <w:rFonts w:ascii="Times New Roman" w:eastAsia="Arial" w:hAnsi="Times New Roman" w:cs="Times New Roman"/>
          <w:sz w:val="24"/>
          <w:szCs w:val="24"/>
        </w:rPr>
        <w:t xml:space="preserve"> після реконструкції дощової каналізації;</w:t>
      </w:r>
    </w:p>
    <w:p w:rsidR="007502EB" w:rsidRPr="00523938" w:rsidRDefault="007502EB" w:rsidP="007502EB">
      <w:pPr>
        <w:pStyle w:val="af5"/>
        <w:numPr>
          <w:ilvl w:val="0"/>
          <w:numId w:val="11"/>
        </w:numPr>
        <w:suppressAutoHyphens w:val="0"/>
        <w:spacing w:after="0" w:line="240" w:lineRule="auto"/>
        <w:contextualSpacing/>
        <w:jc w:val="both"/>
        <w:rPr>
          <w:rFonts w:ascii="Times New Roman" w:eastAsia="Times New Roman" w:hAnsi="Times New Roman" w:cs="Times New Roman"/>
          <w:sz w:val="24"/>
          <w:szCs w:val="24"/>
          <w:lang w:eastAsia="uk-UA"/>
        </w:rPr>
      </w:pPr>
      <w:r w:rsidRPr="00523938">
        <w:rPr>
          <w:rFonts w:ascii="Times New Roman" w:eastAsia="Times New Roman" w:hAnsi="Times New Roman" w:cs="Times New Roman"/>
          <w:sz w:val="24"/>
          <w:szCs w:val="24"/>
          <w:lang w:eastAsia="uk-UA"/>
        </w:rPr>
        <w:t>площа впорядкованої інфраструктури для відпочинку та оздоровлення</w:t>
      </w:r>
      <w:r w:rsidRPr="00523938">
        <w:rPr>
          <w:rFonts w:ascii="Times New Roman" w:eastAsia="Arial" w:hAnsi="Times New Roman" w:cs="Times New Roman"/>
          <w:sz w:val="24"/>
          <w:szCs w:val="24"/>
        </w:rPr>
        <w:t>;</w:t>
      </w:r>
    </w:p>
    <w:p w:rsidR="007502EB" w:rsidRPr="00523938" w:rsidRDefault="007502EB" w:rsidP="007502EB">
      <w:pPr>
        <w:pStyle w:val="af5"/>
        <w:numPr>
          <w:ilvl w:val="0"/>
          <w:numId w:val="11"/>
        </w:numPr>
        <w:suppressAutoHyphens w:val="0"/>
        <w:spacing w:after="0" w:line="240" w:lineRule="auto"/>
        <w:contextualSpacing/>
        <w:jc w:val="both"/>
        <w:rPr>
          <w:rFonts w:ascii="Times New Roman" w:eastAsia="Times New Roman" w:hAnsi="Times New Roman" w:cs="Times New Roman"/>
          <w:sz w:val="24"/>
          <w:szCs w:val="24"/>
          <w:lang w:eastAsia="uk-UA"/>
        </w:rPr>
      </w:pPr>
      <w:r w:rsidRPr="00523938">
        <w:rPr>
          <w:rFonts w:ascii="Times New Roman" w:eastAsia="Times New Roman" w:hAnsi="Times New Roman" w:cs="Times New Roman"/>
          <w:sz w:val="24"/>
          <w:szCs w:val="24"/>
          <w:lang w:eastAsia="uk-UA"/>
        </w:rPr>
        <w:t>протяжність реконструйованої водопровідної мережі;</w:t>
      </w:r>
    </w:p>
    <w:p w:rsidR="007502EB" w:rsidRPr="00523938" w:rsidRDefault="007502EB" w:rsidP="007502EB">
      <w:pPr>
        <w:pStyle w:val="af5"/>
        <w:numPr>
          <w:ilvl w:val="0"/>
          <w:numId w:val="11"/>
        </w:numPr>
        <w:suppressAutoHyphens w:val="0"/>
        <w:spacing w:after="0" w:line="240" w:lineRule="auto"/>
        <w:contextualSpacing/>
        <w:jc w:val="both"/>
        <w:rPr>
          <w:rFonts w:ascii="Times New Roman" w:eastAsia="Times New Roman" w:hAnsi="Times New Roman" w:cs="Times New Roman"/>
          <w:sz w:val="24"/>
          <w:szCs w:val="24"/>
          <w:lang w:eastAsia="uk-UA"/>
        </w:rPr>
      </w:pPr>
      <w:r w:rsidRPr="00523938">
        <w:rPr>
          <w:rFonts w:ascii="Times New Roman" w:eastAsia="Times New Roman" w:hAnsi="Times New Roman" w:cs="Times New Roman"/>
          <w:sz w:val="24"/>
          <w:szCs w:val="24"/>
          <w:lang w:eastAsia="uk-UA"/>
        </w:rPr>
        <w:t>площа впорядкованої інфраструктури зелених територій;</w:t>
      </w:r>
    </w:p>
    <w:p w:rsidR="007502EB" w:rsidRPr="00523938" w:rsidRDefault="007502EB" w:rsidP="007502EB">
      <w:pPr>
        <w:pStyle w:val="af5"/>
        <w:numPr>
          <w:ilvl w:val="0"/>
          <w:numId w:val="11"/>
        </w:numPr>
        <w:suppressAutoHyphens w:val="0"/>
        <w:spacing w:after="0" w:line="240" w:lineRule="auto"/>
        <w:contextualSpacing/>
        <w:jc w:val="both"/>
        <w:rPr>
          <w:rFonts w:ascii="Times New Roman" w:eastAsia="Times New Roman" w:hAnsi="Times New Roman" w:cs="Times New Roman"/>
          <w:sz w:val="24"/>
          <w:szCs w:val="24"/>
          <w:lang w:eastAsia="uk-UA"/>
        </w:rPr>
      </w:pPr>
      <w:r w:rsidRPr="00523938">
        <w:rPr>
          <w:rFonts w:ascii="Times New Roman" w:eastAsia="Times New Roman" w:hAnsi="Times New Roman" w:cs="Times New Roman"/>
          <w:sz w:val="24"/>
          <w:szCs w:val="24"/>
          <w:lang w:eastAsia="uk-UA"/>
        </w:rPr>
        <w:t>площа рекультивованого полігону ТПВ;</w:t>
      </w:r>
    </w:p>
    <w:p w:rsidR="007502EB" w:rsidRPr="00523938" w:rsidRDefault="007502EB" w:rsidP="007502EB">
      <w:pPr>
        <w:pStyle w:val="af5"/>
        <w:numPr>
          <w:ilvl w:val="0"/>
          <w:numId w:val="11"/>
        </w:numPr>
        <w:suppressAutoHyphens w:val="0"/>
        <w:spacing w:after="0" w:line="240" w:lineRule="auto"/>
        <w:contextualSpacing/>
        <w:jc w:val="both"/>
        <w:rPr>
          <w:rFonts w:ascii="Times New Roman" w:eastAsia="Times New Roman" w:hAnsi="Times New Roman" w:cs="Times New Roman"/>
          <w:sz w:val="24"/>
          <w:szCs w:val="24"/>
          <w:lang w:eastAsia="uk-UA"/>
        </w:rPr>
      </w:pPr>
      <w:r w:rsidRPr="00523938">
        <w:rPr>
          <w:rFonts w:ascii="Times New Roman" w:eastAsia="Times New Roman" w:hAnsi="Times New Roman" w:cs="Times New Roman"/>
          <w:sz w:val="24"/>
          <w:szCs w:val="24"/>
          <w:lang w:eastAsia="uk-UA"/>
        </w:rPr>
        <w:t>санітарно-хімічні та гідробіологічні показники якості води в річці Болотня;</w:t>
      </w:r>
    </w:p>
    <w:p w:rsidR="007502EB" w:rsidRPr="00523938" w:rsidRDefault="007502EB" w:rsidP="007502EB">
      <w:pPr>
        <w:pStyle w:val="af5"/>
        <w:numPr>
          <w:ilvl w:val="0"/>
          <w:numId w:val="11"/>
        </w:numPr>
        <w:suppressAutoHyphens w:val="0"/>
        <w:spacing w:after="0" w:line="240" w:lineRule="auto"/>
        <w:contextualSpacing/>
        <w:jc w:val="both"/>
        <w:rPr>
          <w:rFonts w:ascii="Times New Roman" w:eastAsia="Times New Roman" w:hAnsi="Times New Roman" w:cs="Times New Roman"/>
          <w:sz w:val="24"/>
          <w:szCs w:val="24"/>
          <w:lang w:eastAsia="uk-UA"/>
        </w:rPr>
      </w:pPr>
      <w:r w:rsidRPr="00523938">
        <w:rPr>
          <w:rFonts w:ascii="Times New Roman" w:eastAsia="Times New Roman" w:hAnsi="Times New Roman" w:cs="Times New Roman"/>
          <w:sz w:val="24"/>
          <w:szCs w:val="24"/>
          <w:lang w:eastAsia="uk-UA"/>
        </w:rPr>
        <w:t>гідробіологічні показники якості грунтів в районі очисних споруд  м. Соснівка;</w:t>
      </w:r>
    </w:p>
    <w:p w:rsidR="007502EB" w:rsidRPr="00523938" w:rsidRDefault="007502EB" w:rsidP="007502EB">
      <w:pPr>
        <w:pStyle w:val="af5"/>
        <w:numPr>
          <w:ilvl w:val="0"/>
          <w:numId w:val="11"/>
        </w:numPr>
        <w:suppressAutoHyphens w:val="0"/>
        <w:spacing w:after="0" w:line="240" w:lineRule="auto"/>
        <w:contextualSpacing/>
        <w:jc w:val="both"/>
        <w:rPr>
          <w:rFonts w:ascii="Times New Roman" w:eastAsia="Times New Roman" w:hAnsi="Times New Roman" w:cs="Times New Roman"/>
          <w:sz w:val="24"/>
          <w:szCs w:val="24"/>
          <w:lang w:eastAsia="uk-UA"/>
        </w:rPr>
      </w:pPr>
      <w:r w:rsidRPr="00523938">
        <w:rPr>
          <w:rFonts w:ascii="Times New Roman" w:eastAsia="Times New Roman" w:hAnsi="Times New Roman" w:cs="Times New Roman"/>
          <w:sz w:val="24"/>
          <w:szCs w:val="24"/>
          <w:lang w:eastAsia="uk-UA"/>
        </w:rPr>
        <w:t>санітарно-хімічні та гідробіологічні показники якості води в річці Західний Буг;</w:t>
      </w:r>
    </w:p>
    <w:p w:rsidR="007502EB" w:rsidRPr="00523938" w:rsidRDefault="007502EB" w:rsidP="007502EB">
      <w:pPr>
        <w:pStyle w:val="af5"/>
        <w:numPr>
          <w:ilvl w:val="0"/>
          <w:numId w:val="11"/>
        </w:numPr>
        <w:suppressAutoHyphens w:val="0"/>
        <w:spacing w:after="0" w:line="240" w:lineRule="auto"/>
        <w:contextualSpacing/>
        <w:jc w:val="both"/>
        <w:rPr>
          <w:rFonts w:ascii="Times New Roman" w:eastAsia="Times New Roman" w:hAnsi="Times New Roman" w:cs="Times New Roman"/>
          <w:sz w:val="24"/>
          <w:szCs w:val="24"/>
          <w:lang w:eastAsia="uk-UA"/>
        </w:rPr>
      </w:pPr>
      <w:r w:rsidRPr="00523938">
        <w:rPr>
          <w:rFonts w:ascii="Times New Roman" w:eastAsia="Times New Roman" w:hAnsi="Times New Roman" w:cs="Times New Roman"/>
          <w:sz w:val="24"/>
          <w:szCs w:val="24"/>
          <w:lang w:eastAsia="uk-UA"/>
        </w:rPr>
        <w:t>обсяги біодобрив, виготовлених та реалізованих в результаті переробки відходів зеленого господарства;</w:t>
      </w:r>
    </w:p>
    <w:p w:rsidR="007502EB" w:rsidRPr="00523938" w:rsidRDefault="007502EB" w:rsidP="007502EB">
      <w:pPr>
        <w:pStyle w:val="af5"/>
        <w:numPr>
          <w:ilvl w:val="0"/>
          <w:numId w:val="11"/>
        </w:numPr>
        <w:suppressAutoHyphens w:val="0"/>
        <w:spacing w:after="0" w:line="240" w:lineRule="auto"/>
        <w:contextualSpacing/>
        <w:jc w:val="both"/>
        <w:rPr>
          <w:rFonts w:ascii="Times New Roman" w:eastAsia="Times New Roman" w:hAnsi="Times New Roman" w:cs="Times New Roman"/>
          <w:sz w:val="24"/>
          <w:szCs w:val="24"/>
          <w:lang w:eastAsia="uk-UA"/>
        </w:rPr>
      </w:pPr>
      <w:r w:rsidRPr="00523938">
        <w:rPr>
          <w:rFonts w:ascii="Times New Roman" w:eastAsia="Times New Roman" w:hAnsi="Times New Roman" w:cs="Times New Roman"/>
          <w:sz w:val="24"/>
          <w:szCs w:val="24"/>
          <w:lang w:eastAsia="uk-UA"/>
        </w:rPr>
        <w:t>показники якості повітря в громаді;</w:t>
      </w:r>
    </w:p>
    <w:p w:rsidR="007502EB" w:rsidRPr="00523938" w:rsidRDefault="007502EB" w:rsidP="007502EB">
      <w:pPr>
        <w:pStyle w:val="af5"/>
        <w:numPr>
          <w:ilvl w:val="0"/>
          <w:numId w:val="11"/>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eastAsia="Times New Roman" w:hAnsi="Times New Roman" w:cs="Times New Roman"/>
          <w:color w:val="000000" w:themeColor="text1"/>
          <w:sz w:val="24"/>
          <w:szCs w:val="24"/>
          <w:lang w:eastAsia="uk-UA"/>
        </w:rPr>
        <w:t>площа впорядкованої зони відпочинку навколо ставка в районі «Левада»;</w:t>
      </w:r>
    </w:p>
    <w:p w:rsidR="007502EB" w:rsidRPr="00523938" w:rsidRDefault="007502EB" w:rsidP="007502EB">
      <w:pPr>
        <w:pStyle w:val="af5"/>
        <w:numPr>
          <w:ilvl w:val="0"/>
          <w:numId w:val="11"/>
        </w:numPr>
        <w:suppressAutoHyphens w:val="0"/>
        <w:spacing w:after="0" w:line="240" w:lineRule="auto"/>
        <w:contextualSpacing/>
        <w:jc w:val="both"/>
        <w:rPr>
          <w:rFonts w:ascii="Times New Roman" w:eastAsia="Times New Roman" w:hAnsi="Times New Roman" w:cs="Times New Roman"/>
          <w:sz w:val="24"/>
          <w:szCs w:val="24"/>
          <w:lang w:eastAsia="uk-UA"/>
        </w:rPr>
      </w:pPr>
      <w:r w:rsidRPr="00523938">
        <w:rPr>
          <w:rFonts w:ascii="Times New Roman" w:eastAsia="Arial" w:hAnsi="Times New Roman" w:cs="Times New Roman"/>
          <w:sz w:val="24"/>
          <w:szCs w:val="24"/>
        </w:rPr>
        <w:t>відсоток зменшення кількості аварійних ситуацій на дорогах в межах  громади;</w:t>
      </w:r>
    </w:p>
    <w:p w:rsidR="007502EB" w:rsidRPr="00523938" w:rsidRDefault="007502EB" w:rsidP="007502EB">
      <w:pPr>
        <w:pStyle w:val="af5"/>
        <w:numPr>
          <w:ilvl w:val="0"/>
          <w:numId w:val="11"/>
        </w:numPr>
        <w:suppressAutoHyphens w:val="0"/>
        <w:spacing w:after="0" w:line="240" w:lineRule="auto"/>
        <w:contextualSpacing/>
        <w:jc w:val="both"/>
        <w:rPr>
          <w:rFonts w:ascii="Times New Roman" w:eastAsia="Arial" w:hAnsi="Times New Roman" w:cs="Times New Roman"/>
          <w:sz w:val="24"/>
          <w:szCs w:val="24"/>
        </w:rPr>
      </w:pPr>
      <w:r w:rsidRPr="00523938">
        <w:rPr>
          <w:rFonts w:ascii="Times New Roman" w:eastAsia="Arial" w:hAnsi="Times New Roman" w:cs="Times New Roman"/>
          <w:sz w:val="24"/>
          <w:szCs w:val="24"/>
        </w:rPr>
        <w:t>збільшення кількості мешканців громади, що були охоплені системою централізованого оповіщення</w:t>
      </w:r>
      <w:r w:rsidRPr="00523938">
        <w:rPr>
          <w:rFonts w:ascii="Times New Roman" w:eastAsia="Times New Roman" w:hAnsi="Times New Roman" w:cs="Times New Roman"/>
          <w:color w:val="000000" w:themeColor="text1"/>
          <w:sz w:val="24"/>
          <w:szCs w:val="24"/>
          <w:lang w:eastAsia="uk-UA"/>
        </w:rPr>
        <w:t>;</w:t>
      </w:r>
      <w:r w:rsidRPr="00523938">
        <w:rPr>
          <w:rFonts w:ascii="Times New Roman" w:eastAsia="Arial" w:hAnsi="Times New Roman" w:cs="Times New Roman"/>
          <w:sz w:val="24"/>
          <w:szCs w:val="24"/>
        </w:rPr>
        <w:t xml:space="preserve"> </w:t>
      </w:r>
    </w:p>
    <w:p w:rsidR="007502EB" w:rsidRPr="00523938" w:rsidRDefault="007502EB" w:rsidP="007502EB">
      <w:pPr>
        <w:pStyle w:val="af5"/>
        <w:numPr>
          <w:ilvl w:val="0"/>
          <w:numId w:val="11"/>
        </w:numPr>
        <w:suppressAutoHyphens w:val="0"/>
        <w:spacing w:after="0" w:line="240" w:lineRule="auto"/>
        <w:contextualSpacing/>
        <w:jc w:val="both"/>
        <w:rPr>
          <w:rFonts w:ascii="Times New Roman" w:eastAsia="Times New Roman" w:hAnsi="Times New Roman" w:cs="Times New Roman"/>
          <w:sz w:val="24"/>
          <w:szCs w:val="24"/>
          <w:lang w:eastAsia="uk-UA"/>
        </w:rPr>
      </w:pPr>
      <w:r w:rsidRPr="00523938">
        <w:rPr>
          <w:rFonts w:ascii="Times New Roman" w:eastAsia="Times New Roman" w:hAnsi="Times New Roman" w:cs="Times New Roman"/>
          <w:sz w:val="24"/>
          <w:szCs w:val="24"/>
          <w:lang w:eastAsia="uk-UA"/>
        </w:rPr>
        <w:t>рівень навичок природозберігаючої поведінки та свідомості</w:t>
      </w:r>
      <w:r w:rsidRPr="00523938">
        <w:rPr>
          <w:rFonts w:ascii="Times New Roman" w:eastAsia="Arial" w:hAnsi="Times New Roman" w:cs="Times New Roman"/>
          <w:sz w:val="24"/>
          <w:szCs w:val="24"/>
        </w:rPr>
        <w:t xml:space="preserve"> в жителів громади.</w:t>
      </w:r>
    </w:p>
    <w:p w:rsidR="007502EB" w:rsidRPr="00523938" w:rsidRDefault="007502EB" w:rsidP="007502EB">
      <w:pPr>
        <w:jc w:val="both"/>
        <w:rPr>
          <w:rFonts w:ascii="Times New Roman" w:hAnsi="Times New Roman"/>
          <w:b/>
          <w:sz w:val="24"/>
        </w:rPr>
      </w:pPr>
    </w:p>
    <w:p w:rsidR="007502EB" w:rsidRPr="00523938" w:rsidRDefault="007502EB" w:rsidP="007502EB">
      <w:pPr>
        <w:jc w:val="both"/>
        <w:rPr>
          <w:rFonts w:ascii="Times New Roman" w:hAnsi="Times New Roman"/>
          <w:b/>
          <w:bCs/>
          <w:color w:val="000000"/>
          <w:sz w:val="24"/>
          <w:lang w:eastAsia="uk-UA"/>
        </w:rPr>
      </w:pPr>
      <w:r w:rsidRPr="00523938">
        <w:rPr>
          <w:rFonts w:ascii="Times New Roman" w:hAnsi="Times New Roman"/>
          <w:b/>
          <w:sz w:val="24"/>
        </w:rPr>
        <w:t xml:space="preserve">Показники ефективності реалізації проектів, що відносяться до напряму 2.2. </w:t>
      </w:r>
      <w:r w:rsidRPr="00523938">
        <w:rPr>
          <w:rFonts w:ascii="Times New Roman" w:hAnsi="Times New Roman"/>
          <w:b/>
          <w:bCs/>
          <w:color w:val="000000"/>
          <w:sz w:val="24"/>
          <w:lang w:eastAsia="uk-UA"/>
        </w:rPr>
        <w:t>Покращання якості соціальних послуг</w:t>
      </w:r>
    </w:p>
    <w:p w:rsidR="007502EB" w:rsidRPr="00523938" w:rsidRDefault="007502EB" w:rsidP="007502EB">
      <w:pPr>
        <w:pStyle w:val="af5"/>
        <w:numPr>
          <w:ilvl w:val="0"/>
          <w:numId w:val="11"/>
        </w:numPr>
        <w:suppressAutoHyphens w:val="0"/>
        <w:spacing w:after="0" w:line="240" w:lineRule="auto"/>
        <w:contextualSpacing/>
        <w:jc w:val="both"/>
        <w:rPr>
          <w:rFonts w:ascii="Times New Roman" w:eastAsia="Times New Roman" w:hAnsi="Times New Roman" w:cs="Times New Roman"/>
          <w:sz w:val="24"/>
          <w:szCs w:val="24"/>
          <w:lang w:eastAsia="uk-UA"/>
        </w:rPr>
      </w:pPr>
      <w:r w:rsidRPr="00523938">
        <w:rPr>
          <w:rFonts w:ascii="Times New Roman" w:eastAsia="Times New Roman" w:hAnsi="Times New Roman" w:cs="Times New Roman"/>
          <w:sz w:val="24"/>
          <w:szCs w:val="24"/>
          <w:lang w:eastAsia="uk-UA"/>
        </w:rPr>
        <w:t xml:space="preserve">рівень задоволеності пацієнтів медичними послугами </w:t>
      </w:r>
      <w:r w:rsidRPr="00523938">
        <w:rPr>
          <w:rFonts w:ascii="Times New Roman" w:eastAsia="Arial" w:hAnsi="Times New Roman" w:cs="Times New Roman"/>
          <w:color w:val="000000" w:themeColor="text1"/>
          <w:sz w:val="24"/>
          <w:szCs w:val="24"/>
        </w:rPr>
        <w:t>Червоноградської ЦМЛ</w:t>
      </w:r>
      <w:r w:rsidRPr="00523938">
        <w:rPr>
          <w:rFonts w:ascii="Times New Roman" w:eastAsia="Arial" w:hAnsi="Times New Roman" w:cs="Times New Roman"/>
          <w:sz w:val="24"/>
          <w:szCs w:val="24"/>
        </w:rPr>
        <w:t xml:space="preserve"> після реконструкції;</w:t>
      </w:r>
    </w:p>
    <w:p w:rsidR="007502EB" w:rsidRPr="00523938" w:rsidRDefault="007502EB" w:rsidP="007502EB">
      <w:pPr>
        <w:pStyle w:val="af5"/>
        <w:numPr>
          <w:ilvl w:val="0"/>
          <w:numId w:val="11"/>
        </w:numPr>
        <w:suppressAutoHyphens w:val="0"/>
        <w:spacing w:after="0" w:line="240" w:lineRule="auto"/>
        <w:contextualSpacing/>
        <w:jc w:val="both"/>
        <w:rPr>
          <w:rFonts w:ascii="Times New Roman" w:eastAsia="Times New Roman" w:hAnsi="Times New Roman" w:cs="Times New Roman"/>
          <w:sz w:val="24"/>
          <w:szCs w:val="24"/>
          <w:lang w:eastAsia="uk-UA"/>
        </w:rPr>
      </w:pPr>
      <w:r w:rsidRPr="00523938">
        <w:rPr>
          <w:rFonts w:ascii="Times New Roman" w:eastAsia="Arial" w:hAnsi="Times New Roman" w:cs="Times New Roman"/>
          <w:sz w:val="24"/>
          <w:szCs w:val="24"/>
        </w:rPr>
        <w:lastRenderedPageBreak/>
        <w:t>відсоток зростання кількості користувачів публічних бібліотек громади після модернізації;</w:t>
      </w:r>
    </w:p>
    <w:p w:rsidR="007502EB" w:rsidRPr="00523938" w:rsidRDefault="007502EB" w:rsidP="007502EB">
      <w:pPr>
        <w:pStyle w:val="af5"/>
        <w:numPr>
          <w:ilvl w:val="0"/>
          <w:numId w:val="11"/>
        </w:numPr>
        <w:suppressAutoHyphens w:val="0"/>
        <w:spacing w:after="0" w:line="240" w:lineRule="auto"/>
        <w:contextualSpacing/>
        <w:jc w:val="both"/>
        <w:rPr>
          <w:rFonts w:ascii="Times New Roman" w:eastAsia="Times New Roman" w:hAnsi="Times New Roman" w:cs="Times New Roman"/>
          <w:sz w:val="24"/>
          <w:szCs w:val="24"/>
          <w:lang w:eastAsia="uk-UA"/>
        </w:rPr>
      </w:pPr>
      <w:r w:rsidRPr="00523938">
        <w:rPr>
          <w:rFonts w:ascii="Times New Roman" w:eastAsia="Arial" w:hAnsi="Times New Roman" w:cs="Times New Roman"/>
          <w:sz w:val="24"/>
          <w:szCs w:val="24"/>
        </w:rPr>
        <w:t>рівень задоволеності мешканців громади послугами Народного дому після реконструкції;</w:t>
      </w:r>
    </w:p>
    <w:p w:rsidR="007502EB" w:rsidRPr="00523938" w:rsidRDefault="007502EB" w:rsidP="007502EB">
      <w:pPr>
        <w:pStyle w:val="af5"/>
        <w:numPr>
          <w:ilvl w:val="0"/>
          <w:numId w:val="11"/>
        </w:numPr>
        <w:suppressAutoHyphens w:val="0"/>
        <w:spacing w:after="0" w:line="240" w:lineRule="auto"/>
        <w:contextualSpacing/>
        <w:jc w:val="both"/>
        <w:rPr>
          <w:rFonts w:ascii="Times New Roman" w:eastAsia="Times New Roman" w:hAnsi="Times New Roman" w:cs="Times New Roman"/>
          <w:sz w:val="24"/>
          <w:szCs w:val="24"/>
          <w:lang w:eastAsia="uk-UA"/>
        </w:rPr>
      </w:pPr>
      <w:r w:rsidRPr="00523938">
        <w:rPr>
          <w:rFonts w:ascii="Times New Roman" w:eastAsia="Times New Roman" w:hAnsi="Times New Roman" w:cs="Times New Roman"/>
          <w:sz w:val="24"/>
          <w:szCs w:val="24"/>
          <w:lang w:eastAsia="uk-UA"/>
        </w:rPr>
        <w:t>кількість дітей, зайнятих у Центрі розвитку дитини, на рік;</w:t>
      </w:r>
    </w:p>
    <w:p w:rsidR="007502EB" w:rsidRPr="00523938" w:rsidRDefault="007502EB" w:rsidP="007502EB">
      <w:pPr>
        <w:pStyle w:val="af5"/>
        <w:numPr>
          <w:ilvl w:val="0"/>
          <w:numId w:val="11"/>
        </w:numPr>
        <w:suppressAutoHyphens w:val="0"/>
        <w:spacing w:after="0" w:line="240" w:lineRule="auto"/>
        <w:contextualSpacing/>
        <w:jc w:val="both"/>
        <w:rPr>
          <w:rFonts w:ascii="Times New Roman" w:eastAsia="Times New Roman" w:hAnsi="Times New Roman" w:cs="Times New Roman"/>
          <w:sz w:val="24"/>
          <w:szCs w:val="24"/>
          <w:lang w:eastAsia="uk-UA"/>
        </w:rPr>
      </w:pPr>
      <w:r w:rsidRPr="00523938">
        <w:rPr>
          <w:rFonts w:ascii="Times New Roman" w:eastAsia="Times New Roman" w:hAnsi="Times New Roman" w:cs="Times New Roman"/>
          <w:sz w:val="24"/>
          <w:szCs w:val="24"/>
          <w:lang w:eastAsia="uk-UA"/>
        </w:rPr>
        <w:t>кількість мешканців, залучених до загальноміських спортивних заходів, на рік;</w:t>
      </w:r>
    </w:p>
    <w:p w:rsidR="007502EB" w:rsidRPr="00523938" w:rsidRDefault="007502EB" w:rsidP="007502EB">
      <w:pPr>
        <w:pStyle w:val="af5"/>
        <w:numPr>
          <w:ilvl w:val="0"/>
          <w:numId w:val="11"/>
        </w:numPr>
        <w:suppressAutoHyphens w:val="0"/>
        <w:spacing w:after="0" w:line="240" w:lineRule="auto"/>
        <w:contextualSpacing/>
        <w:jc w:val="both"/>
        <w:rPr>
          <w:rFonts w:ascii="Times New Roman" w:eastAsia="Times New Roman" w:hAnsi="Times New Roman" w:cs="Times New Roman"/>
          <w:sz w:val="24"/>
          <w:szCs w:val="24"/>
          <w:lang w:eastAsia="uk-UA"/>
        </w:rPr>
      </w:pPr>
      <w:r w:rsidRPr="00523938">
        <w:rPr>
          <w:rFonts w:ascii="Times New Roman" w:eastAsia="Times New Roman" w:hAnsi="Times New Roman" w:cs="Times New Roman"/>
          <w:sz w:val="24"/>
          <w:szCs w:val="24"/>
          <w:lang w:eastAsia="uk-UA"/>
        </w:rPr>
        <w:t>кількість мешканців, що пройшли реабілітацію, на рік;</w:t>
      </w:r>
    </w:p>
    <w:p w:rsidR="007502EB" w:rsidRPr="00523938" w:rsidRDefault="007502EB" w:rsidP="007502EB">
      <w:pPr>
        <w:pStyle w:val="af5"/>
        <w:numPr>
          <w:ilvl w:val="0"/>
          <w:numId w:val="11"/>
        </w:numPr>
        <w:suppressAutoHyphens w:val="0"/>
        <w:spacing w:after="0" w:line="240" w:lineRule="auto"/>
        <w:contextualSpacing/>
        <w:jc w:val="both"/>
        <w:rPr>
          <w:rFonts w:ascii="Times New Roman" w:eastAsia="Times New Roman" w:hAnsi="Times New Roman" w:cs="Times New Roman"/>
          <w:sz w:val="24"/>
          <w:szCs w:val="24"/>
          <w:lang w:eastAsia="uk-UA"/>
        </w:rPr>
      </w:pPr>
      <w:r w:rsidRPr="00523938">
        <w:rPr>
          <w:rFonts w:ascii="Times New Roman" w:eastAsia="Times New Roman" w:hAnsi="Times New Roman" w:cs="Times New Roman"/>
          <w:sz w:val="24"/>
          <w:szCs w:val="24"/>
          <w:lang w:eastAsia="uk-UA"/>
        </w:rPr>
        <w:t>кількість учасників мережі молодіжних просторів, на рік;</w:t>
      </w:r>
    </w:p>
    <w:p w:rsidR="007502EB" w:rsidRPr="00523938" w:rsidRDefault="007502EB" w:rsidP="007502EB">
      <w:pPr>
        <w:pStyle w:val="af5"/>
        <w:numPr>
          <w:ilvl w:val="0"/>
          <w:numId w:val="11"/>
        </w:numPr>
        <w:suppressAutoHyphens w:val="0"/>
        <w:spacing w:after="0" w:line="240" w:lineRule="auto"/>
        <w:contextualSpacing/>
        <w:jc w:val="both"/>
        <w:rPr>
          <w:rFonts w:ascii="Times New Roman" w:eastAsia="Times New Roman" w:hAnsi="Times New Roman" w:cs="Times New Roman"/>
          <w:sz w:val="24"/>
          <w:szCs w:val="24"/>
          <w:lang w:eastAsia="uk-UA"/>
        </w:rPr>
      </w:pPr>
      <w:r w:rsidRPr="00523938">
        <w:rPr>
          <w:rFonts w:ascii="Times New Roman" w:eastAsia="Times New Roman" w:hAnsi="Times New Roman" w:cs="Times New Roman"/>
          <w:sz w:val="24"/>
          <w:szCs w:val="24"/>
          <w:lang w:eastAsia="uk-UA"/>
        </w:rPr>
        <w:t>кількість учасників сертифікованого навчання з користування дронами, на рік;</w:t>
      </w:r>
    </w:p>
    <w:p w:rsidR="007502EB" w:rsidRPr="00523938" w:rsidRDefault="007502EB" w:rsidP="007502EB">
      <w:pPr>
        <w:pStyle w:val="af5"/>
        <w:numPr>
          <w:ilvl w:val="0"/>
          <w:numId w:val="11"/>
        </w:numPr>
        <w:suppressAutoHyphens w:val="0"/>
        <w:spacing w:after="0" w:line="240" w:lineRule="auto"/>
        <w:contextualSpacing/>
        <w:jc w:val="both"/>
        <w:rPr>
          <w:rFonts w:ascii="Times New Roman" w:eastAsia="Times New Roman" w:hAnsi="Times New Roman" w:cs="Times New Roman"/>
          <w:sz w:val="24"/>
          <w:szCs w:val="24"/>
          <w:lang w:eastAsia="uk-UA"/>
        </w:rPr>
      </w:pPr>
      <w:r w:rsidRPr="00523938">
        <w:rPr>
          <w:rFonts w:ascii="Times New Roman" w:eastAsia="Times New Roman" w:hAnsi="Times New Roman" w:cs="Times New Roman"/>
          <w:sz w:val="24"/>
          <w:szCs w:val="24"/>
          <w:lang w:eastAsia="uk-UA"/>
        </w:rPr>
        <w:t xml:space="preserve">кількість учасників мереж </w:t>
      </w:r>
      <w:r w:rsidRPr="00523938">
        <w:rPr>
          <w:rFonts w:ascii="Times New Roman" w:eastAsia="Times New Roman" w:hAnsi="Times New Roman" w:cs="Times New Roman"/>
          <w:sz w:val="24"/>
          <w:szCs w:val="24"/>
          <w:lang w:val="en-US" w:eastAsia="uk-UA"/>
        </w:rPr>
        <w:t>STEM</w:t>
      </w:r>
      <w:r w:rsidRPr="00523938">
        <w:rPr>
          <w:rFonts w:ascii="Times New Roman" w:eastAsia="Times New Roman" w:hAnsi="Times New Roman" w:cs="Times New Roman"/>
          <w:sz w:val="24"/>
          <w:szCs w:val="24"/>
          <w:lang w:val="ru-RU" w:eastAsia="uk-UA"/>
        </w:rPr>
        <w:t xml:space="preserve"> </w:t>
      </w:r>
      <w:r w:rsidRPr="00523938">
        <w:rPr>
          <w:rFonts w:ascii="Times New Roman" w:eastAsia="Times New Roman" w:hAnsi="Times New Roman" w:cs="Times New Roman"/>
          <w:sz w:val="24"/>
          <w:szCs w:val="24"/>
          <w:lang w:eastAsia="uk-UA"/>
        </w:rPr>
        <w:t>лабораторій, на рік;</w:t>
      </w:r>
    </w:p>
    <w:p w:rsidR="007502EB" w:rsidRPr="00523938" w:rsidRDefault="007502EB" w:rsidP="007502EB">
      <w:pPr>
        <w:pStyle w:val="af5"/>
        <w:numPr>
          <w:ilvl w:val="0"/>
          <w:numId w:val="11"/>
        </w:numPr>
        <w:suppressAutoHyphens w:val="0"/>
        <w:spacing w:after="0" w:line="240" w:lineRule="auto"/>
        <w:contextualSpacing/>
        <w:jc w:val="both"/>
        <w:rPr>
          <w:rFonts w:ascii="Times New Roman" w:eastAsia="Times New Roman" w:hAnsi="Times New Roman" w:cs="Times New Roman"/>
          <w:sz w:val="24"/>
          <w:szCs w:val="24"/>
          <w:lang w:eastAsia="uk-UA"/>
        </w:rPr>
      </w:pPr>
      <w:r w:rsidRPr="00523938">
        <w:rPr>
          <w:rFonts w:ascii="Times New Roman" w:eastAsia="Times New Roman" w:hAnsi="Times New Roman" w:cs="Times New Roman"/>
          <w:sz w:val="24"/>
          <w:szCs w:val="24"/>
          <w:lang w:eastAsia="uk-UA"/>
        </w:rPr>
        <w:t>кількість учнів старшої школи модернізованого освітнього середовища в Червоноградському ліцеї, на рік;</w:t>
      </w:r>
    </w:p>
    <w:p w:rsidR="007502EB" w:rsidRPr="00523938" w:rsidRDefault="007502EB" w:rsidP="007502EB">
      <w:pPr>
        <w:pStyle w:val="af5"/>
        <w:numPr>
          <w:ilvl w:val="0"/>
          <w:numId w:val="11"/>
        </w:numPr>
        <w:suppressAutoHyphens w:val="0"/>
        <w:spacing w:after="0" w:line="240" w:lineRule="auto"/>
        <w:contextualSpacing/>
        <w:jc w:val="both"/>
        <w:rPr>
          <w:rFonts w:ascii="Times New Roman" w:eastAsia="Times New Roman" w:hAnsi="Times New Roman" w:cs="Times New Roman"/>
          <w:sz w:val="24"/>
          <w:szCs w:val="24"/>
          <w:lang w:eastAsia="uk-UA"/>
        </w:rPr>
      </w:pPr>
      <w:r w:rsidRPr="00523938">
        <w:rPr>
          <w:rFonts w:ascii="Times New Roman" w:eastAsia="Times New Roman" w:hAnsi="Times New Roman" w:cs="Times New Roman"/>
          <w:sz w:val="24"/>
          <w:szCs w:val="24"/>
          <w:lang w:eastAsia="uk-UA"/>
        </w:rPr>
        <w:t>кількість спортивних майданчиків в межах громади;</w:t>
      </w:r>
    </w:p>
    <w:p w:rsidR="007502EB" w:rsidRPr="00523938" w:rsidRDefault="007502EB" w:rsidP="007502EB">
      <w:pPr>
        <w:pStyle w:val="af5"/>
        <w:numPr>
          <w:ilvl w:val="0"/>
          <w:numId w:val="11"/>
        </w:numPr>
        <w:suppressAutoHyphens w:val="0"/>
        <w:spacing w:after="0" w:line="240" w:lineRule="auto"/>
        <w:contextualSpacing/>
        <w:jc w:val="both"/>
        <w:rPr>
          <w:rFonts w:ascii="Times New Roman" w:eastAsia="Times New Roman" w:hAnsi="Times New Roman" w:cs="Times New Roman"/>
          <w:sz w:val="24"/>
          <w:szCs w:val="24"/>
          <w:lang w:eastAsia="uk-UA"/>
        </w:rPr>
      </w:pPr>
      <w:r w:rsidRPr="00523938">
        <w:rPr>
          <w:rFonts w:ascii="Times New Roman" w:eastAsia="Times New Roman" w:hAnsi="Times New Roman" w:cs="Times New Roman"/>
          <w:sz w:val="24"/>
          <w:szCs w:val="24"/>
          <w:lang w:eastAsia="uk-UA"/>
        </w:rPr>
        <w:t>кількість учнів мережі інклюзивного безбар’єрного середовища в гімназії № 10, на рік;</w:t>
      </w:r>
    </w:p>
    <w:p w:rsidR="007502EB" w:rsidRPr="00523938" w:rsidRDefault="007502EB" w:rsidP="007502EB">
      <w:pPr>
        <w:pStyle w:val="af5"/>
        <w:numPr>
          <w:ilvl w:val="0"/>
          <w:numId w:val="11"/>
        </w:numPr>
        <w:suppressAutoHyphens w:val="0"/>
        <w:spacing w:after="0" w:line="240" w:lineRule="auto"/>
        <w:contextualSpacing/>
        <w:jc w:val="both"/>
        <w:rPr>
          <w:rFonts w:ascii="Times New Roman" w:eastAsia="Times New Roman" w:hAnsi="Times New Roman" w:cs="Times New Roman"/>
          <w:sz w:val="24"/>
          <w:szCs w:val="24"/>
          <w:lang w:eastAsia="uk-UA"/>
        </w:rPr>
      </w:pPr>
      <w:r w:rsidRPr="00523938">
        <w:rPr>
          <w:rFonts w:ascii="Times New Roman" w:eastAsia="Times New Roman" w:hAnsi="Times New Roman" w:cs="Times New Roman"/>
          <w:sz w:val="24"/>
          <w:szCs w:val="24"/>
          <w:lang w:eastAsia="uk-UA"/>
        </w:rPr>
        <w:t>кількість учнів мережі інклюзивного безбар’єрного середовища в гімназії № 4, на рік;</w:t>
      </w:r>
    </w:p>
    <w:p w:rsidR="007502EB" w:rsidRPr="00523938" w:rsidRDefault="007502EB" w:rsidP="007502EB">
      <w:pPr>
        <w:pStyle w:val="af5"/>
        <w:numPr>
          <w:ilvl w:val="0"/>
          <w:numId w:val="11"/>
        </w:numPr>
        <w:suppressAutoHyphens w:val="0"/>
        <w:spacing w:after="0" w:line="240" w:lineRule="auto"/>
        <w:contextualSpacing/>
        <w:jc w:val="both"/>
        <w:rPr>
          <w:rFonts w:ascii="Times New Roman" w:eastAsia="Times New Roman" w:hAnsi="Times New Roman" w:cs="Times New Roman"/>
          <w:sz w:val="24"/>
          <w:szCs w:val="24"/>
          <w:lang w:eastAsia="uk-UA"/>
        </w:rPr>
      </w:pPr>
      <w:r w:rsidRPr="00523938">
        <w:rPr>
          <w:rFonts w:ascii="Times New Roman" w:eastAsia="Arial" w:hAnsi="Times New Roman" w:cs="Times New Roman"/>
          <w:sz w:val="24"/>
          <w:szCs w:val="24"/>
        </w:rPr>
        <w:t>рівень задоволеності мешканців громади послугами сучасної їдальні після оновлення матеріально-технічної бази;</w:t>
      </w:r>
    </w:p>
    <w:p w:rsidR="007502EB" w:rsidRPr="00523938" w:rsidRDefault="007502EB" w:rsidP="007502EB">
      <w:pPr>
        <w:pStyle w:val="af5"/>
        <w:numPr>
          <w:ilvl w:val="0"/>
          <w:numId w:val="11"/>
        </w:numPr>
        <w:suppressAutoHyphens w:val="0"/>
        <w:spacing w:after="0" w:line="240" w:lineRule="auto"/>
        <w:contextualSpacing/>
        <w:jc w:val="both"/>
        <w:rPr>
          <w:rFonts w:ascii="Times New Roman" w:eastAsia="Times New Roman" w:hAnsi="Times New Roman" w:cs="Times New Roman"/>
          <w:sz w:val="24"/>
          <w:szCs w:val="24"/>
          <w:lang w:eastAsia="uk-UA"/>
        </w:rPr>
      </w:pPr>
      <w:r w:rsidRPr="00523938">
        <w:rPr>
          <w:rFonts w:ascii="Times New Roman" w:eastAsia="Arial" w:hAnsi="Times New Roman" w:cs="Times New Roman"/>
          <w:sz w:val="24"/>
          <w:szCs w:val="24"/>
        </w:rPr>
        <w:t>відсоток зростання кількості користувачів послугами басейну.</w:t>
      </w:r>
    </w:p>
    <w:p w:rsidR="007502EB" w:rsidRPr="00523938" w:rsidRDefault="007502EB" w:rsidP="007502EB">
      <w:pPr>
        <w:contextualSpacing/>
        <w:jc w:val="both"/>
        <w:rPr>
          <w:rFonts w:ascii="Times New Roman" w:hAnsi="Times New Roman"/>
          <w:sz w:val="24"/>
          <w:lang w:eastAsia="uk-UA"/>
        </w:rPr>
      </w:pPr>
    </w:p>
    <w:p w:rsidR="007502EB" w:rsidRPr="00523938" w:rsidRDefault="007502EB" w:rsidP="007502EB">
      <w:pPr>
        <w:pStyle w:val="ab"/>
        <w:ind w:left="0"/>
        <w:rPr>
          <w:b/>
          <w:lang w:val="uk-UA"/>
        </w:rPr>
      </w:pPr>
      <w:r w:rsidRPr="00523938">
        <w:rPr>
          <w:b/>
          <w:lang w:val="uk-UA"/>
        </w:rPr>
        <w:t>Показники ефективності реалізації проектів, що відносяться до напряму 2.3. Вдосконалення просторового розвитку та управління</w:t>
      </w:r>
    </w:p>
    <w:p w:rsidR="007502EB" w:rsidRPr="00523938" w:rsidRDefault="007502EB" w:rsidP="007502EB">
      <w:pPr>
        <w:numPr>
          <w:ilvl w:val="0"/>
          <w:numId w:val="10"/>
        </w:numPr>
        <w:jc w:val="both"/>
        <w:rPr>
          <w:rFonts w:ascii="Times New Roman" w:hAnsi="Times New Roman"/>
          <w:sz w:val="24"/>
          <w:lang w:eastAsia="uk-UA"/>
        </w:rPr>
      </w:pPr>
      <w:r w:rsidRPr="00523938">
        <w:rPr>
          <w:rFonts w:ascii="Times New Roman" w:hAnsi="Times New Roman"/>
          <w:sz w:val="24"/>
          <w:lang w:eastAsia="uk-UA"/>
        </w:rPr>
        <w:t>Комплексний план просторового розвитку Червоноградської громади;</w:t>
      </w:r>
    </w:p>
    <w:p w:rsidR="007502EB" w:rsidRPr="00523938" w:rsidRDefault="007502EB" w:rsidP="007502EB">
      <w:pPr>
        <w:pStyle w:val="af5"/>
        <w:numPr>
          <w:ilvl w:val="0"/>
          <w:numId w:val="10"/>
        </w:numPr>
        <w:suppressAutoHyphens w:val="0"/>
        <w:spacing w:after="0" w:line="240" w:lineRule="auto"/>
        <w:contextualSpacing/>
        <w:jc w:val="both"/>
        <w:rPr>
          <w:rFonts w:ascii="Times New Roman" w:eastAsia="Times New Roman" w:hAnsi="Times New Roman" w:cs="Times New Roman"/>
          <w:sz w:val="24"/>
          <w:szCs w:val="24"/>
          <w:lang w:eastAsia="uk-UA"/>
        </w:rPr>
      </w:pPr>
      <w:r w:rsidRPr="00523938">
        <w:rPr>
          <w:rFonts w:ascii="Times New Roman" w:eastAsia="Times New Roman" w:hAnsi="Times New Roman" w:cs="Times New Roman"/>
          <w:sz w:val="24"/>
          <w:szCs w:val="24"/>
          <w:lang w:eastAsia="uk-UA"/>
        </w:rPr>
        <w:t>кількість жителів громади, що пройшли діагностику  онкологічних захворювань лінійним прискорювачем в КП «ЦМЛ ЧМР», на рік;</w:t>
      </w:r>
    </w:p>
    <w:p w:rsidR="007502EB" w:rsidRPr="00523938" w:rsidRDefault="007502EB" w:rsidP="007502EB">
      <w:pPr>
        <w:pStyle w:val="af5"/>
        <w:numPr>
          <w:ilvl w:val="0"/>
          <w:numId w:val="10"/>
        </w:numPr>
        <w:suppressAutoHyphens w:val="0"/>
        <w:spacing w:after="0" w:line="240" w:lineRule="auto"/>
        <w:contextualSpacing/>
        <w:jc w:val="both"/>
        <w:rPr>
          <w:rFonts w:ascii="Times New Roman" w:eastAsia="Times New Roman" w:hAnsi="Times New Roman" w:cs="Times New Roman"/>
          <w:sz w:val="24"/>
          <w:szCs w:val="24"/>
          <w:lang w:eastAsia="uk-UA"/>
        </w:rPr>
      </w:pPr>
      <w:r w:rsidRPr="00523938">
        <w:rPr>
          <w:rFonts w:ascii="Times New Roman" w:eastAsia="Times New Roman" w:hAnsi="Times New Roman" w:cs="Times New Roman"/>
          <w:sz w:val="24"/>
          <w:szCs w:val="24"/>
          <w:lang w:eastAsia="uk-UA"/>
        </w:rPr>
        <w:t>кількість учасників просторів для відпочинку та спорту в гімназії № 1, на рік;</w:t>
      </w:r>
    </w:p>
    <w:p w:rsidR="007502EB" w:rsidRPr="00523938" w:rsidRDefault="007502EB" w:rsidP="007502EB">
      <w:pPr>
        <w:pStyle w:val="af5"/>
        <w:numPr>
          <w:ilvl w:val="0"/>
          <w:numId w:val="10"/>
        </w:numPr>
        <w:suppressAutoHyphens w:val="0"/>
        <w:spacing w:after="0" w:line="240" w:lineRule="auto"/>
        <w:contextualSpacing/>
        <w:jc w:val="both"/>
        <w:rPr>
          <w:rFonts w:ascii="Times New Roman" w:eastAsia="Times New Roman" w:hAnsi="Times New Roman" w:cs="Times New Roman"/>
          <w:sz w:val="24"/>
          <w:szCs w:val="24"/>
          <w:lang w:eastAsia="uk-UA"/>
        </w:rPr>
      </w:pPr>
      <w:r w:rsidRPr="00523938">
        <w:rPr>
          <w:rFonts w:ascii="Times New Roman" w:eastAsia="Times New Roman" w:hAnsi="Times New Roman" w:cs="Times New Roman"/>
          <w:sz w:val="24"/>
          <w:szCs w:val="24"/>
          <w:lang w:eastAsia="uk-UA"/>
        </w:rPr>
        <w:t>кількість учнів  добудованої Гірницької гімназії, на рік;</w:t>
      </w:r>
    </w:p>
    <w:p w:rsidR="007502EB" w:rsidRPr="00523938" w:rsidRDefault="007502EB" w:rsidP="007502EB">
      <w:pPr>
        <w:numPr>
          <w:ilvl w:val="0"/>
          <w:numId w:val="10"/>
        </w:numPr>
        <w:jc w:val="both"/>
        <w:rPr>
          <w:rFonts w:ascii="Times New Roman" w:hAnsi="Times New Roman"/>
          <w:sz w:val="24"/>
          <w:lang w:eastAsia="uk-UA"/>
        </w:rPr>
      </w:pPr>
      <w:r w:rsidRPr="00523938">
        <w:rPr>
          <w:rFonts w:ascii="Times New Roman" w:hAnsi="Times New Roman"/>
          <w:sz w:val="24"/>
          <w:lang w:eastAsia="uk-UA"/>
        </w:rPr>
        <w:t>кількість проектів на залучення зовнішніх фінансових ресурсів, поданих КУ «Центр інновацій», на рік;</w:t>
      </w:r>
    </w:p>
    <w:p w:rsidR="007502EB" w:rsidRPr="00523938" w:rsidRDefault="007502EB" w:rsidP="007502EB">
      <w:pPr>
        <w:numPr>
          <w:ilvl w:val="0"/>
          <w:numId w:val="10"/>
        </w:numPr>
        <w:jc w:val="both"/>
        <w:rPr>
          <w:rFonts w:ascii="Times New Roman" w:hAnsi="Times New Roman"/>
          <w:sz w:val="24"/>
          <w:lang w:eastAsia="uk-UA"/>
        </w:rPr>
      </w:pPr>
      <w:r w:rsidRPr="00523938">
        <w:rPr>
          <w:rFonts w:ascii="Times New Roman" w:hAnsi="Times New Roman"/>
          <w:sz w:val="24"/>
          <w:lang w:eastAsia="uk-UA"/>
        </w:rPr>
        <w:t>кількість перетриманих бездомних тварин на рік;</w:t>
      </w:r>
    </w:p>
    <w:p w:rsidR="007502EB" w:rsidRPr="00523938" w:rsidRDefault="007502EB" w:rsidP="007502EB">
      <w:pPr>
        <w:numPr>
          <w:ilvl w:val="0"/>
          <w:numId w:val="10"/>
        </w:numPr>
        <w:jc w:val="both"/>
        <w:rPr>
          <w:rFonts w:ascii="Times New Roman" w:hAnsi="Times New Roman"/>
          <w:sz w:val="24"/>
          <w:lang w:eastAsia="uk-UA"/>
        </w:rPr>
      </w:pPr>
      <w:r w:rsidRPr="00523938">
        <w:rPr>
          <w:rFonts w:ascii="Times New Roman" w:eastAsia="Arial" w:hAnsi="Times New Roman"/>
          <w:sz w:val="24"/>
        </w:rPr>
        <w:t>відсоток зростання відвідування жителями громади ЦНАПУ для отримання адміністративних послуг;</w:t>
      </w:r>
    </w:p>
    <w:p w:rsidR="007502EB" w:rsidRPr="00523938" w:rsidRDefault="007502EB" w:rsidP="007502EB">
      <w:pPr>
        <w:numPr>
          <w:ilvl w:val="0"/>
          <w:numId w:val="10"/>
        </w:numPr>
        <w:jc w:val="both"/>
        <w:rPr>
          <w:rFonts w:ascii="Times New Roman" w:hAnsi="Times New Roman"/>
          <w:sz w:val="24"/>
          <w:lang w:eastAsia="uk-UA"/>
        </w:rPr>
      </w:pPr>
      <w:r w:rsidRPr="00523938">
        <w:rPr>
          <w:rFonts w:ascii="Times New Roman" w:eastAsia="Arial" w:hAnsi="Times New Roman"/>
          <w:sz w:val="24"/>
        </w:rPr>
        <w:t>відсоток зростання кількості користувачів цифрового архіву громади після цифровізації;</w:t>
      </w:r>
    </w:p>
    <w:p w:rsidR="007502EB" w:rsidRPr="00523938" w:rsidRDefault="007502EB" w:rsidP="007502EB">
      <w:pPr>
        <w:numPr>
          <w:ilvl w:val="0"/>
          <w:numId w:val="10"/>
        </w:numPr>
        <w:jc w:val="both"/>
        <w:rPr>
          <w:rFonts w:ascii="Times New Roman" w:hAnsi="Times New Roman"/>
          <w:sz w:val="24"/>
          <w:lang w:eastAsia="uk-UA"/>
        </w:rPr>
      </w:pPr>
      <w:r w:rsidRPr="00523938">
        <w:rPr>
          <w:rFonts w:ascii="Times New Roman" w:hAnsi="Times New Roman"/>
          <w:sz w:val="24"/>
          <w:lang w:eastAsia="uk-UA"/>
        </w:rPr>
        <w:t xml:space="preserve">обсяги залучених зовнішніх фінансових ресурсів млн. грн, на рік; </w:t>
      </w:r>
    </w:p>
    <w:p w:rsidR="007502EB" w:rsidRPr="00523938" w:rsidRDefault="007502EB" w:rsidP="007502EB">
      <w:pPr>
        <w:numPr>
          <w:ilvl w:val="0"/>
          <w:numId w:val="10"/>
        </w:numPr>
        <w:jc w:val="both"/>
        <w:rPr>
          <w:rFonts w:ascii="Times New Roman" w:hAnsi="Times New Roman"/>
          <w:sz w:val="24"/>
          <w:lang w:eastAsia="uk-UA"/>
        </w:rPr>
      </w:pPr>
      <w:r w:rsidRPr="00523938">
        <w:rPr>
          <w:rFonts w:ascii="Times New Roman" w:hAnsi="Times New Roman"/>
          <w:sz w:val="24"/>
          <w:lang w:eastAsia="uk-UA"/>
        </w:rPr>
        <w:t>кількість профінансованих та реалізованих проектів Громадського бюджету в сільських територія, на рік;</w:t>
      </w:r>
    </w:p>
    <w:p w:rsidR="007502EB" w:rsidRPr="00523938" w:rsidRDefault="007502EB" w:rsidP="007502EB">
      <w:pPr>
        <w:pStyle w:val="af5"/>
        <w:numPr>
          <w:ilvl w:val="0"/>
          <w:numId w:val="10"/>
        </w:numPr>
        <w:suppressAutoHyphens w:val="0"/>
        <w:spacing w:after="0" w:line="240" w:lineRule="auto"/>
        <w:contextualSpacing/>
        <w:jc w:val="both"/>
        <w:rPr>
          <w:rFonts w:ascii="Times New Roman" w:eastAsia="Times New Roman" w:hAnsi="Times New Roman" w:cs="Times New Roman"/>
          <w:color w:val="000000" w:themeColor="text1"/>
          <w:sz w:val="24"/>
          <w:szCs w:val="24"/>
          <w:lang w:eastAsia="uk-UA"/>
        </w:rPr>
      </w:pPr>
      <w:r w:rsidRPr="00523938">
        <w:rPr>
          <w:rFonts w:ascii="Times New Roman" w:eastAsia="Times New Roman" w:hAnsi="Times New Roman" w:cs="Times New Roman"/>
          <w:color w:val="000000" w:themeColor="text1"/>
          <w:sz w:val="24"/>
          <w:szCs w:val="24"/>
          <w:lang w:eastAsia="uk-UA"/>
        </w:rPr>
        <w:t>площа впорядкованої території в зону відпочинку та спорту в межах Соснівського ліцею.</w:t>
      </w:r>
    </w:p>
    <w:p w:rsidR="00AE4AC2" w:rsidRPr="00523938" w:rsidRDefault="006F1A2E" w:rsidP="00B41A1B">
      <w:pPr>
        <w:spacing w:before="240" w:after="120"/>
        <w:jc w:val="both"/>
        <w:rPr>
          <w:rFonts w:ascii="Times New Roman" w:hAnsi="Times New Roman"/>
          <w:b/>
          <w:i/>
          <w:color w:val="000000" w:themeColor="text1"/>
          <w:sz w:val="24"/>
        </w:rPr>
      </w:pPr>
      <w:r w:rsidRPr="00523938">
        <w:rPr>
          <w:rFonts w:ascii="Times New Roman" w:hAnsi="Times New Roman"/>
          <w:b/>
          <w:i/>
          <w:color w:val="000000" w:themeColor="text1"/>
          <w:sz w:val="24"/>
        </w:rPr>
        <w:t xml:space="preserve">Орієнтовний фінансовий план Програми </w:t>
      </w:r>
      <w:r w:rsidR="00B35FA8" w:rsidRPr="00523938">
        <w:rPr>
          <w:rFonts w:ascii="Times New Roman" w:hAnsi="Times New Roman"/>
          <w:b/>
          <w:i/>
          <w:color w:val="000000" w:themeColor="text1"/>
          <w:sz w:val="24"/>
        </w:rPr>
        <w:t>2</w:t>
      </w:r>
      <w:r w:rsidRPr="00523938">
        <w:rPr>
          <w:rFonts w:ascii="Times New Roman" w:hAnsi="Times New Roman"/>
          <w:b/>
          <w:i/>
          <w:color w:val="000000" w:themeColor="text1"/>
          <w:sz w:val="24"/>
        </w:rPr>
        <w:t>. «</w:t>
      </w:r>
      <w:r w:rsidR="00B34F6B" w:rsidRPr="00523938">
        <w:rPr>
          <w:rFonts w:ascii="Times New Roman" w:hAnsi="Times New Roman"/>
          <w:b/>
          <w:i/>
          <w:color w:val="000000" w:themeColor="text1"/>
          <w:sz w:val="24"/>
        </w:rPr>
        <w:t>Громада високої якості життя та послуг</w:t>
      </w:r>
      <w:r w:rsidRPr="00523938">
        <w:rPr>
          <w:rFonts w:ascii="Times New Roman" w:hAnsi="Times New Roman"/>
          <w:b/>
          <w:i/>
          <w:color w:val="000000" w:themeColor="text1"/>
          <w:sz w:val="24"/>
        </w:rPr>
        <w:t>»</w:t>
      </w:r>
    </w:p>
    <w:tbl>
      <w:tblPr>
        <w:tblW w:w="10113" w:type="dxa"/>
        <w:tblInd w:w="93" w:type="dxa"/>
        <w:tblLayout w:type="fixed"/>
        <w:tblLook w:val="04A0" w:firstRow="1" w:lastRow="0" w:firstColumn="1" w:lastColumn="0" w:noHBand="0" w:noVBand="1"/>
      </w:tblPr>
      <w:tblGrid>
        <w:gridCol w:w="439"/>
        <w:gridCol w:w="1161"/>
        <w:gridCol w:w="1253"/>
        <w:gridCol w:w="1016"/>
        <w:gridCol w:w="993"/>
        <w:gridCol w:w="1134"/>
        <w:gridCol w:w="994"/>
        <w:gridCol w:w="992"/>
        <w:gridCol w:w="1136"/>
        <w:gridCol w:w="995"/>
      </w:tblGrid>
      <w:tr w:rsidR="002751DD" w:rsidRPr="00523938" w:rsidTr="009B19E7">
        <w:trPr>
          <w:trHeight w:val="25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8A" w:rsidRPr="00523938" w:rsidRDefault="00054D8A" w:rsidP="0084140F">
            <w:pPr>
              <w:rPr>
                <w:rFonts w:ascii="Times New Roman" w:hAnsi="Times New Roman"/>
                <w:b/>
                <w:bCs/>
                <w:color w:val="000000" w:themeColor="text1"/>
                <w:sz w:val="24"/>
                <w:lang w:eastAsia="uk-UA"/>
              </w:rPr>
            </w:pPr>
            <w:r w:rsidRPr="00523938">
              <w:rPr>
                <w:rFonts w:ascii="Times New Roman" w:hAnsi="Times New Roman"/>
                <w:b/>
                <w:bCs/>
                <w:color w:val="000000" w:themeColor="text1"/>
                <w:sz w:val="24"/>
                <w:lang w:eastAsia="uk-UA"/>
              </w:rPr>
              <w:t>№</w:t>
            </w:r>
          </w:p>
        </w:tc>
        <w:tc>
          <w:tcPr>
            <w:tcW w:w="2414" w:type="dxa"/>
            <w:gridSpan w:val="2"/>
            <w:tcBorders>
              <w:top w:val="single" w:sz="4" w:space="0" w:color="auto"/>
              <w:left w:val="nil"/>
              <w:bottom w:val="single" w:sz="4" w:space="0" w:color="auto"/>
              <w:right w:val="single" w:sz="4" w:space="0" w:color="auto"/>
            </w:tcBorders>
            <w:shd w:val="clear" w:color="auto" w:fill="auto"/>
            <w:hideMark/>
          </w:tcPr>
          <w:p w:rsidR="00054D8A" w:rsidRPr="00523938" w:rsidRDefault="00054D8A" w:rsidP="0084140F">
            <w:pPr>
              <w:rPr>
                <w:rFonts w:ascii="Times New Roman" w:hAnsi="Times New Roman"/>
                <w:b/>
                <w:bCs/>
                <w:color w:val="000000" w:themeColor="text1"/>
                <w:sz w:val="24"/>
                <w:lang w:eastAsia="uk-UA"/>
              </w:rPr>
            </w:pPr>
            <w:r w:rsidRPr="00523938">
              <w:rPr>
                <w:rFonts w:ascii="Times New Roman" w:hAnsi="Times New Roman"/>
                <w:b/>
                <w:bCs/>
                <w:color w:val="000000" w:themeColor="text1"/>
                <w:sz w:val="24"/>
                <w:lang w:eastAsia="uk-UA"/>
              </w:rPr>
              <w:t>Назва проекту</w:t>
            </w:r>
          </w:p>
        </w:tc>
        <w:tc>
          <w:tcPr>
            <w:tcW w:w="3143" w:type="dxa"/>
            <w:gridSpan w:val="3"/>
            <w:tcBorders>
              <w:top w:val="single" w:sz="4" w:space="0" w:color="auto"/>
              <w:left w:val="nil"/>
              <w:bottom w:val="single" w:sz="4" w:space="0" w:color="auto"/>
              <w:right w:val="single" w:sz="4" w:space="0" w:color="auto"/>
            </w:tcBorders>
            <w:shd w:val="clear" w:color="auto" w:fill="auto"/>
            <w:noWrap/>
            <w:vAlign w:val="bottom"/>
            <w:hideMark/>
          </w:tcPr>
          <w:p w:rsidR="00054D8A" w:rsidRPr="00523938" w:rsidRDefault="00054D8A" w:rsidP="00CE23D8">
            <w:pPr>
              <w:jc w:val="center"/>
              <w:rPr>
                <w:rFonts w:ascii="Times New Roman" w:hAnsi="Times New Roman"/>
                <w:b/>
                <w:bCs/>
                <w:color w:val="000000" w:themeColor="text1"/>
                <w:sz w:val="24"/>
                <w:lang w:eastAsia="uk-UA"/>
              </w:rPr>
            </w:pPr>
            <w:r w:rsidRPr="00523938">
              <w:rPr>
                <w:rFonts w:ascii="Times New Roman" w:hAnsi="Times New Roman"/>
                <w:b/>
                <w:bCs/>
                <w:color w:val="000000" w:themeColor="text1"/>
                <w:sz w:val="24"/>
                <w:lang w:eastAsia="uk-UA"/>
              </w:rPr>
              <w:t>Бюджет</w:t>
            </w:r>
          </w:p>
        </w:tc>
        <w:tc>
          <w:tcPr>
            <w:tcW w:w="994" w:type="dxa"/>
            <w:tcBorders>
              <w:top w:val="single" w:sz="4" w:space="0" w:color="auto"/>
              <w:left w:val="nil"/>
              <w:bottom w:val="single" w:sz="4" w:space="0" w:color="auto"/>
              <w:right w:val="single" w:sz="4" w:space="0" w:color="auto"/>
            </w:tcBorders>
          </w:tcPr>
          <w:p w:rsidR="00054D8A" w:rsidRPr="00523938" w:rsidRDefault="00054D8A" w:rsidP="0084140F">
            <w:pPr>
              <w:jc w:val="center"/>
              <w:rPr>
                <w:rFonts w:ascii="Times New Roman" w:hAnsi="Times New Roman"/>
                <w:b/>
                <w:bCs/>
                <w:color w:val="000000" w:themeColor="text1"/>
                <w:sz w:val="24"/>
                <w:lang w:eastAsia="uk-UA"/>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D8A" w:rsidRPr="00523938" w:rsidRDefault="00054D8A" w:rsidP="009B19E7">
            <w:pPr>
              <w:ind w:right="-108"/>
              <w:rPr>
                <w:rFonts w:ascii="Times New Roman" w:hAnsi="Times New Roman"/>
                <w:b/>
                <w:bCs/>
                <w:color w:val="000000" w:themeColor="text1"/>
                <w:sz w:val="24"/>
                <w:lang w:eastAsia="uk-UA"/>
              </w:rPr>
            </w:pPr>
            <w:r w:rsidRPr="00523938">
              <w:rPr>
                <w:rFonts w:ascii="Times New Roman" w:hAnsi="Times New Roman"/>
                <w:b/>
                <w:bCs/>
                <w:color w:val="000000" w:themeColor="text1"/>
                <w:sz w:val="24"/>
                <w:lang w:eastAsia="uk-UA"/>
              </w:rPr>
              <w:t>Вартіст</w:t>
            </w:r>
            <w:r w:rsidR="009B19E7" w:rsidRPr="00523938">
              <w:rPr>
                <w:rFonts w:ascii="Times New Roman" w:hAnsi="Times New Roman"/>
                <w:b/>
                <w:bCs/>
                <w:color w:val="000000" w:themeColor="text1"/>
                <w:sz w:val="24"/>
                <w:lang w:eastAsia="uk-UA"/>
              </w:rPr>
              <w:t>ь</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054D8A" w:rsidRPr="00523938" w:rsidRDefault="00054D8A" w:rsidP="0084140F">
            <w:pPr>
              <w:jc w:val="center"/>
              <w:rPr>
                <w:rFonts w:ascii="Times New Roman" w:hAnsi="Times New Roman"/>
                <w:b/>
                <w:bCs/>
                <w:color w:val="000000" w:themeColor="text1"/>
                <w:sz w:val="24"/>
                <w:lang w:eastAsia="uk-UA"/>
              </w:rPr>
            </w:pPr>
            <w:r w:rsidRPr="00523938">
              <w:rPr>
                <w:rFonts w:ascii="Times New Roman" w:hAnsi="Times New Roman"/>
                <w:b/>
                <w:bCs/>
                <w:color w:val="000000" w:themeColor="text1"/>
                <w:sz w:val="24"/>
                <w:lang w:eastAsia="uk-UA"/>
              </w:rPr>
              <w:t>Залучені</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054D8A" w:rsidRPr="00523938" w:rsidRDefault="00054D8A" w:rsidP="0084140F">
            <w:pPr>
              <w:jc w:val="center"/>
              <w:rPr>
                <w:rFonts w:ascii="Times New Roman" w:hAnsi="Times New Roman"/>
                <w:b/>
                <w:bCs/>
                <w:color w:val="000000" w:themeColor="text1"/>
                <w:sz w:val="24"/>
                <w:lang w:eastAsia="uk-UA"/>
              </w:rPr>
            </w:pPr>
            <w:r w:rsidRPr="00523938">
              <w:rPr>
                <w:rFonts w:ascii="Times New Roman" w:hAnsi="Times New Roman"/>
                <w:b/>
                <w:bCs/>
                <w:color w:val="000000" w:themeColor="text1"/>
                <w:sz w:val="24"/>
                <w:lang w:eastAsia="uk-UA"/>
              </w:rPr>
              <w:t>Власні</w:t>
            </w:r>
          </w:p>
        </w:tc>
      </w:tr>
      <w:tr w:rsidR="00320AA6" w:rsidRPr="00523938" w:rsidTr="009B19E7">
        <w:trPr>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tcPr>
          <w:p w:rsidR="00320AA6" w:rsidRPr="00523938" w:rsidRDefault="00320AA6" w:rsidP="00CE23D8">
            <w:pPr>
              <w:rPr>
                <w:rFonts w:ascii="Times New Roman" w:hAnsi="Times New Roman"/>
                <w:b/>
                <w:bCs/>
                <w:color w:val="000000" w:themeColor="text1"/>
                <w:sz w:val="24"/>
                <w:lang w:eastAsia="uk-UA"/>
              </w:rPr>
            </w:pPr>
          </w:p>
        </w:tc>
        <w:tc>
          <w:tcPr>
            <w:tcW w:w="2414" w:type="dxa"/>
            <w:gridSpan w:val="2"/>
            <w:tcBorders>
              <w:top w:val="nil"/>
              <w:left w:val="nil"/>
              <w:bottom w:val="single" w:sz="4" w:space="0" w:color="auto"/>
              <w:right w:val="single" w:sz="4" w:space="0" w:color="auto"/>
            </w:tcBorders>
            <w:shd w:val="clear" w:color="auto" w:fill="auto"/>
          </w:tcPr>
          <w:p w:rsidR="00320AA6" w:rsidRPr="00523938" w:rsidRDefault="00320AA6" w:rsidP="00CE23D8">
            <w:pPr>
              <w:rPr>
                <w:rFonts w:ascii="Times New Roman" w:hAnsi="Times New Roman"/>
                <w:b/>
                <w:bCs/>
                <w:color w:val="000000" w:themeColor="text1"/>
                <w:sz w:val="24"/>
                <w:lang w:eastAsia="uk-UA"/>
              </w:rPr>
            </w:pPr>
          </w:p>
        </w:tc>
        <w:tc>
          <w:tcPr>
            <w:tcW w:w="1016" w:type="dxa"/>
            <w:tcBorders>
              <w:top w:val="nil"/>
              <w:left w:val="nil"/>
              <w:bottom w:val="single" w:sz="4" w:space="0" w:color="auto"/>
              <w:right w:val="single" w:sz="4" w:space="0" w:color="auto"/>
            </w:tcBorders>
            <w:shd w:val="clear" w:color="auto" w:fill="auto"/>
            <w:noWrap/>
            <w:vAlign w:val="bottom"/>
            <w:hideMark/>
          </w:tcPr>
          <w:p w:rsidR="00320AA6" w:rsidRPr="00523938" w:rsidRDefault="00320AA6" w:rsidP="009B19E7">
            <w:pPr>
              <w:jc w:val="center"/>
              <w:rPr>
                <w:rFonts w:ascii="Times New Roman" w:hAnsi="Times New Roman"/>
                <w:b/>
                <w:bCs/>
                <w:color w:val="000000" w:themeColor="text1"/>
                <w:sz w:val="24"/>
                <w:lang w:eastAsia="uk-UA"/>
              </w:rPr>
            </w:pPr>
            <w:r w:rsidRPr="00523938">
              <w:rPr>
                <w:rFonts w:ascii="Times New Roman" w:hAnsi="Times New Roman"/>
                <w:b/>
                <w:bCs/>
                <w:color w:val="000000" w:themeColor="text1"/>
                <w:sz w:val="24"/>
                <w:lang w:eastAsia="uk-UA"/>
              </w:rPr>
              <w:t>2024</w:t>
            </w:r>
          </w:p>
        </w:tc>
        <w:tc>
          <w:tcPr>
            <w:tcW w:w="993" w:type="dxa"/>
            <w:tcBorders>
              <w:top w:val="nil"/>
              <w:left w:val="nil"/>
              <w:bottom w:val="single" w:sz="4" w:space="0" w:color="auto"/>
              <w:right w:val="single" w:sz="4" w:space="0" w:color="auto"/>
            </w:tcBorders>
            <w:shd w:val="clear" w:color="auto" w:fill="auto"/>
            <w:noWrap/>
            <w:vAlign w:val="bottom"/>
            <w:hideMark/>
          </w:tcPr>
          <w:p w:rsidR="00320AA6" w:rsidRPr="00523938" w:rsidRDefault="00320AA6" w:rsidP="009B19E7">
            <w:pPr>
              <w:jc w:val="center"/>
              <w:rPr>
                <w:rFonts w:ascii="Times New Roman" w:hAnsi="Times New Roman"/>
                <w:b/>
                <w:bCs/>
                <w:color w:val="000000" w:themeColor="text1"/>
                <w:sz w:val="24"/>
                <w:lang w:eastAsia="uk-UA"/>
              </w:rPr>
            </w:pPr>
            <w:r w:rsidRPr="00523938">
              <w:rPr>
                <w:rFonts w:ascii="Times New Roman" w:hAnsi="Times New Roman"/>
                <w:b/>
                <w:bCs/>
                <w:color w:val="000000" w:themeColor="text1"/>
                <w:sz w:val="24"/>
                <w:lang w:eastAsia="uk-UA"/>
              </w:rPr>
              <w:t>2025</w:t>
            </w:r>
          </w:p>
        </w:tc>
        <w:tc>
          <w:tcPr>
            <w:tcW w:w="1134" w:type="dxa"/>
            <w:tcBorders>
              <w:top w:val="nil"/>
              <w:left w:val="nil"/>
              <w:bottom w:val="single" w:sz="4" w:space="0" w:color="auto"/>
              <w:right w:val="single" w:sz="4" w:space="0" w:color="auto"/>
            </w:tcBorders>
            <w:shd w:val="clear" w:color="auto" w:fill="auto"/>
            <w:noWrap/>
            <w:vAlign w:val="bottom"/>
            <w:hideMark/>
          </w:tcPr>
          <w:p w:rsidR="00320AA6" w:rsidRPr="00523938" w:rsidRDefault="00320AA6" w:rsidP="009B19E7">
            <w:pPr>
              <w:jc w:val="center"/>
              <w:rPr>
                <w:rFonts w:ascii="Times New Roman" w:hAnsi="Times New Roman"/>
                <w:b/>
                <w:bCs/>
                <w:color w:val="000000" w:themeColor="text1"/>
                <w:sz w:val="24"/>
                <w:lang w:eastAsia="uk-UA"/>
              </w:rPr>
            </w:pPr>
            <w:r w:rsidRPr="00523938">
              <w:rPr>
                <w:rFonts w:ascii="Times New Roman" w:hAnsi="Times New Roman"/>
                <w:b/>
                <w:bCs/>
                <w:color w:val="000000" w:themeColor="text1"/>
                <w:sz w:val="24"/>
                <w:lang w:eastAsia="uk-UA"/>
              </w:rPr>
              <w:t>2026</w:t>
            </w:r>
          </w:p>
        </w:tc>
        <w:tc>
          <w:tcPr>
            <w:tcW w:w="994" w:type="dxa"/>
            <w:tcBorders>
              <w:top w:val="nil"/>
              <w:left w:val="nil"/>
              <w:bottom w:val="single" w:sz="4" w:space="0" w:color="auto"/>
              <w:right w:val="single" w:sz="4" w:space="0" w:color="auto"/>
            </w:tcBorders>
          </w:tcPr>
          <w:p w:rsidR="00320AA6" w:rsidRPr="00523938" w:rsidRDefault="00320AA6" w:rsidP="00CE23D8">
            <w:pPr>
              <w:jc w:val="center"/>
              <w:rPr>
                <w:rFonts w:ascii="Times New Roman" w:hAnsi="Times New Roman"/>
                <w:b/>
                <w:bCs/>
                <w:color w:val="000000" w:themeColor="text1"/>
                <w:sz w:val="24"/>
                <w:lang w:eastAsia="uk-UA"/>
              </w:rPr>
            </w:pPr>
            <w:r w:rsidRPr="00523938">
              <w:rPr>
                <w:rFonts w:ascii="Times New Roman" w:hAnsi="Times New Roman"/>
                <w:b/>
                <w:bCs/>
                <w:color w:val="000000" w:themeColor="text1"/>
                <w:sz w:val="24"/>
                <w:lang w:eastAsia="uk-UA"/>
              </w:rPr>
              <w:t>2027</w:t>
            </w:r>
          </w:p>
        </w:tc>
        <w:tc>
          <w:tcPr>
            <w:tcW w:w="3123" w:type="dxa"/>
            <w:gridSpan w:val="3"/>
            <w:tcBorders>
              <w:top w:val="nil"/>
              <w:left w:val="single" w:sz="4" w:space="0" w:color="auto"/>
              <w:bottom w:val="single" w:sz="4" w:space="0" w:color="auto"/>
              <w:right w:val="single" w:sz="4" w:space="0" w:color="auto"/>
            </w:tcBorders>
            <w:shd w:val="clear" w:color="auto" w:fill="auto"/>
            <w:noWrap/>
            <w:vAlign w:val="bottom"/>
          </w:tcPr>
          <w:p w:rsidR="00320AA6" w:rsidRPr="00523938" w:rsidRDefault="00320AA6" w:rsidP="00CE23D8">
            <w:pPr>
              <w:jc w:val="center"/>
              <w:rPr>
                <w:rFonts w:ascii="Times New Roman" w:hAnsi="Times New Roman"/>
                <w:b/>
                <w:bCs/>
                <w:color w:val="000000" w:themeColor="text1"/>
                <w:sz w:val="24"/>
                <w:lang w:eastAsia="uk-UA"/>
              </w:rPr>
            </w:pPr>
            <w:r w:rsidRPr="00523938">
              <w:rPr>
                <w:rFonts w:ascii="Times New Roman" w:hAnsi="Times New Roman"/>
                <w:b/>
                <w:bCs/>
                <w:color w:val="000000" w:themeColor="text1"/>
                <w:sz w:val="24"/>
                <w:lang w:eastAsia="uk-UA"/>
              </w:rPr>
              <w:t>тис.грн.</w:t>
            </w:r>
          </w:p>
        </w:tc>
      </w:tr>
      <w:tr w:rsidR="002751DD" w:rsidRPr="00523938" w:rsidTr="009B19E7">
        <w:trPr>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tcPr>
          <w:p w:rsidR="00054D8A" w:rsidRPr="00523938" w:rsidRDefault="00054D8A" w:rsidP="00CE23D8">
            <w:pPr>
              <w:rPr>
                <w:rFonts w:ascii="Times New Roman" w:hAnsi="Times New Roman"/>
                <w:b/>
                <w:bCs/>
                <w:color w:val="000000" w:themeColor="text1"/>
                <w:sz w:val="24"/>
                <w:lang w:eastAsia="uk-UA"/>
              </w:rPr>
            </w:pPr>
          </w:p>
        </w:tc>
        <w:tc>
          <w:tcPr>
            <w:tcW w:w="1161" w:type="dxa"/>
            <w:tcBorders>
              <w:top w:val="nil"/>
              <w:left w:val="nil"/>
              <w:bottom w:val="single" w:sz="4" w:space="0" w:color="auto"/>
              <w:right w:val="nil"/>
            </w:tcBorders>
          </w:tcPr>
          <w:p w:rsidR="00054D8A" w:rsidRPr="00523938" w:rsidRDefault="00054D8A" w:rsidP="00F17F89">
            <w:pPr>
              <w:jc w:val="both"/>
              <w:rPr>
                <w:rFonts w:ascii="Times New Roman" w:hAnsi="Times New Roman"/>
                <w:b/>
                <w:color w:val="000000" w:themeColor="text1"/>
                <w:sz w:val="24"/>
                <w:lang w:eastAsia="uk-UA"/>
              </w:rPr>
            </w:pPr>
          </w:p>
        </w:tc>
        <w:tc>
          <w:tcPr>
            <w:tcW w:w="8513" w:type="dxa"/>
            <w:gridSpan w:val="8"/>
            <w:tcBorders>
              <w:top w:val="nil"/>
              <w:left w:val="nil"/>
              <w:bottom w:val="single" w:sz="4" w:space="0" w:color="auto"/>
              <w:right w:val="single" w:sz="4" w:space="0" w:color="auto"/>
            </w:tcBorders>
            <w:shd w:val="clear" w:color="auto" w:fill="auto"/>
          </w:tcPr>
          <w:p w:rsidR="00054D8A" w:rsidRPr="00523938" w:rsidRDefault="00054D8A" w:rsidP="00F17F89">
            <w:pPr>
              <w:jc w:val="both"/>
              <w:rPr>
                <w:rFonts w:ascii="Times New Roman" w:hAnsi="Times New Roman"/>
                <w:b/>
                <w:bCs/>
                <w:color w:val="000000" w:themeColor="text1"/>
                <w:sz w:val="24"/>
                <w:lang w:eastAsia="uk-UA"/>
              </w:rPr>
            </w:pPr>
            <w:r w:rsidRPr="00523938">
              <w:rPr>
                <w:rFonts w:ascii="Times New Roman" w:hAnsi="Times New Roman"/>
                <w:b/>
                <w:color w:val="000000" w:themeColor="text1"/>
                <w:sz w:val="24"/>
                <w:lang w:eastAsia="uk-UA"/>
              </w:rPr>
              <w:t xml:space="preserve">Напрям 2.1. </w:t>
            </w:r>
            <w:r w:rsidRPr="00523938">
              <w:rPr>
                <w:rFonts w:ascii="Times New Roman" w:hAnsi="Times New Roman"/>
                <w:b/>
                <w:color w:val="000000" w:themeColor="text1"/>
                <w:sz w:val="24"/>
              </w:rPr>
              <w:t>Підвищення якості життєвого середовища</w:t>
            </w:r>
          </w:p>
        </w:tc>
      </w:tr>
      <w:tr w:rsidR="002751DD" w:rsidRPr="00523938" w:rsidTr="009B19E7">
        <w:trPr>
          <w:trHeight w:val="51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25</w:t>
            </w:r>
          </w:p>
        </w:tc>
        <w:tc>
          <w:tcPr>
            <w:tcW w:w="2414" w:type="dxa"/>
            <w:gridSpan w:val="2"/>
            <w:tcBorders>
              <w:top w:val="single" w:sz="4" w:space="0" w:color="auto"/>
              <w:left w:val="single" w:sz="4" w:space="0" w:color="auto"/>
              <w:bottom w:val="single" w:sz="4" w:space="0" w:color="auto"/>
              <w:right w:val="single" w:sz="4" w:space="0" w:color="auto"/>
            </w:tcBorders>
            <w:shd w:val="clear" w:color="auto" w:fill="auto"/>
            <w:hideMark/>
          </w:tcPr>
          <w:p w:rsidR="00054D8A" w:rsidRPr="00523938" w:rsidRDefault="00054D8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Реконструкція парку відпочинку по вулиці Грушевського в селищі Гірник</w:t>
            </w:r>
          </w:p>
        </w:tc>
        <w:tc>
          <w:tcPr>
            <w:tcW w:w="1016"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1500</w:t>
            </w:r>
          </w:p>
        </w:tc>
        <w:tc>
          <w:tcPr>
            <w:tcW w:w="993"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994" w:type="dxa"/>
            <w:tcBorders>
              <w:top w:val="nil"/>
              <w:left w:val="nil"/>
              <w:bottom w:val="single" w:sz="4" w:space="0" w:color="auto"/>
              <w:right w:val="single" w:sz="4" w:space="0" w:color="auto"/>
            </w:tcBorders>
            <w:vAlign w:val="bottom"/>
          </w:tcPr>
          <w:p w:rsidR="00054D8A" w:rsidRPr="00523938" w:rsidRDefault="00054D8A" w:rsidP="00054D8A">
            <w:pPr>
              <w:jc w:val="center"/>
              <w:rPr>
                <w:rFonts w:ascii="Times New Roman" w:hAnsi="Times New Roman"/>
                <w:color w:val="000000" w:themeColor="text1"/>
                <w:sz w:val="24"/>
                <w:lang w:eastAsia="uk-UA"/>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2500,00</w:t>
            </w:r>
          </w:p>
        </w:tc>
        <w:tc>
          <w:tcPr>
            <w:tcW w:w="1136"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995"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1000,00</w:t>
            </w:r>
          </w:p>
        </w:tc>
      </w:tr>
      <w:tr w:rsidR="002751DD" w:rsidRPr="00523938" w:rsidTr="009B19E7">
        <w:trPr>
          <w:trHeight w:val="51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26</w:t>
            </w:r>
          </w:p>
        </w:tc>
        <w:tc>
          <w:tcPr>
            <w:tcW w:w="2414" w:type="dxa"/>
            <w:gridSpan w:val="2"/>
            <w:tcBorders>
              <w:top w:val="single" w:sz="4" w:space="0" w:color="auto"/>
              <w:left w:val="nil"/>
              <w:bottom w:val="single" w:sz="4" w:space="0" w:color="auto"/>
              <w:right w:val="single" w:sz="4" w:space="0" w:color="auto"/>
            </w:tcBorders>
            <w:shd w:val="clear" w:color="auto" w:fill="auto"/>
            <w:hideMark/>
          </w:tcPr>
          <w:p w:rsidR="00054D8A" w:rsidRPr="00523938" w:rsidRDefault="00054D8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xml:space="preserve">Нове будівництво ділянки дороги вздовж західної межі </w:t>
            </w:r>
            <w:r w:rsidRPr="00523938">
              <w:rPr>
                <w:rFonts w:ascii="Times New Roman" w:hAnsi="Times New Roman"/>
                <w:color w:val="000000" w:themeColor="text1"/>
                <w:sz w:val="24"/>
                <w:lang w:eastAsia="uk-UA"/>
              </w:rPr>
              <w:lastRenderedPageBreak/>
              <w:t>житлового кварталу «Солокія»</w:t>
            </w:r>
          </w:p>
        </w:tc>
        <w:tc>
          <w:tcPr>
            <w:tcW w:w="1016" w:type="dxa"/>
            <w:tcBorders>
              <w:top w:val="nil"/>
              <w:left w:val="nil"/>
              <w:bottom w:val="single" w:sz="4" w:space="0" w:color="auto"/>
              <w:right w:val="single" w:sz="4" w:space="0" w:color="auto"/>
            </w:tcBorders>
            <w:shd w:val="clear" w:color="auto" w:fill="auto"/>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lastRenderedPageBreak/>
              <w:t>12666,60</w:t>
            </w:r>
          </w:p>
        </w:tc>
        <w:tc>
          <w:tcPr>
            <w:tcW w:w="993" w:type="dxa"/>
            <w:tcBorders>
              <w:top w:val="nil"/>
              <w:left w:val="nil"/>
              <w:bottom w:val="single" w:sz="4" w:space="0" w:color="auto"/>
              <w:right w:val="single" w:sz="4" w:space="0" w:color="auto"/>
            </w:tcBorders>
            <w:shd w:val="clear" w:color="000000" w:fill="FFFFFF"/>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12666,60</w:t>
            </w:r>
          </w:p>
        </w:tc>
        <w:tc>
          <w:tcPr>
            <w:tcW w:w="1134" w:type="dxa"/>
            <w:tcBorders>
              <w:top w:val="nil"/>
              <w:left w:val="nil"/>
              <w:bottom w:val="single" w:sz="4" w:space="0" w:color="auto"/>
              <w:right w:val="single" w:sz="4" w:space="0" w:color="auto"/>
            </w:tcBorders>
            <w:shd w:val="clear" w:color="auto" w:fill="auto"/>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12666,80</w:t>
            </w:r>
          </w:p>
        </w:tc>
        <w:tc>
          <w:tcPr>
            <w:tcW w:w="994" w:type="dxa"/>
            <w:tcBorders>
              <w:top w:val="nil"/>
              <w:left w:val="nil"/>
              <w:bottom w:val="single" w:sz="4" w:space="0" w:color="auto"/>
              <w:right w:val="single" w:sz="4" w:space="0" w:color="auto"/>
            </w:tcBorders>
            <w:vAlign w:val="bottom"/>
          </w:tcPr>
          <w:p w:rsidR="00054D8A" w:rsidRPr="00523938" w:rsidRDefault="00054D8A" w:rsidP="00054D8A">
            <w:pPr>
              <w:jc w:val="center"/>
              <w:rPr>
                <w:rFonts w:ascii="Times New Roman" w:hAnsi="Times New Roman"/>
                <w:color w:val="000000" w:themeColor="text1"/>
                <w:sz w:val="24"/>
                <w:lang w:eastAsia="uk-UA"/>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38000,00</w:t>
            </w:r>
          </w:p>
        </w:tc>
        <w:tc>
          <w:tcPr>
            <w:tcW w:w="1136"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6B74C2">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31000,00</w:t>
            </w:r>
          </w:p>
        </w:tc>
        <w:tc>
          <w:tcPr>
            <w:tcW w:w="995"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7000,00</w:t>
            </w: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lastRenderedPageBreak/>
              <w:t>27</w:t>
            </w:r>
          </w:p>
        </w:tc>
        <w:tc>
          <w:tcPr>
            <w:tcW w:w="2414" w:type="dxa"/>
            <w:gridSpan w:val="2"/>
            <w:tcBorders>
              <w:top w:val="nil"/>
              <w:left w:val="nil"/>
              <w:bottom w:val="single" w:sz="4" w:space="0" w:color="auto"/>
              <w:right w:val="single" w:sz="4" w:space="0" w:color="auto"/>
            </w:tcBorders>
            <w:shd w:val="clear" w:color="auto" w:fill="auto"/>
            <w:hideMark/>
          </w:tcPr>
          <w:p w:rsidR="00054D8A" w:rsidRPr="00523938" w:rsidRDefault="00054D8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xml:space="preserve">Поточний ремонт дороги по вул. Промислова в м. Червонограді </w:t>
            </w:r>
          </w:p>
        </w:tc>
        <w:tc>
          <w:tcPr>
            <w:tcW w:w="1016" w:type="dxa"/>
            <w:tcBorders>
              <w:top w:val="nil"/>
              <w:left w:val="nil"/>
              <w:bottom w:val="single" w:sz="4" w:space="0" w:color="auto"/>
              <w:right w:val="single" w:sz="4" w:space="0" w:color="auto"/>
            </w:tcBorders>
            <w:shd w:val="clear" w:color="auto" w:fill="auto"/>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25000,00</w:t>
            </w:r>
          </w:p>
        </w:tc>
        <w:tc>
          <w:tcPr>
            <w:tcW w:w="993" w:type="dxa"/>
            <w:tcBorders>
              <w:top w:val="nil"/>
              <w:left w:val="nil"/>
              <w:bottom w:val="single" w:sz="4" w:space="0" w:color="auto"/>
              <w:right w:val="single" w:sz="4" w:space="0" w:color="auto"/>
            </w:tcBorders>
            <w:shd w:val="clear" w:color="000000" w:fill="FFFFFF"/>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25000,00</w:t>
            </w:r>
          </w:p>
        </w:tc>
        <w:tc>
          <w:tcPr>
            <w:tcW w:w="1134" w:type="dxa"/>
            <w:tcBorders>
              <w:top w:val="nil"/>
              <w:left w:val="nil"/>
              <w:bottom w:val="single" w:sz="4" w:space="0" w:color="auto"/>
              <w:right w:val="single" w:sz="4" w:space="0" w:color="auto"/>
            </w:tcBorders>
            <w:shd w:val="clear" w:color="auto" w:fill="auto"/>
            <w:vAlign w:val="bottom"/>
            <w:hideMark/>
          </w:tcPr>
          <w:p w:rsidR="00054D8A" w:rsidRPr="00523938" w:rsidRDefault="00054D8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994" w:type="dxa"/>
            <w:tcBorders>
              <w:top w:val="nil"/>
              <w:left w:val="nil"/>
              <w:bottom w:val="single" w:sz="4" w:space="0" w:color="auto"/>
              <w:right w:val="single" w:sz="4" w:space="0" w:color="auto"/>
            </w:tcBorders>
            <w:vAlign w:val="bottom"/>
          </w:tcPr>
          <w:p w:rsidR="00054D8A" w:rsidRPr="00523938" w:rsidRDefault="00054D8A" w:rsidP="00054D8A">
            <w:pPr>
              <w:jc w:val="center"/>
              <w:rPr>
                <w:rFonts w:ascii="Times New Roman" w:hAnsi="Times New Roman"/>
                <w:color w:val="000000" w:themeColor="text1"/>
                <w:sz w:val="24"/>
                <w:lang w:eastAsia="uk-UA"/>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50000,00</w:t>
            </w:r>
          </w:p>
        </w:tc>
        <w:tc>
          <w:tcPr>
            <w:tcW w:w="1136"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45000,00</w:t>
            </w:r>
          </w:p>
        </w:tc>
        <w:tc>
          <w:tcPr>
            <w:tcW w:w="995"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5000,00</w:t>
            </w: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28</w:t>
            </w:r>
          </w:p>
        </w:tc>
        <w:tc>
          <w:tcPr>
            <w:tcW w:w="2414" w:type="dxa"/>
            <w:gridSpan w:val="2"/>
            <w:tcBorders>
              <w:top w:val="nil"/>
              <w:left w:val="nil"/>
              <w:bottom w:val="single" w:sz="4" w:space="0" w:color="auto"/>
              <w:right w:val="single" w:sz="4" w:space="0" w:color="auto"/>
            </w:tcBorders>
            <w:shd w:val="clear" w:color="auto" w:fill="auto"/>
          </w:tcPr>
          <w:p w:rsidR="00054D8A" w:rsidRPr="00523938" w:rsidRDefault="00054D8A" w:rsidP="00CE23D8">
            <w:pPr>
              <w:rPr>
                <w:rFonts w:ascii="Times New Roman" w:hAnsi="Times New Roman"/>
                <w:color w:val="000000" w:themeColor="text1"/>
                <w:sz w:val="24"/>
                <w:lang w:eastAsia="uk-UA"/>
              </w:rPr>
            </w:pPr>
            <w:r w:rsidRPr="00523938">
              <w:rPr>
                <w:rFonts w:ascii="Times New Roman" w:eastAsia="Times" w:hAnsi="Times New Roman"/>
                <w:color w:val="000000" w:themeColor="text1"/>
                <w:sz w:val="24"/>
                <w:lang w:eastAsia="uk-UA"/>
              </w:rPr>
              <w:t>Реконструкція дощової каналізації КП «ЦПМСД м.Червонограда»</w:t>
            </w:r>
          </w:p>
        </w:tc>
        <w:tc>
          <w:tcPr>
            <w:tcW w:w="1016" w:type="dxa"/>
            <w:tcBorders>
              <w:top w:val="nil"/>
              <w:left w:val="nil"/>
              <w:bottom w:val="single" w:sz="4" w:space="0" w:color="auto"/>
              <w:right w:val="single" w:sz="4" w:space="0" w:color="auto"/>
            </w:tcBorders>
            <w:shd w:val="clear" w:color="auto" w:fill="auto"/>
            <w:vAlign w:val="bottom"/>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250</w:t>
            </w:r>
          </w:p>
        </w:tc>
        <w:tc>
          <w:tcPr>
            <w:tcW w:w="993" w:type="dxa"/>
            <w:tcBorders>
              <w:top w:val="nil"/>
              <w:left w:val="nil"/>
              <w:bottom w:val="single" w:sz="4" w:space="0" w:color="auto"/>
              <w:right w:val="single" w:sz="4" w:space="0" w:color="auto"/>
            </w:tcBorders>
            <w:shd w:val="clear" w:color="000000" w:fill="FFFFFF"/>
            <w:vAlign w:val="bottom"/>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2250</w:t>
            </w:r>
          </w:p>
        </w:tc>
        <w:tc>
          <w:tcPr>
            <w:tcW w:w="1134" w:type="dxa"/>
            <w:tcBorders>
              <w:top w:val="nil"/>
              <w:left w:val="nil"/>
              <w:bottom w:val="single" w:sz="4" w:space="0" w:color="auto"/>
              <w:right w:val="single" w:sz="4" w:space="0" w:color="auto"/>
            </w:tcBorders>
            <w:shd w:val="clear" w:color="auto" w:fill="auto"/>
            <w:vAlign w:val="bottom"/>
          </w:tcPr>
          <w:p w:rsidR="00054D8A" w:rsidRPr="00523938" w:rsidRDefault="00054D8A" w:rsidP="00CE23D8">
            <w:pPr>
              <w:rPr>
                <w:rFonts w:ascii="Times New Roman" w:hAnsi="Times New Roman"/>
                <w:color w:val="000000" w:themeColor="text1"/>
                <w:sz w:val="24"/>
                <w:lang w:eastAsia="uk-UA"/>
              </w:rPr>
            </w:pPr>
          </w:p>
        </w:tc>
        <w:tc>
          <w:tcPr>
            <w:tcW w:w="994" w:type="dxa"/>
            <w:tcBorders>
              <w:top w:val="nil"/>
              <w:left w:val="nil"/>
              <w:bottom w:val="single" w:sz="4" w:space="0" w:color="auto"/>
              <w:right w:val="single" w:sz="4" w:space="0" w:color="auto"/>
            </w:tcBorders>
            <w:vAlign w:val="bottom"/>
          </w:tcPr>
          <w:p w:rsidR="00054D8A" w:rsidRPr="00523938" w:rsidRDefault="00054D8A" w:rsidP="00054D8A">
            <w:pPr>
              <w:jc w:val="center"/>
              <w:rPr>
                <w:rFonts w:ascii="Times New Roman" w:hAnsi="Times New Roman"/>
                <w:color w:val="000000" w:themeColor="text1"/>
                <w:sz w:val="24"/>
                <w:lang w:eastAsia="uk-UA"/>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2500</w:t>
            </w:r>
          </w:p>
        </w:tc>
        <w:tc>
          <w:tcPr>
            <w:tcW w:w="1136" w:type="dxa"/>
            <w:tcBorders>
              <w:top w:val="nil"/>
              <w:left w:val="nil"/>
              <w:bottom w:val="single" w:sz="4" w:space="0" w:color="auto"/>
              <w:right w:val="single" w:sz="4" w:space="0" w:color="auto"/>
            </w:tcBorders>
            <w:shd w:val="clear" w:color="auto" w:fill="auto"/>
            <w:noWrap/>
            <w:vAlign w:val="bottom"/>
          </w:tcPr>
          <w:p w:rsidR="00054D8A" w:rsidRPr="00523938" w:rsidRDefault="00054D8A" w:rsidP="00CE23D8">
            <w:pPr>
              <w:jc w:val="right"/>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auto" w:fill="auto"/>
            <w:noWrap/>
            <w:vAlign w:val="bottom"/>
          </w:tcPr>
          <w:p w:rsidR="00054D8A" w:rsidRPr="00523938" w:rsidRDefault="00054D8A" w:rsidP="00CE23D8">
            <w:pPr>
              <w:jc w:val="right"/>
              <w:rPr>
                <w:rFonts w:ascii="Times New Roman" w:hAnsi="Times New Roman"/>
                <w:color w:val="000000" w:themeColor="text1"/>
                <w:sz w:val="24"/>
                <w:lang w:eastAsia="uk-UA"/>
              </w:rPr>
            </w:pP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29</w:t>
            </w:r>
          </w:p>
        </w:tc>
        <w:tc>
          <w:tcPr>
            <w:tcW w:w="2414" w:type="dxa"/>
            <w:gridSpan w:val="2"/>
            <w:tcBorders>
              <w:top w:val="nil"/>
              <w:left w:val="nil"/>
              <w:bottom w:val="single" w:sz="4" w:space="0" w:color="auto"/>
              <w:right w:val="single" w:sz="4" w:space="0" w:color="auto"/>
            </w:tcBorders>
            <w:shd w:val="clear" w:color="auto" w:fill="auto"/>
          </w:tcPr>
          <w:p w:rsidR="00054D8A" w:rsidRPr="00523938" w:rsidRDefault="00054D8A" w:rsidP="00CE23D8">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Капітальний ремонт суміщеного мосту через річку Західний Буг в с. Городище Червоноградського району Львівської області</w:t>
            </w:r>
          </w:p>
        </w:tc>
        <w:tc>
          <w:tcPr>
            <w:tcW w:w="1016" w:type="dxa"/>
            <w:tcBorders>
              <w:top w:val="nil"/>
              <w:left w:val="nil"/>
              <w:bottom w:val="single" w:sz="4" w:space="0" w:color="auto"/>
              <w:right w:val="single" w:sz="4" w:space="0" w:color="auto"/>
            </w:tcBorders>
            <w:shd w:val="clear" w:color="auto" w:fill="auto"/>
            <w:vAlign w:val="bottom"/>
          </w:tcPr>
          <w:p w:rsidR="00054D8A" w:rsidRPr="00523938" w:rsidRDefault="00054D8A" w:rsidP="00CE23D8">
            <w:pPr>
              <w:jc w:val="right"/>
              <w:rPr>
                <w:rFonts w:ascii="Times New Roman" w:hAnsi="Times New Roman"/>
                <w:color w:val="000000" w:themeColor="text1"/>
                <w:sz w:val="24"/>
                <w:lang w:eastAsia="uk-UA"/>
              </w:rPr>
            </w:pPr>
          </w:p>
        </w:tc>
        <w:tc>
          <w:tcPr>
            <w:tcW w:w="993" w:type="dxa"/>
            <w:tcBorders>
              <w:top w:val="nil"/>
              <w:left w:val="nil"/>
              <w:bottom w:val="single" w:sz="4" w:space="0" w:color="auto"/>
              <w:right w:val="single" w:sz="4" w:space="0" w:color="auto"/>
            </w:tcBorders>
            <w:shd w:val="clear" w:color="000000" w:fill="FFFFFF"/>
            <w:vAlign w:val="bottom"/>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3000</w:t>
            </w:r>
          </w:p>
        </w:tc>
        <w:tc>
          <w:tcPr>
            <w:tcW w:w="1134" w:type="dxa"/>
            <w:tcBorders>
              <w:top w:val="nil"/>
              <w:left w:val="nil"/>
              <w:bottom w:val="single" w:sz="4" w:space="0" w:color="auto"/>
              <w:right w:val="single" w:sz="4" w:space="0" w:color="auto"/>
            </w:tcBorders>
            <w:shd w:val="clear" w:color="auto" w:fill="auto"/>
            <w:vAlign w:val="bottom"/>
          </w:tcPr>
          <w:p w:rsidR="00054D8A" w:rsidRPr="00523938" w:rsidRDefault="00054D8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3000</w:t>
            </w:r>
          </w:p>
        </w:tc>
        <w:tc>
          <w:tcPr>
            <w:tcW w:w="994" w:type="dxa"/>
            <w:tcBorders>
              <w:top w:val="nil"/>
              <w:left w:val="nil"/>
              <w:bottom w:val="single" w:sz="4" w:space="0" w:color="auto"/>
              <w:right w:val="single" w:sz="4" w:space="0" w:color="auto"/>
            </w:tcBorders>
            <w:vAlign w:val="bottom"/>
          </w:tcPr>
          <w:p w:rsidR="00054D8A" w:rsidRPr="00523938" w:rsidRDefault="00054D8A" w:rsidP="00054D8A">
            <w:pPr>
              <w:jc w:val="center"/>
              <w:rPr>
                <w:rFonts w:ascii="Times New Roman" w:hAnsi="Times New Roman"/>
                <w:color w:val="000000" w:themeColor="text1"/>
                <w:sz w:val="24"/>
                <w:lang w:eastAsia="uk-UA"/>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6000</w:t>
            </w:r>
          </w:p>
        </w:tc>
        <w:tc>
          <w:tcPr>
            <w:tcW w:w="1136" w:type="dxa"/>
            <w:tcBorders>
              <w:top w:val="nil"/>
              <w:left w:val="nil"/>
              <w:bottom w:val="single" w:sz="4" w:space="0" w:color="auto"/>
              <w:right w:val="single" w:sz="4" w:space="0" w:color="auto"/>
            </w:tcBorders>
            <w:shd w:val="clear" w:color="auto" w:fill="auto"/>
            <w:noWrap/>
            <w:vAlign w:val="bottom"/>
          </w:tcPr>
          <w:p w:rsidR="00054D8A" w:rsidRPr="00523938" w:rsidRDefault="00054D8A" w:rsidP="00CE23D8">
            <w:pPr>
              <w:jc w:val="right"/>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auto" w:fill="auto"/>
            <w:noWrap/>
            <w:vAlign w:val="bottom"/>
          </w:tcPr>
          <w:p w:rsidR="00054D8A" w:rsidRPr="00523938" w:rsidRDefault="00054D8A" w:rsidP="00CE23D8">
            <w:pPr>
              <w:jc w:val="right"/>
              <w:rPr>
                <w:rFonts w:ascii="Times New Roman" w:hAnsi="Times New Roman"/>
                <w:color w:val="000000" w:themeColor="text1"/>
                <w:sz w:val="24"/>
                <w:lang w:eastAsia="uk-UA"/>
              </w:rPr>
            </w:pP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641D1A" w:rsidRPr="00523938" w:rsidRDefault="00641D1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30</w:t>
            </w:r>
          </w:p>
        </w:tc>
        <w:tc>
          <w:tcPr>
            <w:tcW w:w="2414" w:type="dxa"/>
            <w:gridSpan w:val="2"/>
            <w:tcBorders>
              <w:top w:val="nil"/>
              <w:left w:val="nil"/>
              <w:bottom w:val="single" w:sz="4" w:space="0" w:color="auto"/>
              <w:right w:val="single" w:sz="4" w:space="0" w:color="auto"/>
            </w:tcBorders>
            <w:shd w:val="clear" w:color="auto" w:fill="auto"/>
          </w:tcPr>
          <w:p w:rsidR="00641D1A" w:rsidRPr="00523938" w:rsidRDefault="00641D1A" w:rsidP="00CE23D8">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Реконструкція скверу по вул. Івасюка в м.Червоноград Львівської області</w:t>
            </w:r>
          </w:p>
        </w:tc>
        <w:tc>
          <w:tcPr>
            <w:tcW w:w="1016" w:type="dxa"/>
            <w:tcBorders>
              <w:top w:val="nil"/>
              <w:left w:val="nil"/>
              <w:bottom w:val="single" w:sz="4" w:space="0" w:color="auto"/>
              <w:right w:val="single" w:sz="4" w:space="0" w:color="auto"/>
            </w:tcBorders>
            <w:shd w:val="clear" w:color="auto" w:fill="auto"/>
            <w:vAlign w:val="bottom"/>
          </w:tcPr>
          <w:p w:rsidR="00641D1A" w:rsidRPr="00523938" w:rsidRDefault="00641D1A" w:rsidP="00CE23D8">
            <w:pPr>
              <w:jc w:val="right"/>
              <w:rPr>
                <w:rFonts w:ascii="Times New Roman" w:hAnsi="Times New Roman"/>
                <w:color w:val="000000" w:themeColor="text1"/>
                <w:sz w:val="24"/>
                <w:lang w:eastAsia="uk-UA"/>
              </w:rPr>
            </w:pPr>
          </w:p>
        </w:tc>
        <w:tc>
          <w:tcPr>
            <w:tcW w:w="993" w:type="dxa"/>
            <w:tcBorders>
              <w:top w:val="nil"/>
              <w:left w:val="nil"/>
              <w:bottom w:val="single" w:sz="4" w:space="0" w:color="auto"/>
              <w:right w:val="single" w:sz="4" w:space="0" w:color="auto"/>
            </w:tcBorders>
            <w:shd w:val="clear" w:color="000000" w:fill="FFFFFF"/>
            <w:vAlign w:val="bottom"/>
          </w:tcPr>
          <w:p w:rsidR="00641D1A" w:rsidRPr="00523938" w:rsidRDefault="00641D1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9000</w:t>
            </w:r>
          </w:p>
        </w:tc>
        <w:tc>
          <w:tcPr>
            <w:tcW w:w="1134" w:type="dxa"/>
            <w:tcBorders>
              <w:top w:val="nil"/>
              <w:left w:val="nil"/>
              <w:bottom w:val="single" w:sz="4" w:space="0" w:color="auto"/>
              <w:right w:val="single" w:sz="4" w:space="0" w:color="auto"/>
            </w:tcBorders>
            <w:shd w:val="clear" w:color="auto" w:fill="auto"/>
            <w:vAlign w:val="bottom"/>
          </w:tcPr>
          <w:p w:rsidR="00641D1A" w:rsidRPr="00523938" w:rsidRDefault="00641D1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9000</w:t>
            </w:r>
          </w:p>
        </w:tc>
        <w:tc>
          <w:tcPr>
            <w:tcW w:w="994" w:type="dxa"/>
            <w:tcBorders>
              <w:top w:val="nil"/>
              <w:left w:val="nil"/>
              <w:bottom w:val="single" w:sz="4" w:space="0" w:color="auto"/>
              <w:right w:val="single" w:sz="4" w:space="0" w:color="auto"/>
            </w:tcBorders>
            <w:vAlign w:val="bottom"/>
          </w:tcPr>
          <w:p w:rsidR="00641D1A" w:rsidRPr="00523938" w:rsidRDefault="00641D1A" w:rsidP="00054D8A">
            <w:pPr>
              <w:jc w:val="center"/>
              <w:rPr>
                <w:rFonts w:ascii="Times New Roman" w:hAnsi="Times New Roman"/>
                <w:color w:val="000000" w:themeColor="text1"/>
                <w:sz w:val="24"/>
                <w:lang w:eastAsia="uk-UA"/>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641D1A" w:rsidRPr="00523938" w:rsidRDefault="00641D1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18000</w:t>
            </w:r>
          </w:p>
        </w:tc>
        <w:tc>
          <w:tcPr>
            <w:tcW w:w="1136" w:type="dxa"/>
            <w:tcBorders>
              <w:top w:val="nil"/>
              <w:left w:val="nil"/>
              <w:bottom w:val="single" w:sz="4" w:space="0" w:color="auto"/>
              <w:right w:val="single" w:sz="4" w:space="0" w:color="auto"/>
            </w:tcBorders>
            <w:shd w:val="clear" w:color="auto" w:fill="auto"/>
            <w:noWrap/>
            <w:vAlign w:val="bottom"/>
          </w:tcPr>
          <w:p w:rsidR="00641D1A" w:rsidRPr="00523938" w:rsidRDefault="00641D1A" w:rsidP="00CE23D8">
            <w:pPr>
              <w:jc w:val="right"/>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auto" w:fill="auto"/>
            <w:noWrap/>
            <w:vAlign w:val="bottom"/>
          </w:tcPr>
          <w:p w:rsidR="00641D1A" w:rsidRPr="00523938" w:rsidRDefault="00641D1A" w:rsidP="00CE23D8">
            <w:pPr>
              <w:jc w:val="right"/>
              <w:rPr>
                <w:rFonts w:ascii="Times New Roman" w:hAnsi="Times New Roman"/>
                <w:color w:val="000000" w:themeColor="text1"/>
                <w:sz w:val="24"/>
                <w:lang w:eastAsia="uk-UA"/>
              </w:rPr>
            </w:pP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641D1A" w:rsidRPr="00523938" w:rsidRDefault="00641D1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31</w:t>
            </w:r>
          </w:p>
        </w:tc>
        <w:tc>
          <w:tcPr>
            <w:tcW w:w="2414" w:type="dxa"/>
            <w:gridSpan w:val="2"/>
            <w:tcBorders>
              <w:top w:val="nil"/>
              <w:left w:val="nil"/>
              <w:bottom w:val="single" w:sz="4" w:space="0" w:color="auto"/>
              <w:right w:val="single" w:sz="4" w:space="0" w:color="auto"/>
            </w:tcBorders>
            <w:shd w:val="clear" w:color="auto" w:fill="auto"/>
          </w:tcPr>
          <w:p w:rsidR="00641D1A" w:rsidRPr="00523938" w:rsidRDefault="00641D1A" w:rsidP="00CE23D8">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Реконструкція скидного колектора очищених стічних вод Червоноградських очисних споруд в с.</w:t>
            </w:r>
            <w:r w:rsidR="001722F5" w:rsidRPr="00523938">
              <w:rPr>
                <w:rFonts w:ascii="Times New Roman" w:eastAsia="Times" w:hAnsi="Times New Roman"/>
                <w:color w:val="000000" w:themeColor="text1"/>
                <w:sz w:val="24"/>
                <w:lang w:eastAsia="uk-UA"/>
              </w:rPr>
              <w:t xml:space="preserve"> </w:t>
            </w:r>
            <w:r w:rsidRPr="00523938">
              <w:rPr>
                <w:rFonts w:ascii="Times New Roman" w:eastAsia="Times" w:hAnsi="Times New Roman"/>
                <w:color w:val="000000" w:themeColor="text1"/>
                <w:sz w:val="24"/>
                <w:lang w:eastAsia="uk-UA"/>
              </w:rPr>
              <w:t>Добрячин, Сокальського району Львівської обл. на ділянці від автодороги Червоноград-</w:t>
            </w:r>
            <w:r w:rsidR="001722F5" w:rsidRPr="00523938">
              <w:rPr>
                <w:rFonts w:ascii="Times New Roman" w:eastAsia="Times" w:hAnsi="Times New Roman"/>
                <w:color w:val="000000" w:themeColor="text1"/>
                <w:sz w:val="24"/>
                <w:lang w:eastAsia="uk-UA"/>
              </w:rPr>
              <w:t xml:space="preserve"> </w:t>
            </w:r>
            <w:r w:rsidRPr="00523938">
              <w:rPr>
                <w:rFonts w:ascii="Times New Roman" w:eastAsia="Times" w:hAnsi="Times New Roman"/>
                <w:color w:val="000000" w:themeColor="text1"/>
                <w:sz w:val="24"/>
                <w:lang w:eastAsia="uk-UA"/>
              </w:rPr>
              <w:t>Сокаль до р.</w:t>
            </w:r>
            <w:r w:rsidR="001722F5" w:rsidRPr="00523938">
              <w:rPr>
                <w:rFonts w:ascii="Times New Roman" w:eastAsia="Times" w:hAnsi="Times New Roman"/>
                <w:color w:val="000000" w:themeColor="text1"/>
                <w:sz w:val="24"/>
                <w:lang w:eastAsia="uk-UA"/>
              </w:rPr>
              <w:t xml:space="preserve"> </w:t>
            </w:r>
            <w:r w:rsidRPr="00523938">
              <w:rPr>
                <w:rFonts w:ascii="Times New Roman" w:eastAsia="Times" w:hAnsi="Times New Roman"/>
                <w:color w:val="000000" w:themeColor="text1"/>
                <w:sz w:val="24"/>
                <w:lang w:eastAsia="uk-UA"/>
              </w:rPr>
              <w:t>Західний Буг (Коригування)</w:t>
            </w:r>
          </w:p>
        </w:tc>
        <w:tc>
          <w:tcPr>
            <w:tcW w:w="1016" w:type="dxa"/>
            <w:tcBorders>
              <w:top w:val="nil"/>
              <w:left w:val="nil"/>
              <w:bottom w:val="single" w:sz="4" w:space="0" w:color="auto"/>
              <w:right w:val="single" w:sz="4" w:space="0" w:color="auto"/>
            </w:tcBorders>
            <w:shd w:val="clear" w:color="auto" w:fill="auto"/>
            <w:vAlign w:val="bottom"/>
          </w:tcPr>
          <w:p w:rsidR="00641D1A" w:rsidRPr="00523938" w:rsidRDefault="00641D1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824,136</w:t>
            </w:r>
          </w:p>
        </w:tc>
        <w:tc>
          <w:tcPr>
            <w:tcW w:w="993" w:type="dxa"/>
            <w:tcBorders>
              <w:top w:val="nil"/>
              <w:left w:val="nil"/>
              <w:bottom w:val="single" w:sz="4" w:space="0" w:color="auto"/>
              <w:right w:val="single" w:sz="4" w:space="0" w:color="auto"/>
            </w:tcBorders>
            <w:shd w:val="clear" w:color="000000" w:fill="FFFFFF"/>
            <w:vAlign w:val="bottom"/>
          </w:tcPr>
          <w:p w:rsidR="00641D1A" w:rsidRPr="00523938" w:rsidRDefault="00641D1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4500</w:t>
            </w:r>
          </w:p>
        </w:tc>
        <w:tc>
          <w:tcPr>
            <w:tcW w:w="1134" w:type="dxa"/>
            <w:tcBorders>
              <w:top w:val="nil"/>
              <w:left w:val="nil"/>
              <w:bottom w:val="single" w:sz="4" w:space="0" w:color="auto"/>
              <w:right w:val="single" w:sz="4" w:space="0" w:color="auto"/>
            </w:tcBorders>
            <w:shd w:val="clear" w:color="auto" w:fill="auto"/>
            <w:vAlign w:val="bottom"/>
          </w:tcPr>
          <w:p w:rsidR="00641D1A" w:rsidRPr="00523938" w:rsidRDefault="00641D1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4500</w:t>
            </w:r>
          </w:p>
        </w:tc>
        <w:tc>
          <w:tcPr>
            <w:tcW w:w="994" w:type="dxa"/>
            <w:tcBorders>
              <w:top w:val="nil"/>
              <w:left w:val="nil"/>
              <w:bottom w:val="single" w:sz="4" w:space="0" w:color="auto"/>
              <w:right w:val="single" w:sz="4" w:space="0" w:color="auto"/>
            </w:tcBorders>
            <w:vAlign w:val="bottom"/>
          </w:tcPr>
          <w:p w:rsidR="00641D1A" w:rsidRPr="00523938" w:rsidRDefault="00641D1A" w:rsidP="00054D8A">
            <w:pPr>
              <w:jc w:val="center"/>
              <w:rPr>
                <w:rFonts w:ascii="Times New Roman" w:hAnsi="Times New Roman"/>
                <w:color w:val="000000" w:themeColor="text1"/>
                <w:sz w:val="24"/>
                <w:lang w:eastAsia="uk-UA"/>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641D1A" w:rsidRPr="00523938" w:rsidRDefault="00641D1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3824,136</w:t>
            </w:r>
          </w:p>
        </w:tc>
        <w:tc>
          <w:tcPr>
            <w:tcW w:w="1136" w:type="dxa"/>
            <w:tcBorders>
              <w:top w:val="nil"/>
              <w:left w:val="nil"/>
              <w:bottom w:val="single" w:sz="4" w:space="0" w:color="auto"/>
              <w:right w:val="single" w:sz="4" w:space="0" w:color="auto"/>
            </w:tcBorders>
            <w:shd w:val="clear" w:color="auto" w:fill="auto"/>
            <w:noWrap/>
            <w:vAlign w:val="bottom"/>
          </w:tcPr>
          <w:p w:rsidR="00641D1A" w:rsidRPr="00523938" w:rsidRDefault="00641D1A" w:rsidP="00CE23D8">
            <w:pPr>
              <w:jc w:val="right"/>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auto" w:fill="auto"/>
            <w:noWrap/>
            <w:vAlign w:val="bottom"/>
          </w:tcPr>
          <w:p w:rsidR="00641D1A" w:rsidRPr="00523938" w:rsidRDefault="00641D1A" w:rsidP="00CE23D8">
            <w:pPr>
              <w:jc w:val="right"/>
              <w:rPr>
                <w:rFonts w:ascii="Times New Roman" w:hAnsi="Times New Roman"/>
                <w:color w:val="000000" w:themeColor="text1"/>
                <w:sz w:val="24"/>
                <w:lang w:eastAsia="uk-UA"/>
              </w:rPr>
            </w:pP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641D1A" w:rsidRPr="00523938" w:rsidRDefault="00641D1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32</w:t>
            </w:r>
          </w:p>
        </w:tc>
        <w:tc>
          <w:tcPr>
            <w:tcW w:w="2414" w:type="dxa"/>
            <w:gridSpan w:val="2"/>
            <w:tcBorders>
              <w:top w:val="nil"/>
              <w:left w:val="nil"/>
              <w:bottom w:val="single" w:sz="4" w:space="0" w:color="auto"/>
              <w:right w:val="single" w:sz="4" w:space="0" w:color="auto"/>
            </w:tcBorders>
            <w:shd w:val="clear" w:color="auto" w:fill="auto"/>
          </w:tcPr>
          <w:p w:rsidR="00641D1A" w:rsidRPr="00523938" w:rsidRDefault="00641D1A" w:rsidP="00CE23D8">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Реконструкція водопровідної мережі м.</w:t>
            </w:r>
            <w:r w:rsidR="001722F5" w:rsidRPr="00523938">
              <w:rPr>
                <w:rFonts w:ascii="Times New Roman" w:eastAsia="Times" w:hAnsi="Times New Roman"/>
                <w:color w:val="000000" w:themeColor="text1"/>
                <w:sz w:val="24"/>
                <w:lang w:eastAsia="uk-UA"/>
              </w:rPr>
              <w:t xml:space="preserve"> </w:t>
            </w:r>
            <w:r w:rsidRPr="00523938">
              <w:rPr>
                <w:rFonts w:ascii="Times New Roman" w:eastAsia="Times" w:hAnsi="Times New Roman"/>
                <w:color w:val="000000" w:themeColor="text1"/>
                <w:sz w:val="24"/>
                <w:lang w:eastAsia="uk-UA"/>
              </w:rPr>
              <w:t>Червоноград Львівської області. Коригування.</w:t>
            </w:r>
          </w:p>
        </w:tc>
        <w:tc>
          <w:tcPr>
            <w:tcW w:w="1016" w:type="dxa"/>
            <w:tcBorders>
              <w:top w:val="nil"/>
              <w:left w:val="nil"/>
              <w:bottom w:val="single" w:sz="4" w:space="0" w:color="auto"/>
              <w:right w:val="single" w:sz="4" w:space="0" w:color="auto"/>
            </w:tcBorders>
            <w:shd w:val="clear" w:color="auto" w:fill="auto"/>
            <w:vAlign w:val="bottom"/>
          </w:tcPr>
          <w:p w:rsidR="00641D1A" w:rsidRPr="00523938" w:rsidRDefault="00641D1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2600</w:t>
            </w:r>
          </w:p>
        </w:tc>
        <w:tc>
          <w:tcPr>
            <w:tcW w:w="993" w:type="dxa"/>
            <w:tcBorders>
              <w:top w:val="nil"/>
              <w:left w:val="nil"/>
              <w:bottom w:val="single" w:sz="4" w:space="0" w:color="auto"/>
              <w:right w:val="single" w:sz="4" w:space="0" w:color="auto"/>
            </w:tcBorders>
            <w:shd w:val="clear" w:color="000000" w:fill="FFFFFF"/>
            <w:vAlign w:val="bottom"/>
          </w:tcPr>
          <w:p w:rsidR="00641D1A" w:rsidRPr="00523938" w:rsidRDefault="00641D1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5000</w:t>
            </w:r>
          </w:p>
        </w:tc>
        <w:tc>
          <w:tcPr>
            <w:tcW w:w="1134" w:type="dxa"/>
            <w:tcBorders>
              <w:top w:val="nil"/>
              <w:left w:val="nil"/>
              <w:bottom w:val="single" w:sz="4" w:space="0" w:color="auto"/>
              <w:right w:val="single" w:sz="4" w:space="0" w:color="auto"/>
            </w:tcBorders>
            <w:shd w:val="clear" w:color="auto" w:fill="auto"/>
            <w:vAlign w:val="bottom"/>
          </w:tcPr>
          <w:p w:rsidR="00641D1A" w:rsidRPr="00523938" w:rsidRDefault="00641D1A" w:rsidP="00CE23D8">
            <w:pPr>
              <w:rPr>
                <w:rFonts w:ascii="Times New Roman" w:hAnsi="Times New Roman"/>
                <w:color w:val="000000" w:themeColor="text1"/>
                <w:sz w:val="24"/>
                <w:lang w:eastAsia="uk-UA"/>
              </w:rPr>
            </w:pPr>
          </w:p>
        </w:tc>
        <w:tc>
          <w:tcPr>
            <w:tcW w:w="994" w:type="dxa"/>
            <w:tcBorders>
              <w:top w:val="nil"/>
              <w:left w:val="nil"/>
              <w:bottom w:val="single" w:sz="4" w:space="0" w:color="auto"/>
              <w:right w:val="single" w:sz="4" w:space="0" w:color="auto"/>
            </w:tcBorders>
            <w:vAlign w:val="bottom"/>
          </w:tcPr>
          <w:p w:rsidR="00641D1A" w:rsidRPr="00523938" w:rsidRDefault="00641D1A" w:rsidP="00054D8A">
            <w:pPr>
              <w:jc w:val="center"/>
              <w:rPr>
                <w:rFonts w:ascii="Times New Roman" w:hAnsi="Times New Roman"/>
                <w:color w:val="000000" w:themeColor="text1"/>
                <w:sz w:val="24"/>
                <w:lang w:eastAsia="uk-UA"/>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641D1A" w:rsidRPr="00523938" w:rsidRDefault="00641D1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7600</w:t>
            </w:r>
          </w:p>
        </w:tc>
        <w:tc>
          <w:tcPr>
            <w:tcW w:w="1136" w:type="dxa"/>
            <w:tcBorders>
              <w:top w:val="nil"/>
              <w:left w:val="nil"/>
              <w:bottom w:val="single" w:sz="4" w:space="0" w:color="auto"/>
              <w:right w:val="single" w:sz="4" w:space="0" w:color="auto"/>
            </w:tcBorders>
            <w:shd w:val="clear" w:color="auto" w:fill="auto"/>
            <w:noWrap/>
            <w:vAlign w:val="bottom"/>
          </w:tcPr>
          <w:p w:rsidR="00641D1A" w:rsidRPr="00523938" w:rsidRDefault="00641D1A" w:rsidP="00CE23D8">
            <w:pPr>
              <w:jc w:val="right"/>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auto" w:fill="auto"/>
            <w:noWrap/>
            <w:vAlign w:val="bottom"/>
          </w:tcPr>
          <w:p w:rsidR="00641D1A" w:rsidRPr="00523938" w:rsidRDefault="00641D1A" w:rsidP="00CE23D8">
            <w:pPr>
              <w:jc w:val="right"/>
              <w:rPr>
                <w:rFonts w:ascii="Times New Roman" w:hAnsi="Times New Roman"/>
                <w:color w:val="000000" w:themeColor="text1"/>
                <w:sz w:val="24"/>
                <w:lang w:eastAsia="uk-UA"/>
              </w:rPr>
            </w:pP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641D1A" w:rsidRPr="00523938" w:rsidRDefault="00641D1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33</w:t>
            </w:r>
          </w:p>
        </w:tc>
        <w:tc>
          <w:tcPr>
            <w:tcW w:w="2414" w:type="dxa"/>
            <w:gridSpan w:val="2"/>
            <w:tcBorders>
              <w:top w:val="nil"/>
              <w:left w:val="nil"/>
              <w:bottom w:val="single" w:sz="4" w:space="0" w:color="auto"/>
              <w:right w:val="single" w:sz="4" w:space="0" w:color="auto"/>
            </w:tcBorders>
            <w:shd w:val="clear" w:color="auto" w:fill="auto"/>
          </w:tcPr>
          <w:p w:rsidR="00641D1A" w:rsidRPr="00523938" w:rsidRDefault="00641D1A" w:rsidP="00CE23D8">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“Реконструкція каналізаційних очисних споруд м. Соснівка Червоноградського району Львівського області”</w:t>
            </w:r>
          </w:p>
        </w:tc>
        <w:tc>
          <w:tcPr>
            <w:tcW w:w="1016" w:type="dxa"/>
            <w:tcBorders>
              <w:top w:val="nil"/>
              <w:left w:val="nil"/>
              <w:bottom w:val="single" w:sz="4" w:space="0" w:color="auto"/>
              <w:right w:val="single" w:sz="4" w:space="0" w:color="auto"/>
            </w:tcBorders>
            <w:shd w:val="clear" w:color="auto" w:fill="auto"/>
            <w:vAlign w:val="bottom"/>
          </w:tcPr>
          <w:p w:rsidR="00641D1A" w:rsidRPr="00523938" w:rsidRDefault="00641D1A" w:rsidP="00CE23D8">
            <w:pPr>
              <w:jc w:val="right"/>
              <w:rPr>
                <w:rFonts w:ascii="Times New Roman" w:hAnsi="Times New Roman"/>
                <w:color w:val="000000" w:themeColor="text1"/>
                <w:sz w:val="24"/>
                <w:lang w:eastAsia="uk-UA"/>
              </w:rPr>
            </w:pPr>
          </w:p>
        </w:tc>
        <w:tc>
          <w:tcPr>
            <w:tcW w:w="993" w:type="dxa"/>
            <w:tcBorders>
              <w:top w:val="nil"/>
              <w:left w:val="nil"/>
              <w:bottom w:val="single" w:sz="4" w:space="0" w:color="auto"/>
              <w:right w:val="single" w:sz="4" w:space="0" w:color="auto"/>
            </w:tcBorders>
            <w:shd w:val="clear" w:color="000000" w:fill="FFFFFF"/>
            <w:vAlign w:val="bottom"/>
          </w:tcPr>
          <w:p w:rsidR="00641D1A" w:rsidRPr="00523938" w:rsidRDefault="00641D1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100000</w:t>
            </w:r>
          </w:p>
        </w:tc>
        <w:tc>
          <w:tcPr>
            <w:tcW w:w="1134" w:type="dxa"/>
            <w:tcBorders>
              <w:top w:val="nil"/>
              <w:left w:val="nil"/>
              <w:bottom w:val="single" w:sz="4" w:space="0" w:color="auto"/>
              <w:right w:val="single" w:sz="4" w:space="0" w:color="auto"/>
            </w:tcBorders>
            <w:shd w:val="clear" w:color="auto" w:fill="auto"/>
            <w:vAlign w:val="bottom"/>
          </w:tcPr>
          <w:p w:rsidR="00641D1A" w:rsidRPr="00523938" w:rsidRDefault="00641D1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14500</w:t>
            </w:r>
          </w:p>
        </w:tc>
        <w:tc>
          <w:tcPr>
            <w:tcW w:w="994" w:type="dxa"/>
            <w:tcBorders>
              <w:top w:val="nil"/>
              <w:left w:val="nil"/>
              <w:bottom w:val="single" w:sz="4" w:space="0" w:color="auto"/>
              <w:right w:val="single" w:sz="4" w:space="0" w:color="auto"/>
            </w:tcBorders>
            <w:vAlign w:val="bottom"/>
          </w:tcPr>
          <w:p w:rsidR="00641D1A" w:rsidRPr="00523938" w:rsidRDefault="00641D1A" w:rsidP="00054D8A">
            <w:pPr>
              <w:jc w:val="center"/>
              <w:rPr>
                <w:rFonts w:ascii="Times New Roman" w:hAnsi="Times New Roman"/>
                <w:color w:val="000000" w:themeColor="text1"/>
                <w:sz w:val="24"/>
                <w:lang w:eastAsia="uk-UA"/>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641D1A" w:rsidRPr="00523938" w:rsidRDefault="00641D1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114500</w:t>
            </w:r>
          </w:p>
        </w:tc>
        <w:tc>
          <w:tcPr>
            <w:tcW w:w="1136" w:type="dxa"/>
            <w:tcBorders>
              <w:top w:val="nil"/>
              <w:left w:val="nil"/>
              <w:bottom w:val="single" w:sz="4" w:space="0" w:color="auto"/>
              <w:right w:val="single" w:sz="4" w:space="0" w:color="auto"/>
            </w:tcBorders>
            <w:shd w:val="clear" w:color="auto" w:fill="auto"/>
            <w:noWrap/>
            <w:vAlign w:val="bottom"/>
          </w:tcPr>
          <w:p w:rsidR="00641D1A" w:rsidRPr="00523938" w:rsidRDefault="00641D1A" w:rsidP="00CE23D8">
            <w:pPr>
              <w:jc w:val="right"/>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auto" w:fill="auto"/>
            <w:noWrap/>
            <w:vAlign w:val="bottom"/>
          </w:tcPr>
          <w:p w:rsidR="00641D1A" w:rsidRPr="00523938" w:rsidRDefault="00641D1A" w:rsidP="00CE23D8">
            <w:pPr>
              <w:jc w:val="right"/>
              <w:rPr>
                <w:rFonts w:ascii="Times New Roman" w:hAnsi="Times New Roman"/>
                <w:color w:val="000000" w:themeColor="text1"/>
                <w:sz w:val="24"/>
                <w:lang w:eastAsia="uk-UA"/>
              </w:rPr>
            </w:pPr>
          </w:p>
        </w:tc>
      </w:tr>
      <w:tr w:rsidR="00320AA6"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320AA6" w:rsidRPr="00523938" w:rsidRDefault="00320AA6"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34</w:t>
            </w:r>
          </w:p>
        </w:tc>
        <w:tc>
          <w:tcPr>
            <w:tcW w:w="2414" w:type="dxa"/>
            <w:gridSpan w:val="2"/>
            <w:tcBorders>
              <w:top w:val="nil"/>
              <w:left w:val="nil"/>
              <w:bottom w:val="single" w:sz="4" w:space="0" w:color="auto"/>
              <w:right w:val="single" w:sz="4" w:space="0" w:color="auto"/>
            </w:tcBorders>
            <w:shd w:val="clear" w:color="auto" w:fill="auto"/>
          </w:tcPr>
          <w:p w:rsidR="00320AA6" w:rsidRPr="00523938" w:rsidRDefault="00320AA6" w:rsidP="00CE23D8">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Реконструкція вулиці Б. Хмельницького на </w:t>
            </w:r>
            <w:r w:rsidRPr="00523938">
              <w:rPr>
                <w:rFonts w:ascii="Times New Roman" w:eastAsia="Times" w:hAnsi="Times New Roman"/>
                <w:color w:val="000000" w:themeColor="text1"/>
                <w:sz w:val="24"/>
                <w:lang w:eastAsia="uk-UA"/>
              </w:rPr>
              <w:lastRenderedPageBreak/>
              <w:t>ділянці від вулиці Стуса до вулиці Шевська в місті Червонограді</w:t>
            </w:r>
          </w:p>
        </w:tc>
        <w:tc>
          <w:tcPr>
            <w:tcW w:w="7260" w:type="dxa"/>
            <w:gridSpan w:val="7"/>
            <w:tcBorders>
              <w:top w:val="nil"/>
              <w:left w:val="nil"/>
              <w:bottom w:val="single" w:sz="4" w:space="0" w:color="auto"/>
              <w:right w:val="single" w:sz="4" w:space="0" w:color="auto"/>
            </w:tcBorders>
            <w:shd w:val="clear" w:color="auto" w:fill="auto"/>
            <w:vAlign w:val="center"/>
          </w:tcPr>
          <w:p w:rsidR="00320AA6" w:rsidRPr="00523938" w:rsidRDefault="00320AA6" w:rsidP="00320AA6">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lastRenderedPageBreak/>
              <w:t>Буде визначено на етапі розроблення проектно-кошторисної документації</w:t>
            </w: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41D1A" w:rsidRPr="00523938" w:rsidRDefault="00641D1A" w:rsidP="00641D1A">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lastRenderedPageBreak/>
              <w:t>35</w:t>
            </w:r>
          </w:p>
        </w:tc>
        <w:tc>
          <w:tcPr>
            <w:tcW w:w="2414" w:type="dxa"/>
            <w:gridSpan w:val="2"/>
            <w:tcBorders>
              <w:top w:val="nil"/>
              <w:left w:val="nil"/>
              <w:bottom w:val="single" w:sz="4" w:space="0" w:color="auto"/>
              <w:right w:val="single" w:sz="4" w:space="0" w:color="auto"/>
            </w:tcBorders>
            <w:shd w:val="clear" w:color="auto" w:fill="auto"/>
            <w:hideMark/>
          </w:tcPr>
          <w:p w:rsidR="00054D8A" w:rsidRPr="00523938" w:rsidRDefault="00054D8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Рекультивація тимчасового полігону твердих побутових відходів в м. Червонограді</w:t>
            </w:r>
          </w:p>
        </w:tc>
        <w:tc>
          <w:tcPr>
            <w:tcW w:w="1016" w:type="dxa"/>
            <w:tcBorders>
              <w:top w:val="nil"/>
              <w:left w:val="nil"/>
              <w:bottom w:val="single" w:sz="4" w:space="0" w:color="auto"/>
              <w:right w:val="single" w:sz="4" w:space="0" w:color="auto"/>
            </w:tcBorders>
            <w:shd w:val="clear" w:color="auto" w:fill="auto"/>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4806,95</w:t>
            </w:r>
          </w:p>
        </w:tc>
        <w:tc>
          <w:tcPr>
            <w:tcW w:w="993" w:type="dxa"/>
            <w:tcBorders>
              <w:top w:val="nil"/>
              <w:left w:val="nil"/>
              <w:bottom w:val="single" w:sz="4" w:space="0" w:color="auto"/>
              <w:right w:val="single" w:sz="4" w:space="0" w:color="auto"/>
            </w:tcBorders>
            <w:shd w:val="clear" w:color="000000" w:fill="FFFFFF"/>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4806,95</w:t>
            </w:r>
          </w:p>
        </w:tc>
        <w:tc>
          <w:tcPr>
            <w:tcW w:w="1134" w:type="dxa"/>
            <w:tcBorders>
              <w:top w:val="nil"/>
              <w:left w:val="nil"/>
              <w:bottom w:val="single" w:sz="4" w:space="0" w:color="auto"/>
              <w:right w:val="single" w:sz="4" w:space="0" w:color="auto"/>
            </w:tcBorders>
            <w:shd w:val="clear" w:color="auto" w:fill="auto"/>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4806,94</w:t>
            </w:r>
          </w:p>
        </w:tc>
        <w:tc>
          <w:tcPr>
            <w:tcW w:w="994" w:type="dxa"/>
            <w:tcBorders>
              <w:top w:val="nil"/>
              <w:left w:val="nil"/>
              <w:bottom w:val="single" w:sz="4" w:space="0" w:color="auto"/>
              <w:right w:val="single" w:sz="4" w:space="0" w:color="auto"/>
            </w:tcBorders>
            <w:vAlign w:val="bottom"/>
          </w:tcPr>
          <w:p w:rsidR="00054D8A" w:rsidRPr="00523938" w:rsidRDefault="00054D8A" w:rsidP="00054D8A">
            <w:pPr>
              <w:jc w:val="center"/>
              <w:rPr>
                <w:rFonts w:ascii="Times New Roman" w:hAnsi="Times New Roman"/>
                <w:color w:val="000000" w:themeColor="text1"/>
                <w:sz w:val="24"/>
                <w:lang w:eastAsia="uk-UA"/>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14420,84</w:t>
            </w:r>
          </w:p>
        </w:tc>
        <w:tc>
          <w:tcPr>
            <w:tcW w:w="1136"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995"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14421,00</w:t>
            </w:r>
          </w:p>
        </w:tc>
      </w:tr>
      <w:tr w:rsidR="00320AA6"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320AA6" w:rsidRPr="00523938" w:rsidRDefault="00320AA6" w:rsidP="00641D1A">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36</w:t>
            </w:r>
          </w:p>
        </w:tc>
        <w:tc>
          <w:tcPr>
            <w:tcW w:w="2414" w:type="dxa"/>
            <w:gridSpan w:val="2"/>
            <w:tcBorders>
              <w:top w:val="nil"/>
              <w:left w:val="nil"/>
              <w:bottom w:val="single" w:sz="4" w:space="0" w:color="auto"/>
              <w:right w:val="single" w:sz="4" w:space="0" w:color="auto"/>
            </w:tcBorders>
            <w:shd w:val="clear" w:color="auto" w:fill="auto"/>
          </w:tcPr>
          <w:p w:rsidR="00320AA6" w:rsidRPr="00523938" w:rsidRDefault="00320AA6"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Контроль швидкості руху авто у населених пунктах району</w:t>
            </w:r>
          </w:p>
        </w:tc>
        <w:tc>
          <w:tcPr>
            <w:tcW w:w="7260" w:type="dxa"/>
            <w:gridSpan w:val="7"/>
            <w:tcBorders>
              <w:top w:val="nil"/>
              <w:left w:val="nil"/>
              <w:bottom w:val="single" w:sz="4" w:space="0" w:color="auto"/>
              <w:right w:val="single" w:sz="4" w:space="0" w:color="auto"/>
            </w:tcBorders>
            <w:shd w:val="clear" w:color="auto" w:fill="auto"/>
            <w:vAlign w:val="center"/>
          </w:tcPr>
          <w:p w:rsidR="00320AA6" w:rsidRPr="00523938" w:rsidRDefault="00320AA6" w:rsidP="00320AA6">
            <w:pPr>
              <w:jc w:val="cente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Буде визначено на етапі розроблення проектно-кошторисної документації</w:t>
            </w:r>
          </w:p>
        </w:tc>
      </w:tr>
      <w:tr w:rsidR="00320AA6"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320AA6" w:rsidRPr="00523938" w:rsidRDefault="00320AA6" w:rsidP="00641D1A">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37</w:t>
            </w:r>
          </w:p>
        </w:tc>
        <w:tc>
          <w:tcPr>
            <w:tcW w:w="2414" w:type="dxa"/>
            <w:gridSpan w:val="2"/>
            <w:tcBorders>
              <w:top w:val="nil"/>
              <w:left w:val="nil"/>
              <w:bottom w:val="single" w:sz="4" w:space="0" w:color="auto"/>
              <w:right w:val="single" w:sz="4" w:space="0" w:color="auto"/>
            </w:tcBorders>
            <w:shd w:val="clear" w:color="auto" w:fill="auto"/>
          </w:tcPr>
          <w:p w:rsidR="00320AA6" w:rsidRPr="00523938" w:rsidRDefault="00320AA6"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Удосконалення та розвиток системи централізованого оповіщення і зв’язку</w:t>
            </w:r>
          </w:p>
        </w:tc>
        <w:tc>
          <w:tcPr>
            <w:tcW w:w="7260" w:type="dxa"/>
            <w:gridSpan w:val="7"/>
            <w:tcBorders>
              <w:top w:val="nil"/>
              <w:left w:val="nil"/>
              <w:bottom w:val="single" w:sz="4" w:space="0" w:color="auto"/>
              <w:right w:val="single" w:sz="4" w:space="0" w:color="auto"/>
            </w:tcBorders>
            <w:shd w:val="clear" w:color="auto" w:fill="auto"/>
            <w:vAlign w:val="center"/>
          </w:tcPr>
          <w:p w:rsidR="00320AA6" w:rsidRPr="00523938" w:rsidRDefault="00320AA6" w:rsidP="00320AA6">
            <w:pPr>
              <w:jc w:val="cente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Буде визначено на етапі розроблення проектно-кошторисної документації</w:t>
            </w: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E65564" w:rsidRPr="00523938" w:rsidRDefault="00E65564" w:rsidP="00641D1A">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38</w:t>
            </w:r>
          </w:p>
        </w:tc>
        <w:tc>
          <w:tcPr>
            <w:tcW w:w="2414" w:type="dxa"/>
            <w:gridSpan w:val="2"/>
            <w:tcBorders>
              <w:top w:val="nil"/>
              <w:left w:val="nil"/>
              <w:bottom w:val="single" w:sz="4" w:space="0" w:color="auto"/>
              <w:right w:val="single" w:sz="4" w:space="0" w:color="auto"/>
            </w:tcBorders>
            <w:shd w:val="clear" w:color="auto" w:fill="auto"/>
          </w:tcPr>
          <w:p w:rsidR="00E65564" w:rsidRPr="00523938" w:rsidRDefault="00E65564"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Рекультивація тимчасового полігону ТПВ з метою будівництва СЕС на земельній ділянці площею 5,0 га</w:t>
            </w:r>
          </w:p>
        </w:tc>
        <w:tc>
          <w:tcPr>
            <w:tcW w:w="1016" w:type="dxa"/>
            <w:tcBorders>
              <w:top w:val="nil"/>
              <w:left w:val="nil"/>
              <w:bottom w:val="single" w:sz="4" w:space="0" w:color="auto"/>
              <w:right w:val="single" w:sz="4" w:space="0" w:color="auto"/>
            </w:tcBorders>
            <w:shd w:val="clear" w:color="auto" w:fill="auto"/>
            <w:vAlign w:val="bottom"/>
          </w:tcPr>
          <w:p w:rsidR="00E65564" w:rsidRPr="00523938" w:rsidRDefault="00E65564" w:rsidP="00E65564">
            <w:pPr>
              <w:jc w:val="center"/>
              <w:rPr>
                <w:rFonts w:ascii="Times New Roman" w:hAnsi="Times New Roman"/>
                <w:color w:val="000000" w:themeColor="text1"/>
                <w:sz w:val="24"/>
                <w:lang w:eastAsia="uk-UA"/>
              </w:rPr>
            </w:pPr>
          </w:p>
        </w:tc>
        <w:tc>
          <w:tcPr>
            <w:tcW w:w="993" w:type="dxa"/>
            <w:tcBorders>
              <w:top w:val="nil"/>
              <w:left w:val="nil"/>
              <w:bottom w:val="single" w:sz="4" w:space="0" w:color="auto"/>
              <w:right w:val="single" w:sz="4" w:space="0" w:color="auto"/>
            </w:tcBorders>
            <w:shd w:val="clear" w:color="auto" w:fill="auto"/>
            <w:vAlign w:val="bottom"/>
          </w:tcPr>
          <w:p w:rsidR="00E65564" w:rsidRPr="00523938" w:rsidRDefault="00E65564" w:rsidP="00E65564">
            <w:pPr>
              <w:jc w:val="center"/>
              <w:rPr>
                <w:rFonts w:ascii="Times New Roman" w:hAnsi="Times New Roman"/>
                <w:color w:val="000000" w:themeColor="text1"/>
                <w:sz w:val="24"/>
                <w:lang w:eastAsia="uk-UA"/>
              </w:rPr>
            </w:pPr>
          </w:p>
        </w:tc>
        <w:tc>
          <w:tcPr>
            <w:tcW w:w="1134" w:type="dxa"/>
            <w:tcBorders>
              <w:top w:val="nil"/>
              <w:left w:val="nil"/>
              <w:bottom w:val="single" w:sz="4" w:space="0" w:color="auto"/>
              <w:right w:val="single" w:sz="4" w:space="0" w:color="auto"/>
            </w:tcBorders>
            <w:shd w:val="clear" w:color="auto" w:fill="auto"/>
            <w:vAlign w:val="bottom"/>
          </w:tcPr>
          <w:p w:rsidR="00E65564" w:rsidRPr="00523938" w:rsidRDefault="00E65564" w:rsidP="00E65564">
            <w:pPr>
              <w:jc w:val="center"/>
              <w:rPr>
                <w:rFonts w:ascii="Times New Roman" w:hAnsi="Times New Roman"/>
                <w:color w:val="000000" w:themeColor="text1"/>
                <w:sz w:val="24"/>
                <w:lang w:eastAsia="uk-UA"/>
              </w:rPr>
            </w:pPr>
          </w:p>
        </w:tc>
        <w:tc>
          <w:tcPr>
            <w:tcW w:w="994" w:type="dxa"/>
            <w:tcBorders>
              <w:top w:val="nil"/>
              <w:left w:val="nil"/>
              <w:bottom w:val="single" w:sz="4" w:space="0" w:color="auto"/>
              <w:right w:val="single" w:sz="4" w:space="0" w:color="auto"/>
            </w:tcBorders>
            <w:shd w:val="clear" w:color="auto" w:fill="auto"/>
            <w:vAlign w:val="bottom"/>
          </w:tcPr>
          <w:p w:rsidR="00E65564" w:rsidRPr="00523938" w:rsidRDefault="00E65564" w:rsidP="00E65564">
            <w:pPr>
              <w:jc w:val="cente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131000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E65564" w:rsidRPr="00523938" w:rsidRDefault="00E65564"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131000</w:t>
            </w:r>
          </w:p>
        </w:tc>
        <w:tc>
          <w:tcPr>
            <w:tcW w:w="1136" w:type="dxa"/>
            <w:tcBorders>
              <w:top w:val="nil"/>
              <w:left w:val="nil"/>
              <w:bottom w:val="single" w:sz="4" w:space="0" w:color="auto"/>
              <w:right w:val="single" w:sz="4" w:space="0" w:color="auto"/>
            </w:tcBorders>
            <w:shd w:val="clear" w:color="auto" w:fill="auto"/>
            <w:noWrap/>
            <w:vAlign w:val="bottom"/>
          </w:tcPr>
          <w:p w:rsidR="00E65564" w:rsidRPr="00523938" w:rsidRDefault="00E65564" w:rsidP="00CE23D8">
            <w:pPr>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auto" w:fill="auto"/>
            <w:noWrap/>
            <w:vAlign w:val="bottom"/>
          </w:tcPr>
          <w:p w:rsidR="00E65564" w:rsidRPr="00523938" w:rsidRDefault="00E65564" w:rsidP="00CE23D8">
            <w:pPr>
              <w:jc w:val="right"/>
              <w:rPr>
                <w:rFonts w:ascii="Times New Roman" w:hAnsi="Times New Roman"/>
                <w:color w:val="000000" w:themeColor="text1"/>
                <w:sz w:val="24"/>
                <w:lang w:eastAsia="uk-UA"/>
              </w:rPr>
            </w:pPr>
          </w:p>
        </w:tc>
      </w:tr>
      <w:tr w:rsidR="002751DD" w:rsidRPr="00523938" w:rsidTr="009B19E7">
        <w:trPr>
          <w:trHeight w:val="52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054D8A" w:rsidRPr="00523938" w:rsidRDefault="00E65564"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w:t>
            </w:r>
            <w:r w:rsidR="00054D8A" w:rsidRPr="00523938">
              <w:rPr>
                <w:rFonts w:ascii="Times New Roman" w:hAnsi="Times New Roman"/>
                <w:color w:val="000000" w:themeColor="text1"/>
                <w:sz w:val="24"/>
                <w:lang w:eastAsia="uk-UA"/>
              </w:rPr>
              <w:t>9</w:t>
            </w:r>
          </w:p>
        </w:tc>
        <w:tc>
          <w:tcPr>
            <w:tcW w:w="2414" w:type="dxa"/>
            <w:gridSpan w:val="2"/>
            <w:tcBorders>
              <w:top w:val="nil"/>
              <w:left w:val="nil"/>
              <w:bottom w:val="single" w:sz="4" w:space="0" w:color="auto"/>
              <w:right w:val="single" w:sz="4" w:space="0" w:color="auto"/>
            </w:tcBorders>
            <w:shd w:val="clear" w:color="auto" w:fill="auto"/>
            <w:hideMark/>
          </w:tcPr>
          <w:p w:rsidR="00054D8A" w:rsidRPr="00523938" w:rsidRDefault="00054D8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Будівництво цеху для виготовлення компосту з відходів зеленого господарства м. Червонограда</w:t>
            </w:r>
          </w:p>
        </w:tc>
        <w:tc>
          <w:tcPr>
            <w:tcW w:w="1016" w:type="dxa"/>
            <w:tcBorders>
              <w:top w:val="nil"/>
              <w:left w:val="nil"/>
              <w:bottom w:val="single" w:sz="4" w:space="0" w:color="auto"/>
              <w:right w:val="single" w:sz="4" w:space="0" w:color="auto"/>
            </w:tcBorders>
            <w:shd w:val="clear" w:color="auto" w:fill="auto"/>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10001,16</w:t>
            </w:r>
          </w:p>
        </w:tc>
        <w:tc>
          <w:tcPr>
            <w:tcW w:w="993" w:type="dxa"/>
            <w:tcBorders>
              <w:top w:val="nil"/>
              <w:left w:val="nil"/>
              <w:bottom w:val="single" w:sz="4" w:space="0" w:color="auto"/>
              <w:right w:val="single" w:sz="4" w:space="0" w:color="auto"/>
            </w:tcBorders>
            <w:shd w:val="clear" w:color="000000" w:fill="FFFFFF"/>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10001,16</w:t>
            </w:r>
          </w:p>
        </w:tc>
        <w:tc>
          <w:tcPr>
            <w:tcW w:w="1134" w:type="dxa"/>
            <w:tcBorders>
              <w:top w:val="nil"/>
              <w:left w:val="nil"/>
              <w:bottom w:val="single" w:sz="4" w:space="0" w:color="auto"/>
              <w:right w:val="single" w:sz="4" w:space="0" w:color="auto"/>
            </w:tcBorders>
            <w:shd w:val="clear" w:color="auto" w:fill="auto"/>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10001,16</w:t>
            </w:r>
          </w:p>
        </w:tc>
        <w:tc>
          <w:tcPr>
            <w:tcW w:w="994" w:type="dxa"/>
            <w:tcBorders>
              <w:top w:val="nil"/>
              <w:left w:val="nil"/>
              <w:bottom w:val="single" w:sz="4" w:space="0" w:color="auto"/>
              <w:right w:val="single" w:sz="4" w:space="0" w:color="auto"/>
            </w:tcBorders>
            <w:vAlign w:val="bottom"/>
          </w:tcPr>
          <w:p w:rsidR="00054D8A" w:rsidRPr="00523938" w:rsidRDefault="00054D8A" w:rsidP="00054D8A">
            <w:pPr>
              <w:jc w:val="center"/>
              <w:rPr>
                <w:rFonts w:ascii="Times New Roman" w:hAnsi="Times New Roman"/>
                <w:color w:val="000000" w:themeColor="text1"/>
                <w:sz w:val="24"/>
                <w:lang w:eastAsia="uk-UA"/>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30003,48</w:t>
            </w:r>
          </w:p>
        </w:tc>
        <w:tc>
          <w:tcPr>
            <w:tcW w:w="1136"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30000,00</w:t>
            </w:r>
          </w:p>
        </w:tc>
        <w:tc>
          <w:tcPr>
            <w:tcW w:w="995"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r>
      <w:tr w:rsidR="002751DD" w:rsidRPr="00523938" w:rsidTr="009B19E7">
        <w:trPr>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054D8A" w:rsidRPr="00523938" w:rsidRDefault="00E65564"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40</w:t>
            </w:r>
          </w:p>
        </w:tc>
        <w:tc>
          <w:tcPr>
            <w:tcW w:w="2414" w:type="dxa"/>
            <w:gridSpan w:val="2"/>
            <w:tcBorders>
              <w:top w:val="nil"/>
              <w:left w:val="nil"/>
              <w:bottom w:val="single" w:sz="4" w:space="0" w:color="auto"/>
              <w:right w:val="single" w:sz="4" w:space="0" w:color="auto"/>
            </w:tcBorders>
            <w:shd w:val="clear" w:color="auto" w:fill="auto"/>
            <w:hideMark/>
          </w:tcPr>
          <w:p w:rsidR="00054D8A" w:rsidRPr="00523938" w:rsidRDefault="00054D8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Ревіталізація річки Болотня в рамках міжмуніципального співробітництва</w:t>
            </w:r>
          </w:p>
        </w:tc>
        <w:tc>
          <w:tcPr>
            <w:tcW w:w="1016" w:type="dxa"/>
            <w:tcBorders>
              <w:top w:val="nil"/>
              <w:left w:val="nil"/>
              <w:bottom w:val="single" w:sz="4" w:space="0" w:color="auto"/>
              <w:right w:val="single" w:sz="4" w:space="0" w:color="auto"/>
            </w:tcBorders>
            <w:shd w:val="clear" w:color="auto" w:fill="auto"/>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1000,00</w:t>
            </w:r>
          </w:p>
        </w:tc>
        <w:tc>
          <w:tcPr>
            <w:tcW w:w="993" w:type="dxa"/>
            <w:tcBorders>
              <w:top w:val="nil"/>
              <w:left w:val="nil"/>
              <w:bottom w:val="single" w:sz="4" w:space="0" w:color="auto"/>
              <w:right w:val="single" w:sz="4" w:space="0" w:color="auto"/>
            </w:tcBorders>
            <w:shd w:val="clear" w:color="000000" w:fill="FFFFFF"/>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1500,00</w:t>
            </w:r>
          </w:p>
        </w:tc>
        <w:tc>
          <w:tcPr>
            <w:tcW w:w="1134" w:type="dxa"/>
            <w:tcBorders>
              <w:top w:val="nil"/>
              <w:left w:val="nil"/>
              <w:bottom w:val="single" w:sz="4" w:space="0" w:color="auto"/>
              <w:right w:val="single" w:sz="4" w:space="0" w:color="auto"/>
            </w:tcBorders>
            <w:shd w:val="clear" w:color="auto" w:fill="auto"/>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1500,00</w:t>
            </w:r>
          </w:p>
        </w:tc>
        <w:tc>
          <w:tcPr>
            <w:tcW w:w="994" w:type="dxa"/>
            <w:tcBorders>
              <w:top w:val="nil"/>
              <w:left w:val="nil"/>
              <w:bottom w:val="single" w:sz="4" w:space="0" w:color="auto"/>
              <w:right w:val="single" w:sz="4" w:space="0" w:color="auto"/>
            </w:tcBorders>
            <w:vAlign w:val="bottom"/>
          </w:tcPr>
          <w:p w:rsidR="00054D8A" w:rsidRPr="00523938" w:rsidRDefault="00054D8A" w:rsidP="00054D8A">
            <w:pPr>
              <w:jc w:val="center"/>
              <w:rPr>
                <w:rFonts w:ascii="Times New Roman" w:hAnsi="Times New Roman"/>
                <w:color w:val="000000" w:themeColor="text1"/>
                <w:sz w:val="24"/>
                <w:lang w:eastAsia="uk-UA"/>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4000,00</w:t>
            </w:r>
          </w:p>
        </w:tc>
        <w:tc>
          <w:tcPr>
            <w:tcW w:w="1136"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995" w:type="dxa"/>
            <w:tcBorders>
              <w:top w:val="nil"/>
              <w:left w:val="nil"/>
              <w:bottom w:val="single" w:sz="4" w:space="0" w:color="auto"/>
              <w:right w:val="single" w:sz="4" w:space="0" w:color="auto"/>
            </w:tcBorders>
            <w:shd w:val="clear" w:color="000000" w:fill="FFFFFF"/>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2000,00</w:t>
            </w:r>
          </w:p>
        </w:tc>
      </w:tr>
      <w:tr w:rsidR="002751DD" w:rsidRPr="00523938" w:rsidTr="009B19E7">
        <w:trPr>
          <w:trHeight w:val="49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054D8A" w:rsidRPr="00523938" w:rsidRDefault="00E65564"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41</w:t>
            </w:r>
          </w:p>
        </w:tc>
        <w:tc>
          <w:tcPr>
            <w:tcW w:w="2414" w:type="dxa"/>
            <w:gridSpan w:val="2"/>
            <w:tcBorders>
              <w:top w:val="nil"/>
              <w:left w:val="nil"/>
              <w:bottom w:val="single" w:sz="4" w:space="0" w:color="auto"/>
              <w:right w:val="single" w:sz="4" w:space="0" w:color="auto"/>
            </w:tcBorders>
            <w:shd w:val="clear" w:color="auto" w:fill="auto"/>
            <w:hideMark/>
          </w:tcPr>
          <w:p w:rsidR="00054D8A" w:rsidRPr="00523938" w:rsidRDefault="00054D8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xml:space="preserve">Розчистка та поглиблення плеса ставка в районі «Левада» </w:t>
            </w:r>
          </w:p>
        </w:tc>
        <w:tc>
          <w:tcPr>
            <w:tcW w:w="1016" w:type="dxa"/>
            <w:tcBorders>
              <w:top w:val="nil"/>
              <w:left w:val="nil"/>
              <w:bottom w:val="single" w:sz="4" w:space="0" w:color="auto"/>
              <w:right w:val="single" w:sz="4" w:space="0" w:color="auto"/>
            </w:tcBorders>
            <w:shd w:val="clear" w:color="auto" w:fill="auto"/>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8333,30</w:t>
            </w:r>
          </w:p>
        </w:tc>
        <w:tc>
          <w:tcPr>
            <w:tcW w:w="993" w:type="dxa"/>
            <w:tcBorders>
              <w:top w:val="nil"/>
              <w:left w:val="nil"/>
              <w:bottom w:val="single" w:sz="4" w:space="0" w:color="auto"/>
              <w:right w:val="single" w:sz="4" w:space="0" w:color="auto"/>
            </w:tcBorders>
            <w:shd w:val="clear" w:color="000000" w:fill="FFFFFF"/>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8333,30</w:t>
            </w:r>
          </w:p>
        </w:tc>
        <w:tc>
          <w:tcPr>
            <w:tcW w:w="1134" w:type="dxa"/>
            <w:tcBorders>
              <w:top w:val="nil"/>
              <w:left w:val="nil"/>
              <w:bottom w:val="single" w:sz="4" w:space="0" w:color="auto"/>
              <w:right w:val="single" w:sz="4" w:space="0" w:color="auto"/>
            </w:tcBorders>
            <w:shd w:val="clear" w:color="auto" w:fill="auto"/>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8333,40</w:t>
            </w:r>
          </w:p>
        </w:tc>
        <w:tc>
          <w:tcPr>
            <w:tcW w:w="994" w:type="dxa"/>
            <w:tcBorders>
              <w:top w:val="nil"/>
              <w:left w:val="nil"/>
              <w:bottom w:val="single" w:sz="4" w:space="0" w:color="auto"/>
              <w:right w:val="single" w:sz="4" w:space="0" w:color="auto"/>
            </w:tcBorders>
            <w:vAlign w:val="bottom"/>
          </w:tcPr>
          <w:p w:rsidR="00054D8A" w:rsidRPr="00523938" w:rsidRDefault="00054D8A" w:rsidP="00054D8A">
            <w:pPr>
              <w:jc w:val="center"/>
              <w:rPr>
                <w:rFonts w:ascii="Times New Roman" w:hAnsi="Times New Roman"/>
                <w:color w:val="000000" w:themeColor="text1"/>
                <w:sz w:val="24"/>
                <w:lang w:eastAsia="uk-UA"/>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25000,00</w:t>
            </w:r>
          </w:p>
        </w:tc>
        <w:tc>
          <w:tcPr>
            <w:tcW w:w="1136"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18000,00</w:t>
            </w:r>
          </w:p>
        </w:tc>
        <w:tc>
          <w:tcPr>
            <w:tcW w:w="995"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7000,00</w:t>
            </w:r>
          </w:p>
        </w:tc>
      </w:tr>
      <w:tr w:rsidR="002751DD" w:rsidRPr="00523938" w:rsidTr="009B19E7">
        <w:trPr>
          <w:trHeight w:val="495"/>
        </w:trPr>
        <w:tc>
          <w:tcPr>
            <w:tcW w:w="439" w:type="dxa"/>
            <w:tcBorders>
              <w:top w:val="nil"/>
              <w:left w:val="single" w:sz="4" w:space="0" w:color="auto"/>
              <w:bottom w:val="single" w:sz="4" w:space="0" w:color="auto"/>
              <w:right w:val="single" w:sz="4" w:space="0" w:color="auto"/>
            </w:tcBorders>
            <w:shd w:val="clear" w:color="auto" w:fill="auto"/>
            <w:noWrap/>
            <w:vAlign w:val="center"/>
          </w:tcPr>
          <w:p w:rsidR="00E65564" w:rsidRPr="00523938" w:rsidRDefault="005B630B"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42</w:t>
            </w:r>
          </w:p>
        </w:tc>
        <w:tc>
          <w:tcPr>
            <w:tcW w:w="2414" w:type="dxa"/>
            <w:gridSpan w:val="2"/>
            <w:tcBorders>
              <w:top w:val="nil"/>
              <w:left w:val="nil"/>
              <w:bottom w:val="single" w:sz="4" w:space="0" w:color="auto"/>
              <w:right w:val="single" w:sz="4" w:space="0" w:color="auto"/>
            </w:tcBorders>
            <w:shd w:val="clear" w:color="auto" w:fill="auto"/>
          </w:tcPr>
          <w:p w:rsidR="00E65564" w:rsidRPr="00523938" w:rsidRDefault="008C508C"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Встановлення обладнання аналітично-екологічного моніторингу територіальної громади</w:t>
            </w:r>
          </w:p>
        </w:tc>
        <w:tc>
          <w:tcPr>
            <w:tcW w:w="1016" w:type="dxa"/>
            <w:tcBorders>
              <w:top w:val="nil"/>
              <w:left w:val="nil"/>
              <w:bottom w:val="single" w:sz="4" w:space="0" w:color="auto"/>
              <w:right w:val="single" w:sz="4" w:space="0" w:color="auto"/>
            </w:tcBorders>
            <w:shd w:val="clear" w:color="auto" w:fill="auto"/>
            <w:vAlign w:val="bottom"/>
          </w:tcPr>
          <w:p w:rsidR="00E65564" w:rsidRPr="00523938" w:rsidRDefault="00E65564" w:rsidP="00CE23D8">
            <w:pPr>
              <w:jc w:val="right"/>
              <w:rPr>
                <w:rFonts w:ascii="Times New Roman" w:hAnsi="Times New Roman"/>
                <w:color w:val="000000" w:themeColor="text1"/>
                <w:sz w:val="24"/>
                <w:lang w:eastAsia="uk-UA"/>
              </w:rPr>
            </w:pPr>
          </w:p>
        </w:tc>
        <w:tc>
          <w:tcPr>
            <w:tcW w:w="993" w:type="dxa"/>
            <w:tcBorders>
              <w:top w:val="nil"/>
              <w:left w:val="nil"/>
              <w:bottom w:val="single" w:sz="4" w:space="0" w:color="auto"/>
              <w:right w:val="single" w:sz="4" w:space="0" w:color="auto"/>
            </w:tcBorders>
            <w:shd w:val="clear" w:color="000000" w:fill="FFFFFF"/>
            <w:vAlign w:val="bottom"/>
          </w:tcPr>
          <w:p w:rsidR="00E65564" w:rsidRPr="00523938" w:rsidRDefault="00E65564" w:rsidP="00CE23D8">
            <w:pPr>
              <w:jc w:val="right"/>
              <w:rPr>
                <w:rFonts w:ascii="Times New Roman" w:hAnsi="Times New Roman"/>
                <w:color w:val="000000" w:themeColor="text1"/>
                <w:sz w:val="24"/>
                <w:lang w:eastAsia="uk-UA"/>
              </w:rPr>
            </w:pPr>
          </w:p>
        </w:tc>
        <w:tc>
          <w:tcPr>
            <w:tcW w:w="1134" w:type="dxa"/>
            <w:tcBorders>
              <w:top w:val="nil"/>
              <w:left w:val="nil"/>
              <w:bottom w:val="single" w:sz="4" w:space="0" w:color="auto"/>
              <w:right w:val="single" w:sz="4" w:space="0" w:color="auto"/>
            </w:tcBorders>
            <w:shd w:val="clear" w:color="auto" w:fill="auto"/>
            <w:vAlign w:val="bottom"/>
          </w:tcPr>
          <w:p w:rsidR="00E65564" w:rsidRPr="00523938" w:rsidRDefault="00E65564" w:rsidP="00CE23D8">
            <w:pPr>
              <w:jc w:val="right"/>
              <w:rPr>
                <w:rFonts w:ascii="Times New Roman" w:hAnsi="Times New Roman"/>
                <w:color w:val="000000" w:themeColor="text1"/>
                <w:sz w:val="24"/>
                <w:lang w:eastAsia="uk-UA"/>
              </w:rPr>
            </w:pPr>
          </w:p>
        </w:tc>
        <w:tc>
          <w:tcPr>
            <w:tcW w:w="994" w:type="dxa"/>
            <w:tcBorders>
              <w:top w:val="nil"/>
              <w:left w:val="nil"/>
              <w:bottom w:val="single" w:sz="4" w:space="0" w:color="auto"/>
              <w:right w:val="single" w:sz="4" w:space="0" w:color="auto"/>
            </w:tcBorders>
            <w:vAlign w:val="bottom"/>
          </w:tcPr>
          <w:p w:rsidR="00E65564" w:rsidRPr="00523938" w:rsidRDefault="00E65564" w:rsidP="00054D8A">
            <w:pPr>
              <w:jc w:val="center"/>
              <w:rPr>
                <w:rFonts w:ascii="Times New Roman" w:hAnsi="Times New Roman"/>
                <w:color w:val="000000" w:themeColor="text1"/>
                <w:sz w:val="24"/>
                <w:lang w:eastAsia="uk-UA"/>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E65564" w:rsidRPr="00523938" w:rsidRDefault="00E65564" w:rsidP="00CE23D8">
            <w:pPr>
              <w:jc w:val="right"/>
              <w:rPr>
                <w:rFonts w:ascii="Times New Roman" w:hAnsi="Times New Roman"/>
                <w:color w:val="000000" w:themeColor="text1"/>
                <w:sz w:val="24"/>
                <w:lang w:eastAsia="uk-UA"/>
              </w:rPr>
            </w:pPr>
          </w:p>
        </w:tc>
        <w:tc>
          <w:tcPr>
            <w:tcW w:w="1136" w:type="dxa"/>
            <w:tcBorders>
              <w:top w:val="nil"/>
              <w:left w:val="nil"/>
              <w:bottom w:val="single" w:sz="4" w:space="0" w:color="auto"/>
              <w:right w:val="single" w:sz="4" w:space="0" w:color="auto"/>
            </w:tcBorders>
            <w:shd w:val="clear" w:color="auto" w:fill="auto"/>
            <w:noWrap/>
            <w:vAlign w:val="bottom"/>
          </w:tcPr>
          <w:p w:rsidR="00E65564" w:rsidRPr="00523938" w:rsidRDefault="00E65564" w:rsidP="00CE23D8">
            <w:pPr>
              <w:jc w:val="right"/>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auto" w:fill="auto"/>
            <w:noWrap/>
            <w:vAlign w:val="bottom"/>
          </w:tcPr>
          <w:p w:rsidR="00E65564" w:rsidRPr="00523938" w:rsidRDefault="00E65564" w:rsidP="00CE23D8">
            <w:pPr>
              <w:jc w:val="right"/>
              <w:rPr>
                <w:rFonts w:ascii="Times New Roman" w:hAnsi="Times New Roman"/>
                <w:color w:val="000000" w:themeColor="text1"/>
                <w:sz w:val="24"/>
                <w:lang w:eastAsia="uk-UA"/>
              </w:rPr>
            </w:pPr>
          </w:p>
        </w:tc>
      </w:tr>
      <w:tr w:rsidR="002751DD" w:rsidRPr="00523938" w:rsidTr="009B19E7">
        <w:trPr>
          <w:trHeight w:val="495"/>
        </w:trPr>
        <w:tc>
          <w:tcPr>
            <w:tcW w:w="439" w:type="dxa"/>
            <w:tcBorders>
              <w:top w:val="nil"/>
              <w:left w:val="single" w:sz="4" w:space="0" w:color="auto"/>
              <w:bottom w:val="single" w:sz="4" w:space="0" w:color="auto"/>
              <w:right w:val="single" w:sz="4" w:space="0" w:color="auto"/>
            </w:tcBorders>
            <w:shd w:val="clear" w:color="auto" w:fill="auto"/>
            <w:noWrap/>
            <w:vAlign w:val="center"/>
          </w:tcPr>
          <w:p w:rsidR="00E65564" w:rsidRPr="00523938" w:rsidRDefault="005B630B"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43</w:t>
            </w:r>
          </w:p>
        </w:tc>
        <w:tc>
          <w:tcPr>
            <w:tcW w:w="2414" w:type="dxa"/>
            <w:gridSpan w:val="2"/>
            <w:tcBorders>
              <w:top w:val="nil"/>
              <w:left w:val="nil"/>
              <w:bottom w:val="single" w:sz="4" w:space="0" w:color="auto"/>
              <w:right w:val="single" w:sz="4" w:space="0" w:color="auto"/>
            </w:tcBorders>
            <w:shd w:val="clear" w:color="auto" w:fill="auto"/>
          </w:tcPr>
          <w:p w:rsidR="00E65564" w:rsidRPr="00523938" w:rsidRDefault="008C508C"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Дослідження та систематичний контроль екологічного стану природних ресурсів Червоноградської громади</w:t>
            </w:r>
          </w:p>
        </w:tc>
        <w:tc>
          <w:tcPr>
            <w:tcW w:w="1016" w:type="dxa"/>
            <w:tcBorders>
              <w:top w:val="nil"/>
              <w:left w:val="nil"/>
              <w:bottom w:val="single" w:sz="4" w:space="0" w:color="auto"/>
              <w:right w:val="single" w:sz="4" w:space="0" w:color="auto"/>
            </w:tcBorders>
            <w:shd w:val="clear" w:color="auto" w:fill="auto"/>
            <w:vAlign w:val="bottom"/>
          </w:tcPr>
          <w:p w:rsidR="00E65564" w:rsidRPr="00523938" w:rsidRDefault="008C508C"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w:t>
            </w:r>
          </w:p>
        </w:tc>
        <w:tc>
          <w:tcPr>
            <w:tcW w:w="993" w:type="dxa"/>
            <w:tcBorders>
              <w:top w:val="nil"/>
              <w:left w:val="nil"/>
              <w:bottom w:val="single" w:sz="4" w:space="0" w:color="auto"/>
              <w:right w:val="single" w:sz="4" w:space="0" w:color="auto"/>
            </w:tcBorders>
            <w:shd w:val="clear" w:color="000000" w:fill="FFFFFF"/>
            <w:vAlign w:val="bottom"/>
          </w:tcPr>
          <w:p w:rsidR="00E65564" w:rsidRPr="00523938" w:rsidRDefault="008C508C"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w:t>
            </w:r>
          </w:p>
        </w:tc>
        <w:tc>
          <w:tcPr>
            <w:tcW w:w="1134" w:type="dxa"/>
            <w:tcBorders>
              <w:top w:val="nil"/>
              <w:left w:val="nil"/>
              <w:bottom w:val="single" w:sz="4" w:space="0" w:color="auto"/>
              <w:right w:val="single" w:sz="4" w:space="0" w:color="auto"/>
            </w:tcBorders>
            <w:shd w:val="clear" w:color="auto" w:fill="auto"/>
            <w:vAlign w:val="bottom"/>
          </w:tcPr>
          <w:p w:rsidR="00E65564" w:rsidRPr="00523938" w:rsidRDefault="00E65564" w:rsidP="00CE23D8">
            <w:pPr>
              <w:jc w:val="right"/>
              <w:rPr>
                <w:rFonts w:ascii="Times New Roman" w:hAnsi="Times New Roman"/>
                <w:color w:val="000000" w:themeColor="text1"/>
                <w:sz w:val="24"/>
                <w:lang w:eastAsia="uk-UA"/>
              </w:rPr>
            </w:pPr>
          </w:p>
        </w:tc>
        <w:tc>
          <w:tcPr>
            <w:tcW w:w="994" w:type="dxa"/>
            <w:tcBorders>
              <w:top w:val="nil"/>
              <w:left w:val="nil"/>
              <w:bottom w:val="single" w:sz="4" w:space="0" w:color="auto"/>
              <w:right w:val="single" w:sz="4" w:space="0" w:color="auto"/>
            </w:tcBorders>
            <w:vAlign w:val="bottom"/>
          </w:tcPr>
          <w:p w:rsidR="00E65564" w:rsidRPr="00523938" w:rsidRDefault="00E65564" w:rsidP="00054D8A">
            <w:pPr>
              <w:jc w:val="center"/>
              <w:rPr>
                <w:rFonts w:ascii="Times New Roman" w:hAnsi="Times New Roman"/>
                <w:color w:val="000000" w:themeColor="text1"/>
                <w:sz w:val="24"/>
                <w:lang w:eastAsia="uk-UA"/>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E65564" w:rsidRPr="00523938" w:rsidRDefault="008C508C"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1000</w:t>
            </w:r>
          </w:p>
        </w:tc>
        <w:tc>
          <w:tcPr>
            <w:tcW w:w="1136" w:type="dxa"/>
            <w:tcBorders>
              <w:top w:val="nil"/>
              <w:left w:val="nil"/>
              <w:bottom w:val="single" w:sz="4" w:space="0" w:color="auto"/>
              <w:right w:val="single" w:sz="4" w:space="0" w:color="auto"/>
            </w:tcBorders>
            <w:shd w:val="clear" w:color="auto" w:fill="auto"/>
            <w:noWrap/>
            <w:vAlign w:val="bottom"/>
          </w:tcPr>
          <w:p w:rsidR="00E65564" w:rsidRPr="00523938" w:rsidRDefault="00E65564" w:rsidP="00CE23D8">
            <w:pPr>
              <w:jc w:val="right"/>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auto" w:fill="auto"/>
            <w:noWrap/>
            <w:vAlign w:val="bottom"/>
          </w:tcPr>
          <w:p w:rsidR="00E65564" w:rsidRPr="00523938" w:rsidRDefault="00E65564" w:rsidP="00CE23D8">
            <w:pPr>
              <w:jc w:val="right"/>
              <w:rPr>
                <w:rFonts w:ascii="Times New Roman" w:hAnsi="Times New Roman"/>
                <w:color w:val="000000" w:themeColor="text1"/>
                <w:sz w:val="24"/>
                <w:lang w:eastAsia="uk-UA"/>
              </w:rPr>
            </w:pPr>
          </w:p>
        </w:tc>
      </w:tr>
      <w:tr w:rsidR="00320AA6" w:rsidRPr="00523938" w:rsidTr="009B19E7">
        <w:trPr>
          <w:trHeight w:val="495"/>
        </w:trPr>
        <w:tc>
          <w:tcPr>
            <w:tcW w:w="439" w:type="dxa"/>
            <w:tcBorders>
              <w:top w:val="nil"/>
              <w:left w:val="single" w:sz="4" w:space="0" w:color="auto"/>
              <w:bottom w:val="single" w:sz="4" w:space="0" w:color="auto"/>
              <w:right w:val="single" w:sz="4" w:space="0" w:color="auto"/>
            </w:tcBorders>
            <w:shd w:val="clear" w:color="auto" w:fill="auto"/>
            <w:noWrap/>
            <w:vAlign w:val="center"/>
          </w:tcPr>
          <w:p w:rsidR="00320AA6" w:rsidRPr="00523938" w:rsidRDefault="00320AA6"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lastRenderedPageBreak/>
              <w:t>44</w:t>
            </w:r>
          </w:p>
        </w:tc>
        <w:tc>
          <w:tcPr>
            <w:tcW w:w="2414" w:type="dxa"/>
            <w:gridSpan w:val="2"/>
            <w:tcBorders>
              <w:top w:val="nil"/>
              <w:left w:val="nil"/>
              <w:bottom w:val="single" w:sz="4" w:space="0" w:color="auto"/>
              <w:right w:val="single" w:sz="4" w:space="0" w:color="auto"/>
            </w:tcBorders>
            <w:shd w:val="clear" w:color="auto" w:fill="auto"/>
          </w:tcPr>
          <w:p w:rsidR="00320AA6" w:rsidRPr="00523938" w:rsidRDefault="00320AA6" w:rsidP="00320AA6">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За чисте повітря в Червоноградській громаді</w:t>
            </w:r>
          </w:p>
        </w:tc>
        <w:tc>
          <w:tcPr>
            <w:tcW w:w="7260" w:type="dxa"/>
            <w:gridSpan w:val="7"/>
            <w:tcBorders>
              <w:top w:val="nil"/>
              <w:left w:val="nil"/>
              <w:bottom w:val="single" w:sz="4" w:space="0" w:color="auto"/>
              <w:right w:val="single" w:sz="4" w:space="0" w:color="auto"/>
            </w:tcBorders>
            <w:shd w:val="clear" w:color="auto" w:fill="auto"/>
            <w:vAlign w:val="center"/>
          </w:tcPr>
          <w:p w:rsidR="00320AA6" w:rsidRPr="00523938" w:rsidRDefault="00320AA6" w:rsidP="00320AA6">
            <w:pPr>
              <w:jc w:val="cente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Буде визначено на етапі розроблення проектно-кошторисної документації</w:t>
            </w:r>
          </w:p>
        </w:tc>
      </w:tr>
      <w:tr w:rsidR="00320AA6" w:rsidRPr="00523938" w:rsidTr="009B19E7">
        <w:trPr>
          <w:trHeight w:val="495"/>
        </w:trPr>
        <w:tc>
          <w:tcPr>
            <w:tcW w:w="439" w:type="dxa"/>
            <w:tcBorders>
              <w:top w:val="nil"/>
              <w:left w:val="single" w:sz="4" w:space="0" w:color="auto"/>
              <w:bottom w:val="single" w:sz="4" w:space="0" w:color="auto"/>
              <w:right w:val="single" w:sz="4" w:space="0" w:color="auto"/>
            </w:tcBorders>
            <w:shd w:val="clear" w:color="auto" w:fill="auto"/>
            <w:noWrap/>
            <w:vAlign w:val="center"/>
          </w:tcPr>
          <w:p w:rsidR="00320AA6" w:rsidRPr="00523938" w:rsidRDefault="00320AA6"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45</w:t>
            </w:r>
          </w:p>
        </w:tc>
        <w:tc>
          <w:tcPr>
            <w:tcW w:w="2414" w:type="dxa"/>
            <w:gridSpan w:val="2"/>
            <w:tcBorders>
              <w:top w:val="nil"/>
              <w:left w:val="nil"/>
              <w:bottom w:val="single" w:sz="4" w:space="0" w:color="auto"/>
              <w:right w:val="single" w:sz="4" w:space="0" w:color="auto"/>
            </w:tcBorders>
            <w:shd w:val="clear" w:color="auto" w:fill="auto"/>
          </w:tcPr>
          <w:p w:rsidR="00320AA6" w:rsidRPr="00523938" w:rsidRDefault="00320AA6" w:rsidP="00320AA6">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Центру енергозбереження та інженерних комунікацій в Червоноградському гірничо-економічному фаховому коледжі</w:t>
            </w:r>
          </w:p>
        </w:tc>
        <w:tc>
          <w:tcPr>
            <w:tcW w:w="7260" w:type="dxa"/>
            <w:gridSpan w:val="7"/>
            <w:tcBorders>
              <w:top w:val="nil"/>
              <w:left w:val="nil"/>
              <w:bottom w:val="single" w:sz="4" w:space="0" w:color="auto"/>
              <w:right w:val="single" w:sz="4" w:space="0" w:color="auto"/>
            </w:tcBorders>
            <w:shd w:val="clear" w:color="auto" w:fill="auto"/>
            <w:vAlign w:val="center"/>
          </w:tcPr>
          <w:p w:rsidR="00320AA6" w:rsidRPr="00523938" w:rsidRDefault="00320AA6" w:rsidP="00320AA6">
            <w:pPr>
              <w:jc w:val="cente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Буде визначено на етапі розроблення проектно-кошторисної документації</w:t>
            </w:r>
          </w:p>
        </w:tc>
      </w:tr>
      <w:tr w:rsidR="00320AA6" w:rsidRPr="00523938" w:rsidTr="009B19E7">
        <w:trPr>
          <w:trHeight w:val="495"/>
        </w:trPr>
        <w:tc>
          <w:tcPr>
            <w:tcW w:w="439" w:type="dxa"/>
            <w:tcBorders>
              <w:top w:val="nil"/>
              <w:left w:val="single" w:sz="4" w:space="0" w:color="auto"/>
              <w:bottom w:val="single" w:sz="4" w:space="0" w:color="auto"/>
              <w:right w:val="single" w:sz="4" w:space="0" w:color="auto"/>
            </w:tcBorders>
            <w:shd w:val="clear" w:color="auto" w:fill="auto"/>
            <w:noWrap/>
            <w:vAlign w:val="center"/>
          </w:tcPr>
          <w:p w:rsidR="00320AA6" w:rsidRPr="00523938" w:rsidRDefault="00320AA6"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46</w:t>
            </w:r>
          </w:p>
        </w:tc>
        <w:tc>
          <w:tcPr>
            <w:tcW w:w="2414" w:type="dxa"/>
            <w:gridSpan w:val="2"/>
            <w:tcBorders>
              <w:top w:val="nil"/>
              <w:left w:val="nil"/>
              <w:bottom w:val="single" w:sz="4" w:space="0" w:color="auto"/>
              <w:right w:val="single" w:sz="4" w:space="0" w:color="auto"/>
            </w:tcBorders>
            <w:shd w:val="clear" w:color="auto" w:fill="auto"/>
          </w:tcPr>
          <w:p w:rsidR="00320AA6" w:rsidRPr="00523938" w:rsidRDefault="00320AA6" w:rsidP="00320AA6">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Аудит енергоефективності житлового будинку  житлово-будівельного кооперативу №6</w:t>
            </w:r>
          </w:p>
        </w:tc>
        <w:tc>
          <w:tcPr>
            <w:tcW w:w="7260" w:type="dxa"/>
            <w:gridSpan w:val="7"/>
            <w:tcBorders>
              <w:top w:val="nil"/>
              <w:left w:val="nil"/>
              <w:bottom w:val="single" w:sz="4" w:space="0" w:color="auto"/>
              <w:right w:val="single" w:sz="4" w:space="0" w:color="auto"/>
            </w:tcBorders>
            <w:shd w:val="clear" w:color="auto" w:fill="auto"/>
            <w:vAlign w:val="center"/>
          </w:tcPr>
          <w:p w:rsidR="00320AA6" w:rsidRPr="00523938" w:rsidRDefault="00320AA6" w:rsidP="00320AA6">
            <w:pPr>
              <w:jc w:val="cente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Буде визначено на етапі розроблення проектно-кошторисної документації</w:t>
            </w:r>
          </w:p>
        </w:tc>
      </w:tr>
      <w:tr w:rsidR="002751DD" w:rsidRPr="00523938" w:rsidTr="009B19E7">
        <w:trPr>
          <w:trHeight w:val="495"/>
        </w:trPr>
        <w:tc>
          <w:tcPr>
            <w:tcW w:w="439" w:type="dxa"/>
            <w:tcBorders>
              <w:top w:val="nil"/>
              <w:left w:val="single" w:sz="4" w:space="0" w:color="auto"/>
              <w:bottom w:val="single" w:sz="4" w:space="0" w:color="auto"/>
              <w:right w:val="single" w:sz="4" w:space="0" w:color="auto"/>
            </w:tcBorders>
            <w:shd w:val="clear" w:color="auto" w:fill="auto"/>
            <w:noWrap/>
            <w:vAlign w:val="center"/>
          </w:tcPr>
          <w:p w:rsidR="00E65564" w:rsidRPr="00523938" w:rsidRDefault="005B630B"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47</w:t>
            </w:r>
          </w:p>
        </w:tc>
        <w:tc>
          <w:tcPr>
            <w:tcW w:w="2414" w:type="dxa"/>
            <w:gridSpan w:val="2"/>
            <w:tcBorders>
              <w:top w:val="nil"/>
              <w:left w:val="nil"/>
              <w:bottom w:val="single" w:sz="4" w:space="0" w:color="auto"/>
              <w:right w:val="single" w:sz="4" w:space="0" w:color="auto"/>
            </w:tcBorders>
            <w:shd w:val="clear" w:color="auto" w:fill="auto"/>
          </w:tcPr>
          <w:p w:rsidR="00E65564" w:rsidRPr="00523938" w:rsidRDefault="00251AC4" w:rsidP="00320AA6">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Розумне і безпечне довкілля у ЗДО № 12</w:t>
            </w:r>
          </w:p>
        </w:tc>
        <w:tc>
          <w:tcPr>
            <w:tcW w:w="1016" w:type="dxa"/>
            <w:tcBorders>
              <w:top w:val="nil"/>
              <w:left w:val="nil"/>
              <w:bottom w:val="single" w:sz="4" w:space="0" w:color="auto"/>
              <w:right w:val="single" w:sz="4" w:space="0" w:color="auto"/>
            </w:tcBorders>
            <w:shd w:val="clear" w:color="auto" w:fill="auto"/>
            <w:vAlign w:val="bottom"/>
          </w:tcPr>
          <w:p w:rsidR="00E65564" w:rsidRPr="00523938" w:rsidRDefault="00251AC4"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200</w:t>
            </w:r>
          </w:p>
        </w:tc>
        <w:tc>
          <w:tcPr>
            <w:tcW w:w="993" w:type="dxa"/>
            <w:tcBorders>
              <w:top w:val="nil"/>
              <w:left w:val="nil"/>
              <w:bottom w:val="single" w:sz="4" w:space="0" w:color="auto"/>
              <w:right w:val="single" w:sz="4" w:space="0" w:color="auto"/>
            </w:tcBorders>
            <w:shd w:val="clear" w:color="000000" w:fill="FFFFFF"/>
            <w:vAlign w:val="bottom"/>
          </w:tcPr>
          <w:p w:rsidR="00E65564" w:rsidRPr="00523938" w:rsidRDefault="00251AC4"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100</w:t>
            </w:r>
          </w:p>
        </w:tc>
        <w:tc>
          <w:tcPr>
            <w:tcW w:w="1134" w:type="dxa"/>
            <w:tcBorders>
              <w:top w:val="nil"/>
              <w:left w:val="nil"/>
              <w:bottom w:val="single" w:sz="4" w:space="0" w:color="auto"/>
              <w:right w:val="single" w:sz="4" w:space="0" w:color="auto"/>
            </w:tcBorders>
            <w:shd w:val="clear" w:color="auto" w:fill="auto"/>
            <w:vAlign w:val="bottom"/>
          </w:tcPr>
          <w:p w:rsidR="00E65564" w:rsidRPr="00523938" w:rsidRDefault="00251AC4"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w:t>
            </w:r>
          </w:p>
        </w:tc>
        <w:tc>
          <w:tcPr>
            <w:tcW w:w="994" w:type="dxa"/>
            <w:tcBorders>
              <w:top w:val="nil"/>
              <w:left w:val="nil"/>
              <w:bottom w:val="single" w:sz="4" w:space="0" w:color="auto"/>
              <w:right w:val="single" w:sz="4" w:space="0" w:color="auto"/>
            </w:tcBorders>
            <w:vAlign w:val="bottom"/>
          </w:tcPr>
          <w:p w:rsidR="00E65564" w:rsidRPr="00523938" w:rsidRDefault="00251AC4" w:rsidP="00054D8A">
            <w:pPr>
              <w:jc w:val="cente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E65564" w:rsidRPr="00523938" w:rsidRDefault="00251AC4"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400</w:t>
            </w:r>
          </w:p>
        </w:tc>
        <w:tc>
          <w:tcPr>
            <w:tcW w:w="1136" w:type="dxa"/>
            <w:tcBorders>
              <w:top w:val="nil"/>
              <w:left w:val="nil"/>
              <w:bottom w:val="single" w:sz="4" w:space="0" w:color="auto"/>
              <w:right w:val="single" w:sz="4" w:space="0" w:color="auto"/>
            </w:tcBorders>
            <w:shd w:val="clear" w:color="auto" w:fill="auto"/>
            <w:noWrap/>
            <w:vAlign w:val="bottom"/>
          </w:tcPr>
          <w:p w:rsidR="00E65564" w:rsidRPr="00523938" w:rsidRDefault="00E65564" w:rsidP="00CE23D8">
            <w:pPr>
              <w:jc w:val="right"/>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auto" w:fill="auto"/>
            <w:noWrap/>
            <w:vAlign w:val="bottom"/>
          </w:tcPr>
          <w:p w:rsidR="00E65564" w:rsidRPr="00523938" w:rsidRDefault="00E65564" w:rsidP="00CE23D8">
            <w:pPr>
              <w:jc w:val="right"/>
              <w:rPr>
                <w:rFonts w:ascii="Times New Roman" w:hAnsi="Times New Roman"/>
                <w:color w:val="000000" w:themeColor="text1"/>
                <w:sz w:val="24"/>
                <w:lang w:eastAsia="uk-UA"/>
              </w:rPr>
            </w:pPr>
          </w:p>
        </w:tc>
      </w:tr>
      <w:tr w:rsidR="002751DD" w:rsidRPr="00523938" w:rsidTr="009B19E7">
        <w:trPr>
          <w:trHeight w:val="168"/>
        </w:trPr>
        <w:tc>
          <w:tcPr>
            <w:tcW w:w="439" w:type="dxa"/>
            <w:tcBorders>
              <w:top w:val="nil"/>
              <w:left w:val="single" w:sz="4" w:space="0" w:color="auto"/>
              <w:bottom w:val="single" w:sz="4" w:space="0" w:color="auto"/>
              <w:right w:val="single" w:sz="4" w:space="0" w:color="auto"/>
            </w:tcBorders>
            <w:shd w:val="clear" w:color="auto" w:fill="auto"/>
            <w:noWrap/>
            <w:vAlign w:val="center"/>
          </w:tcPr>
          <w:p w:rsidR="00054D8A" w:rsidRPr="00523938" w:rsidRDefault="00054D8A" w:rsidP="00CE23D8">
            <w:pPr>
              <w:jc w:val="right"/>
              <w:rPr>
                <w:rFonts w:ascii="Times New Roman" w:hAnsi="Times New Roman"/>
                <w:color w:val="000000" w:themeColor="text1"/>
                <w:sz w:val="24"/>
                <w:lang w:eastAsia="uk-UA"/>
              </w:rPr>
            </w:pPr>
          </w:p>
        </w:tc>
        <w:tc>
          <w:tcPr>
            <w:tcW w:w="1161" w:type="dxa"/>
            <w:tcBorders>
              <w:top w:val="nil"/>
              <w:left w:val="nil"/>
              <w:bottom w:val="single" w:sz="4" w:space="0" w:color="auto"/>
              <w:right w:val="nil"/>
            </w:tcBorders>
          </w:tcPr>
          <w:p w:rsidR="00054D8A" w:rsidRPr="00523938" w:rsidRDefault="00054D8A" w:rsidP="00F17F89">
            <w:pPr>
              <w:rPr>
                <w:rFonts w:ascii="Times New Roman" w:hAnsi="Times New Roman"/>
                <w:b/>
                <w:color w:val="000000" w:themeColor="text1"/>
                <w:sz w:val="24"/>
                <w:lang w:eastAsia="uk-UA"/>
              </w:rPr>
            </w:pPr>
          </w:p>
        </w:tc>
        <w:tc>
          <w:tcPr>
            <w:tcW w:w="8513" w:type="dxa"/>
            <w:gridSpan w:val="8"/>
            <w:tcBorders>
              <w:top w:val="nil"/>
              <w:left w:val="nil"/>
              <w:bottom w:val="single" w:sz="4" w:space="0" w:color="auto"/>
              <w:right w:val="single" w:sz="4" w:space="0" w:color="auto"/>
            </w:tcBorders>
            <w:shd w:val="clear" w:color="auto" w:fill="auto"/>
            <w:vAlign w:val="bottom"/>
          </w:tcPr>
          <w:p w:rsidR="00054D8A" w:rsidRPr="00523938" w:rsidRDefault="00054D8A" w:rsidP="00054D8A">
            <w:pPr>
              <w:jc w:val="center"/>
              <w:rPr>
                <w:rFonts w:ascii="Times New Roman" w:hAnsi="Times New Roman"/>
                <w:color w:val="000000" w:themeColor="text1"/>
                <w:sz w:val="24"/>
                <w:lang w:eastAsia="uk-UA"/>
              </w:rPr>
            </w:pPr>
            <w:r w:rsidRPr="00523938">
              <w:rPr>
                <w:rFonts w:ascii="Times New Roman" w:hAnsi="Times New Roman"/>
                <w:b/>
                <w:color w:val="000000" w:themeColor="text1"/>
                <w:sz w:val="24"/>
                <w:lang w:eastAsia="uk-UA"/>
              </w:rPr>
              <w:t xml:space="preserve">Напрям 2.2. </w:t>
            </w:r>
            <w:r w:rsidRPr="00523938">
              <w:rPr>
                <w:rFonts w:ascii="Times New Roman" w:hAnsi="Times New Roman"/>
                <w:b/>
                <w:color w:val="000000" w:themeColor="text1"/>
                <w:sz w:val="24"/>
              </w:rPr>
              <w:t>Покращання якості соціальних послуг</w:t>
            </w: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054D8A" w:rsidRPr="00523938" w:rsidRDefault="00F51212"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48</w:t>
            </w:r>
          </w:p>
        </w:tc>
        <w:tc>
          <w:tcPr>
            <w:tcW w:w="2414" w:type="dxa"/>
            <w:gridSpan w:val="2"/>
            <w:tcBorders>
              <w:top w:val="nil"/>
              <w:left w:val="nil"/>
              <w:bottom w:val="single" w:sz="4" w:space="0" w:color="auto"/>
              <w:right w:val="single" w:sz="4" w:space="0" w:color="auto"/>
            </w:tcBorders>
            <w:shd w:val="clear" w:color="auto" w:fill="auto"/>
            <w:hideMark/>
          </w:tcPr>
          <w:p w:rsidR="00054D8A" w:rsidRPr="00523938" w:rsidRDefault="00054D8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xml:space="preserve">Реконструкція приймального відділення   КП «Центральна міська лікарня» </w:t>
            </w:r>
          </w:p>
        </w:tc>
        <w:tc>
          <w:tcPr>
            <w:tcW w:w="1016"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27475,24</w:t>
            </w:r>
          </w:p>
        </w:tc>
        <w:tc>
          <w:tcPr>
            <w:tcW w:w="993"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1134"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994" w:type="dxa"/>
            <w:tcBorders>
              <w:top w:val="nil"/>
              <w:left w:val="nil"/>
              <w:bottom w:val="single" w:sz="4" w:space="0" w:color="auto"/>
              <w:right w:val="single" w:sz="4" w:space="0" w:color="auto"/>
            </w:tcBorders>
            <w:vAlign w:val="bottom"/>
          </w:tcPr>
          <w:p w:rsidR="00054D8A" w:rsidRPr="00523938" w:rsidRDefault="00054D8A" w:rsidP="00054D8A">
            <w:pPr>
              <w:jc w:val="center"/>
              <w:rPr>
                <w:rFonts w:ascii="Times New Roman" w:hAnsi="Times New Roman"/>
                <w:color w:val="000000" w:themeColor="text1"/>
                <w:sz w:val="24"/>
                <w:lang w:eastAsia="uk-UA"/>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27475,24</w:t>
            </w:r>
          </w:p>
        </w:tc>
        <w:tc>
          <w:tcPr>
            <w:tcW w:w="1136"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12500,00</w:t>
            </w:r>
          </w:p>
        </w:tc>
        <w:tc>
          <w:tcPr>
            <w:tcW w:w="995"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12500,00</w:t>
            </w: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054D8A" w:rsidRPr="00523938" w:rsidRDefault="00F51212"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49</w:t>
            </w:r>
          </w:p>
        </w:tc>
        <w:tc>
          <w:tcPr>
            <w:tcW w:w="2414" w:type="dxa"/>
            <w:gridSpan w:val="2"/>
            <w:tcBorders>
              <w:top w:val="nil"/>
              <w:left w:val="nil"/>
              <w:bottom w:val="single" w:sz="4" w:space="0" w:color="auto"/>
              <w:right w:val="single" w:sz="4" w:space="0" w:color="auto"/>
            </w:tcBorders>
            <w:shd w:val="clear" w:color="auto" w:fill="auto"/>
            <w:hideMark/>
          </w:tcPr>
          <w:p w:rsidR="00054D8A" w:rsidRPr="00523938" w:rsidRDefault="00054D8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Модернізація публічних бібліотек Червоноградської громади</w:t>
            </w:r>
          </w:p>
        </w:tc>
        <w:tc>
          <w:tcPr>
            <w:tcW w:w="1016"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1700</w:t>
            </w:r>
          </w:p>
        </w:tc>
        <w:tc>
          <w:tcPr>
            <w:tcW w:w="993"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1460</w:t>
            </w:r>
          </w:p>
        </w:tc>
        <w:tc>
          <w:tcPr>
            <w:tcW w:w="1134"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2925</w:t>
            </w:r>
          </w:p>
        </w:tc>
        <w:tc>
          <w:tcPr>
            <w:tcW w:w="994" w:type="dxa"/>
            <w:tcBorders>
              <w:top w:val="nil"/>
              <w:left w:val="nil"/>
              <w:bottom w:val="single" w:sz="4" w:space="0" w:color="auto"/>
              <w:right w:val="single" w:sz="4" w:space="0" w:color="auto"/>
            </w:tcBorders>
            <w:vAlign w:val="bottom"/>
          </w:tcPr>
          <w:p w:rsidR="00054D8A" w:rsidRPr="00523938" w:rsidRDefault="00054D8A" w:rsidP="00054D8A">
            <w:pPr>
              <w:jc w:val="center"/>
              <w:rPr>
                <w:rFonts w:ascii="Times New Roman" w:hAnsi="Times New Roman"/>
                <w:color w:val="000000" w:themeColor="text1"/>
                <w:sz w:val="24"/>
                <w:lang w:eastAsia="uk-UA"/>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6085,00</w:t>
            </w:r>
          </w:p>
        </w:tc>
        <w:tc>
          <w:tcPr>
            <w:tcW w:w="1136"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995"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1100,00</w:t>
            </w:r>
          </w:p>
        </w:tc>
      </w:tr>
      <w:tr w:rsidR="002751DD" w:rsidRPr="00523938" w:rsidTr="009B19E7">
        <w:trPr>
          <w:trHeight w:val="270"/>
        </w:trPr>
        <w:tc>
          <w:tcPr>
            <w:tcW w:w="439" w:type="dxa"/>
            <w:tcBorders>
              <w:top w:val="nil"/>
              <w:left w:val="single" w:sz="4" w:space="0" w:color="auto"/>
              <w:bottom w:val="single" w:sz="4" w:space="0" w:color="auto"/>
              <w:right w:val="single" w:sz="4" w:space="0" w:color="auto"/>
            </w:tcBorders>
            <w:shd w:val="clear" w:color="auto" w:fill="auto"/>
            <w:noWrap/>
            <w:vAlign w:val="center"/>
          </w:tcPr>
          <w:p w:rsidR="00054D8A" w:rsidRPr="00523938" w:rsidRDefault="00F51212"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w:t>
            </w:r>
          </w:p>
        </w:tc>
        <w:tc>
          <w:tcPr>
            <w:tcW w:w="2414" w:type="dxa"/>
            <w:gridSpan w:val="2"/>
            <w:tcBorders>
              <w:top w:val="nil"/>
              <w:left w:val="nil"/>
              <w:bottom w:val="single" w:sz="4" w:space="0" w:color="auto"/>
              <w:right w:val="single" w:sz="4" w:space="0" w:color="auto"/>
            </w:tcBorders>
            <w:shd w:val="clear" w:color="auto" w:fill="auto"/>
            <w:hideMark/>
          </w:tcPr>
          <w:p w:rsidR="00054D8A" w:rsidRPr="00523938" w:rsidRDefault="00054D8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Капітальний ремонт Народного дому в м. Червонограді</w:t>
            </w:r>
          </w:p>
        </w:tc>
        <w:tc>
          <w:tcPr>
            <w:tcW w:w="1016" w:type="dxa"/>
            <w:tcBorders>
              <w:top w:val="nil"/>
              <w:left w:val="nil"/>
              <w:bottom w:val="single" w:sz="4" w:space="0" w:color="auto"/>
              <w:right w:val="single" w:sz="4" w:space="0" w:color="auto"/>
            </w:tcBorders>
            <w:shd w:val="clear" w:color="auto" w:fill="auto"/>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8244,62</w:t>
            </w:r>
          </w:p>
        </w:tc>
        <w:tc>
          <w:tcPr>
            <w:tcW w:w="993" w:type="dxa"/>
            <w:tcBorders>
              <w:top w:val="nil"/>
              <w:left w:val="nil"/>
              <w:bottom w:val="single" w:sz="4" w:space="0" w:color="auto"/>
              <w:right w:val="single" w:sz="4" w:space="0" w:color="auto"/>
            </w:tcBorders>
            <w:shd w:val="clear" w:color="000000" w:fill="FFFFFF"/>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8244,62</w:t>
            </w:r>
          </w:p>
        </w:tc>
        <w:tc>
          <w:tcPr>
            <w:tcW w:w="1134"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994" w:type="dxa"/>
            <w:tcBorders>
              <w:top w:val="nil"/>
              <w:left w:val="nil"/>
              <w:bottom w:val="single" w:sz="4" w:space="0" w:color="auto"/>
              <w:right w:val="single" w:sz="4" w:space="0" w:color="auto"/>
            </w:tcBorders>
            <w:vAlign w:val="bottom"/>
          </w:tcPr>
          <w:p w:rsidR="00054D8A" w:rsidRPr="00523938" w:rsidRDefault="00054D8A" w:rsidP="00054D8A">
            <w:pPr>
              <w:jc w:val="center"/>
              <w:rPr>
                <w:rFonts w:ascii="Times New Roman" w:hAnsi="Times New Roman"/>
                <w:color w:val="000000" w:themeColor="text1"/>
                <w:sz w:val="24"/>
                <w:lang w:eastAsia="uk-UA"/>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16489,23</w:t>
            </w:r>
          </w:p>
        </w:tc>
        <w:tc>
          <w:tcPr>
            <w:tcW w:w="1136"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995"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4300,00</w:t>
            </w:r>
          </w:p>
        </w:tc>
      </w:tr>
      <w:tr w:rsidR="002751DD" w:rsidRPr="00523938" w:rsidTr="009B19E7">
        <w:trPr>
          <w:trHeight w:val="270"/>
        </w:trPr>
        <w:tc>
          <w:tcPr>
            <w:tcW w:w="439" w:type="dxa"/>
            <w:tcBorders>
              <w:top w:val="nil"/>
              <w:left w:val="single" w:sz="4" w:space="0" w:color="auto"/>
              <w:bottom w:val="single" w:sz="4" w:space="0" w:color="auto"/>
              <w:right w:val="single" w:sz="4" w:space="0" w:color="auto"/>
            </w:tcBorders>
            <w:shd w:val="clear" w:color="auto" w:fill="auto"/>
            <w:noWrap/>
            <w:vAlign w:val="center"/>
          </w:tcPr>
          <w:p w:rsidR="00054D8A" w:rsidRPr="00523938" w:rsidRDefault="00F51212"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51</w:t>
            </w:r>
          </w:p>
        </w:tc>
        <w:tc>
          <w:tcPr>
            <w:tcW w:w="2414" w:type="dxa"/>
            <w:gridSpan w:val="2"/>
            <w:tcBorders>
              <w:top w:val="nil"/>
              <w:left w:val="nil"/>
              <w:bottom w:val="single" w:sz="4" w:space="0" w:color="auto"/>
              <w:right w:val="single" w:sz="4" w:space="0" w:color="auto"/>
            </w:tcBorders>
            <w:shd w:val="clear" w:color="auto" w:fill="auto"/>
            <w:hideMark/>
          </w:tcPr>
          <w:p w:rsidR="00054D8A" w:rsidRPr="00523938" w:rsidRDefault="00054D8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«Центру розвитку дитини» на базі ДНЗ№10</w:t>
            </w:r>
          </w:p>
        </w:tc>
        <w:tc>
          <w:tcPr>
            <w:tcW w:w="1016" w:type="dxa"/>
            <w:tcBorders>
              <w:top w:val="nil"/>
              <w:left w:val="nil"/>
              <w:bottom w:val="single" w:sz="4" w:space="0" w:color="auto"/>
              <w:right w:val="single" w:sz="4" w:space="0" w:color="auto"/>
            </w:tcBorders>
            <w:shd w:val="clear" w:color="auto" w:fill="auto"/>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450,00</w:t>
            </w:r>
          </w:p>
        </w:tc>
        <w:tc>
          <w:tcPr>
            <w:tcW w:w="993" w:type="dxa"/>
            <w:tcBorders>
              <w:top w:val="nil"/>
              <w:left w:val="nil"/>
              <w:bottom w:val="single" w:sz="4" w:space="0" w:color="auto"/>
              <w:right w:val="single" w:sz="4" w:space="0" w:color="auto"/>
            </w:tcBorders>
            <w:shd w:val="clear" w:color="000000" w:fill="FFFFFF"/>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450,00</w:t>
            </w:r>
          </w:p>
        </w:tc>
        <w:tc>
          <w:tcPr>
            <w:tcW w:w="1134"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200</w:t>
            </w:r>
          </w:p>
        </w:tc>
        <w:tc>
          <w:tcPr>
            <w:tcW w:w="994" w:type="dxa"/>
            <w:tcBorders>
              <w:top w:val="nil"/>
              <w:left w:val="nil"/>
              <w:bottom w:val="single" w:sz="4" w:space="0" w:color="auto"/>
              <w:right w:val="single" w:sz="4" w:space="0" w:color="auto"/>
            </w:tcBorders>
            <w:vAlign w:val="bottom"/>
          </w:tcPr>
          <w:p w:rsidR="00054D8A" w:rsidRPr="00523938" w:rsidRDefault="00054D8A" w:rsidP="00054D8A">
            <w:pPr>
              <w:jc w:val="center"/>
              <w:rPr>
                <w:rFonts w:ascii="Times New Roman" w:hAnsi="Times New Roman"/>
                <w:color w:val="000000" w:themeColor="text1"/>
                <w:sz w:val="24"/>
                <w:lang w:eastAsia="uk-UA"/>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1100,00</w:t>
            </w:r>
          </w:p>
        </w:tc>
        <w:tc>
          <w:tcPr>
            <w:tcW w:w="1136"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995"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5750,00</w:t>
            </w: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054D8A" w:rsidRPr="00523938" w:rsidRDefault="00F51212"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52</w:t>
            </w:r>
          </w:p>
        </w:tc>
        <w:tc>
          <w:tcPr>
            <w:tcW w:w="2414" w:type="dxa"/>
            <w:gridSpan w:val="2"/>
            <w:tcBorders>
              <w:top w:val="nil"/>
              <w:left w:val="nil"/>
              <w:bottom w:val="single" w:sz="4" w:space="0" w:color="auto"/>
              <w:right w:val="single" w:sz="4" w:space="0" w:color="auto"/>
            </w:tcBorders>
            <w:shd w:val="clear" w:color="auto" w:fill="auto"/>
            <w:hideMark/>
          </w:tcPr>
          <w:p w:rsidR="00054D8A" w:rsidRPr="00523938" w:rsidRDefault="00054D8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Розвиток фізкультурно-масової роботи на території Червоноградської ТГ</w:t>
            </w:r>
          </w:p>
        </w:tc>
        <w:tc>
          <w:tcPr>
            <w:tcW w:w="1016" w:type="dxa"/>
            <w:tcBorders>
              <w:top w:val="nil"/>
              <w:left w:val="nil"/>
              <w:bottom w:val="single" w:sz="4" w:space="0" w:color="auto"/>
              <w:right w:val="single" w:sz="4" w:space="0" w:color="auto"/>
            </w:tcBorders>
            <w:shd w:val="clear" w:color="auto" w:fill="auto"/>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1600,00</w:t>
            </w:r>
          </w:p>
        </w:tc>
        <w:tc>
          <w:tcPr>
            <w:tcW w:w="993" w:type="dxa"/>
            <w:tcBorders>
              <w:top w:val="nil"/>
              <w:left w:val="nil"/>
              <w:bottom w:val="single" w:sz="4" w:space="0" w:color="auto"/>
              <w:right w:val="single" w:sz="4" w:space="0" w:color="auto"/>
            </w:tcBorders>
            <w:shd w:val="clear" w:color="000000" w:fill="FFFFFF"/>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1700,00</w:t>
            </w:r>
          </w:p>
        </w:tc>
        <w:tc>
          <w:tcPr>
            <w:tcW w:w="1134" w:type="dxa"/>
            <w:tcBorders>
              <w:top w:val="nil"/>
              <w:left w:val="nil"/>
              <w:bottom w:val="single" w:sz="4" w:space="0" w:color="auto"/>
              <w:right w:val="single" w:sz="4" w:space="0" w:color="auto"/>
            </w:tcBorders>
            <w:shd w:val="clear" w:color="auto" w:fill="auto"/>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2000,00</w:t>
            </w:r>
          </w:p>
        </w:tc>
        <w:tc>
          <w:tcPr>
            <w:tcW w:w="994" w:type="dxa"/>
            <w:tcBorders>
              <w:top w:val="nil"/>
              <w:left w:val="nil"/>
              <w:bottom w:val="single" w:sz="4" w:space="0" w:color="auto"/>
              <w:right w:val="single" w:sz="4" w:space="0" w:color="auto"/>
            </w:tcBorders>
            <w:vAlign w:val="bottom"/>
          </w:tcPr>
          <w:p w:rsidR="00054D8A" w:rsidRPr="00523938" w:rsidRDefault="00054D8A" w:rsidP="00054D8A">
            <w:pPr>
              <w:jc w:val="center"/>
              <w:rPr>
                <w:rFonts w:ascii="Times New Roman" w:hAnsi="Times New Roman"/>
                <w:color w:val="000000" w:themeColor="text1"/>
                <w:sz w:val="24"/>
                <w:lang w:eastAsia="uk-UA"/>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5300,00</w:t>
            </w:r>
          </w:p>
        </w:tc>
        <w:tc>
          <w:tcPr>
            <w:tcW w:w="1136"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995"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750,00</w:t>
            </w: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054D8A" w:rsidRPr="00523938" w:rsidRDefault="00F51212"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53</w:t>
            </w:r>
          </w:p>
        </w:tc>
        <w:tc>
          <w:tcPr>
            <w:tcW w:w="2414" w:type="dxa"/>
            <w:gridSpan w:val="2"/>
            <w:tcBorders>
              <w:top w:val="nil"/>
              <w:left w:val="nil"/>
              <w:bottom w:val="single" w:sz="4" w:space="0" w:color="auto"/>
              <w:right w:val="single" w:sz="4" w:space="0" w:color="auto"/>
            </w:tcBorders>
            <w:shd w:val="clear" w:color="auto" w:fill="auto"/>
            <w:hideMark/>
          </w:tcPr>
          <w:p w:rsidR="00054D8A" w:rsidRPr="00523938" w:rsidRDefault="00054D8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мережі молодіжних просторів у Червоноградській ТГ</w:t>
            </w:r>
          </w:p>
        </w:tc>
        <w:tc>
          <w:tcPr>
            <w:tcW w:w="1016" w:type="dxa"/>
            <w:tcBorders>
              <w:top w:val="nil"/>
              <w:left w:val="nil"/>
              <w:bottom w:val="single" w:sz="4" w:space="0" w:color="auto"/>
              <w:right w:val="single" w:sz="4" w:space="0" w:color="auto"/>
            </w:tcBorders>
            <w:shd w:val="clear" w:color="auto" w:fill="auto"/>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250,00</w:t>
            </w:r>
          </w:p>
        </w:tc>
        <w:tc>
          <w:tcPr>
            <w:tcW w:w="993" w:type="dxa"/>
            <w:tcBorders>
              <w:top w:val="nil"/>
              <w:left w:val="nil"/>
              <w:bottom w:val="single" w:sz="4" w:space="0" w:color="auto"/>
              <w:right w:val="single" w:sz="4" w:space="0" w:color="auto"/>
            </w:tcBorders>
            <w:shd w:val="clear" w:color="000000" w:fill="FFFFFF"/>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200,00</w:t>
            </w:r>
          </w:p>
        </w:tc>
        <w:tc>
          <w:tcPr>
            <w:tcW w:w="1134" w:type="dxa"/>
            <w:tcBorders>
              <w:top w:val="nil"/>
              <w:left w:val="nil"/>
              <w:bottom w:val="single" w:sz="4" w:space="0" w:color="auto"/>
              <w:right w:val="single" w:sz="4" w:space="0" w:color="auto"/>
            </w:tcBorders>
            <w:shd w:val="clear" w:color="auto" w:fill="auto"/>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150,00</w:t>
            </w:r>
          </w:p>
        </w:tc>
        <w:tc>
          <w:tcPr>
            <w:tcW w:w="994" w:type="dxa"/>
            <w:tcBorders>
              <w:top w:val="nil"/>
              <w:left w:val="nil"/>
              <w:bottom w:val="single" w:sz="4" w:space="0" w:color="auto"/>
              <w:right w:val="single" w:sz="4" w:space="0" w:color="auto"/>
            </w:tcBorders>
            <w:vAlign w:val="bottom"/>
          </w:tcPr>
          <w:p w:rsidR="00054D8A" w:rsidRPr="00523938" w:rsidRDefault="00054D8A" w:rsidP="00054D8A">
            <w:pPr>
              <w:jc w:val="center"/>
              <w:rPr>
                <w:rFonts w:ascii="Times New Roman" w:hAnsi="Times New Roman"/>
                <w:color w:val="000000" w:themeColor="text1"/>
                <w:sz w:val="24"/>
                <w:lang w:eastAsia="uk-UA"/>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600,00</w:t>
            </w:r>
          </w:p>
        </w:tc>
        <w:tc>
          <w:tcPr>
            <w:tcW w:w="1136"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995" w:type="dxa"/>
            <w:tcBorders>
              <w:top w:val="nil"/>
              <w:left w:val="nil"/>
              <w:bottom w:val="single" w:sz="4" w:space="0" w:color="auto"/>
              <w:right w:val="single" w:sz="4" w:space="0" w:color="auto"/>
            </w:tcBorders>
            <w:shd w:val="clear" w:color="auto" w:fill="auto"/>
            <w:noWrap/>
            <w:vAlign w:val="bottom"/>
            <w:hideMark/>
          </w:tcPr>
          <w:p w:rsidR="00054D8A" w:rsidRPr="00523938" w:rsidRDefault="00054D8A" w:rsidP="00CE23D8">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740,00</w:t>
            </w: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251AC4" w:rsidRPr="00523938" w:rsidRDefault="00251AC4" w:rsidP="00251AC4">
            <w:pPr>
              <w:jc w:val="right"/>
              <w:rPr>
                <w:rFonts w:ascii="Times New Roman" w:hAnsi="Times New Roman"/>
                <w:color w:val="000000" w:themeColor="text1"/>
                <w:sz w:val="24"/>
                <w:lang w:eastAsia="uk-UA"/>
              </w:rPr>
            </w:pPr>
          </w:p>
        </w:tc>
        <w:tc>
          <w:tcPr>
            <w:tcW w:w="2414" w:type="dxa"/>
            <w:gridSpan w:val="2"/>
            <w:tcBorders>
              <w:top w:val="nil"/>
              <w:left w:val="nil"/>
              <w:bottom w:val="single" w:sz="4" w:space="0" w:color="auto"/>
              <w:right w:val="single" w:sz="4" w:space="0" w:color="auto"/>
            </w:tcBorders>
            <w:shd w:val="clear" w:color="auto" w:fill="auto"/>
          </w:tcPr>
          <w:p w:rsidR="00251AC4" w:rsidRPr="00523938" w:rsidRDefault="00251AC4" w:rsidP="00251AC4">
            <w:pPr>
              <w:rPr>
                <w:rFonts w:ascii="Times New Roman" w:hAnsi="Times New Roman"/>
                <w:color w:val="000000" w:themeColor="text1"/>
                <w:sz w:val="24"/>
                <w:lang w:eastAsia="uk-UA"/>
              </w:rPr>
            </w:pPr>
          </w:p>
        </w:tc>
        <w:tc>
          <w:tcPr>
            <w:tcW w:w="1016" w:type="dxa"/>
            <w:tcBorders>
              <w:top w:val="nil"/>
              <w:left w:val="nil"/>
              <w:bottom w:val="single" w:sz="4" w:space="0" w:color="auto"/>
              <w:right w:val="single" w:sz="4" w:space="0" w:color="auto"/>
            </w:tcBorders>
            <w:shd w:val="clear" w:color="auto" w:fill="auto"/>
            <w:vAlign w:val="bottom"/>
          </w:tcPr>
          <w:p w:rsidR="00251AC4" w:rsidRPr="00523938" w:rsidRDefault="00251AC4" w:rsidP="00251AC4">
            <w:pPr>
              <w:jc w:val="right"/>
              <w:rPr>
                <w:rFonts w:ascii="Times New Roman" w:hAnsi="Times New Roman"/>
                <w:b/>
                <w:color w:val="000000" w:themeColor="text1"/>
                <w:sz w:val="24"/>
                <w:lang w:eastAsia="uk-UA"/>
              </w:rPr>
            </w:pPr>
            <w:r w:rsidRPr="00523938">
              <w:rPr>
                <w:rFonts w:ascii="Times New Roman" w:hAnsi="Times New Roman"/>
                <w:b/>
                <w:color w:val="000000" w:themeColor="text1"/>
                <w:sz w:val="24"/>
                <w:lang w:eastAsia="uk-UA"/>
              </w:rPr>
              <w:t>2024</w:t>
            </w:r>
          </w:p>
        </w:tc>
        <w:tc>
          <w:tcPr>
            <w:tcW w:w="993" w:type="dxa"/>
            <w:tcBorders>
              <w:top w:val="nil"/>
              <w:left w:val="nil"/>
              <w:bottom w:val="single" w:sz="4" w:space="0" w:color="auto"/>
              <w:right w:val="single" w:sz="4" w:space="0" w:color="auto"/>
            </w:tcBorders>
            <w:shd w:val="clear" w:color="000000" w:fill="FFFFFF"/>
            <w:vAlign w:val="bottom"/>
          </w:tcPr>
          <w:p w:rsidR="00251AC4" w:rsidRPr="00523938" w:rsidRDefault="00251AC4" w:rsidP="00251AC4">
            <w:pPr>
              <w:jc w:val="right"/>
              <w:rPr>
                <w:rFonts w:ascii="Times New Roman" w:hAnsi="Times New Roman"/>
                <w:b/>
                <w:color w:val="000000" w:themeColor="text1"/>
                <w:sz w:val="24"/>
                <w:lang w:eastAsia="uk-UA"/>
              </w:rPr>
            </w:pPr>
            <w:r w:rsidRPr="00523938">
              <w:rPr>
                <w:rFonts w:ascii="Times New Roman" w:hAnsi="Times New Roman"/>
                <w:b/>
                <w:color w:val="000000" w:themeColor="text1"/>
                <w:sz w:val="24"/>
                <w:lang w:eastAsia="uk-UA"/>
              </w:rPr>
              <w:t>2025</w:t>
            </w:r>
          </w:p>
        </w:tc>
        <w:tc>
          <w:tcPr>
            <w:tcW w:w="1134" w:type="dxa"/>
            <w:tcBorders>
              <w:top w:val="nil"/>
              <w:left w:val="nil"/>
              <w:bottom w:val="single" w:sz="4" w:space="0" w:color="auto"/>
              <w:right w:val="single" w:sz="4" w:space="0" w:color="auto"/>
            </w:tcBorders>
            <w:shd w:val="clear" w:color="auto" w:fill="auto"/>
            <w:vAlign w:val="bottom"/>
          </w:tcPr>
          <w:p w:rsidR="00251AC4" w:rsidRPr="00523938" w:rsidRDefault="00251AC4" w:rsidP="00251AC4">
            <w:pPr>
              <w:jc w:val="right"/>
              <w:rPr>
                <w:rFonts w:ascii="Times New Roman" w:hAnsi="Times New Roman"/>
                <w:b/>
                <w:color w:val="000000" w:themeColor="text1"/>
                <w:sz w:val="24"/>
                <w:lang w:eastAsia="uk-UA"/>
              </w:rPr>
            </w:pPr>
            <w:r w:rsidRPr="00523938">
              <w:rPr>
                <w:rFonts w:ascii="Times New Roman" w:hAnsi="Times New Roman"/>
                <w:b/>
                <w:color w:val="000000" w:themeColor="text1"/>
                <w:sz w:val="24"/>
                <w:lang w:eastAsia="uk-UA"/>
              </w:rPr>
              <w:t>2026</w:t>
            </w:r>
          </w:p>
        </w:tc>
        <w:tc>
          <w:tcPr>
            <w:tcW w:w="994" w:type="dxa"/>
            <w:tcBorders>
              <w:top w:val="nil"/>
              <w:left w:val="nil"/>
              <w:bottom w:val="single" w:sz="4" w:space="0" w:color="auto"/>
              <w:right w:val="single" w:sz="4" w:space="0" w:color="auto"/>
            </w:tcBorders>
            <w:vAlign w:val="bottom"/>
          </w:tcPr>
          <w:p w:rsidR="00251AC4" w:rsidRPr="00523938" w:rsidRDefault="00251AC4" w:rsidP="00251AC4">
            <w:pPr>
              <w:jc w:val="center"/>
              <w:rPr>
                <w:rFonts w:ascii="Times New Roman" w:hAnsi="Times New Roman"/>
                <w:b/>
                <w:color w:val="000000" w:themeColor="text1"/>
                <w:sz w:val="24"/>
                <w:lang w:eastAsia="uk-UA"/>
              </w:rPr>
            </w:pPr>
            <w:r w:rsidRPr="00523938">
              <w:rPr>
                <w:rFonts w:ascii="Times New Roman" w:hAnsi="Times New Roman"/>
                <w:b/>
                <w:color w:val="000000" w:themeColor="text1"/>
                <w:sz w:val="24"/>
                <w:lang w:eastAsia="uk-UA"/>
              </w:rPr>
              <w:t>2027</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251AC4" w:rsidRPr="00523938" w:rsidRDefault="00251AC4" w:rsidP="00251AC4">
            <w:pPr>
              <w:jc w:val="right"/>
              <w:rPr>
                <w:rFonts w:ascii="Times New Roman" w:hAnsi="Times New Roman"/>
                <w:color w:val="000000" w:themeColor="text1"/>
                <w:sz w:val="24"/>
                <w:lang w:eastAsia="uk-UA"/>
              </w:rPr>
            </w:pPr>
          </w:p>
        </w:tc>
        <w:tc>
          <w:tcPr>
            <w:tcW w:w="1136" w:type="dxa"/>
            <w:tcBorders>
              <w:top w:val="nil"/>
              <w:left w:val="nil"/>
              <w:bottom w:val="single" w:sz="4" w:space="0" w:color="auto"/>
              <w:right w:val="single" w:sz="4" w:space="0" w:color="auto"/>
            </w:tcBorders>
            <w:shd w:val="clear" w:color="auto" w:fill="auto"/>
            <w:noWrap/>
            <w:vAlign w:val="bottom"/>
          </w:tcPr>
          <w:p w:rsidR="00251AC4" w:rsidRPr="00523938" w:rsidRDefault="00251AC4" w:rsidP="00251AC4">
            <w:pPr>
              <w:jc w:val="center"/>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auto" w:fill="auto"/>
            <w:noWrap/>
            <w:vAlign w:val="bottom"/>
          </w:tcPr>
          <w:p w:rsidR="00251AC4" w:rsidRPr="00523938" w:rsidRDefault="00251AC4" w:rsidP="00251AC4">
            <w:pPr>
              <w:jc w:val="right"/>
              <w:rPr>
                <w:rFonts w:ascii="Times New Roman" w:hAnsi="Times New Roman"/>
                <w:color w:val="000000" w:themeColor="text1"/>
                <w:sz w:val="24"/>
                <w:lang w:eastAsia="uk-UA"/>
              </w:rPr>
            </w:pP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251AC4" w:rsidRPr="00523938" w:rsidRDefault="00F51212"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54</w:t>
            </w:r>
          </w:p>
        </w:tc>
        <w:tc>
          <w:tcPr>
            <w:tcW w:w="2414" w:type="dxa"/>
            <w:gridSpan w:val="2"/>
            <w:tcBorders>
              <w:top w:val="nil"/>
              <w:left w:val="nil"/>
              <w:bottom w:val="single" w:sz="4" w:space="0" w:color="auto"/>
              <w:right w:val="single" w:sz="4" w:space="0" w:color="auto"/>
            </w:tcBorders>
            <w:shd w:val="clear" w:color="auto" w:fill="auto"/>
          </w:tcPr>
          <w:p w:rsidR="00251AC4" w:rsidRPr="00523938" w:rsidRDefault="00251AC4"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Тренінговий центр тактичної медицини та першої медичної допомоги</w:t>
            </w:r>
          </w:p>
        </w:tc>
        <w:tc>
          <w:tcPr>
            <w:tcW w:w="1016" w:type="dxa"/>
            <w:tcBorders>
              <w:top w:val="nil"/>
              <w:left w:val="nil"/>
              <w:bottom w:val="single" w:sz="4" w:space="0" w:color="auto"/>
              <w:right w:val="single" w:sz="4" w:space="0" w:color="auto"/>
            </w:tcBorders>
            <w:shd w:val="clear" w:color="auto" w:fill="auto"/>
            <w:vAlign w:val="bottom"/>
          </w:tcPr>
          <w:p w:rsidR="00251AC4" w:rsidRPr="00523938" w:rsidRDefault="00251AC4"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200</w:t>
            </w:r>
          </w:p>
        </w:tc>
        <w:tc>
          <w:tcPr>
            <w:tcW w:w="993" w:type="dxa"/>
            <w:tcBorders>
              <w:top w:val="nil"/>
              <w:left w:val="nil"/>
              <w:bottom w:val="single" w:sz="4" w:space="0" w:color="auto"/>
              <w:right w:val="single" w:sz="4" w:space="0" w:color="auto"/>
            </w:tcBorders>
            <w:shd w:val="clear" w:color="000000" w:fill="FFFFFF"/>
            <w:vAlign w:val="bottom"/>
          </w:tcPr>
          <w:p w:rsidR="00251AC4" w:rsidRPr="00523938" w:rsidRDefault="00251AC4"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200</w:t>
            </w:r>
          </w:p>
        </w:tc>
        <w:tc>
          <w:tcPr>
            <w:tcW w:w="1134" w:type="dxa"/>
            <w:tcBorders>
              <w:top w:val="nil"/>
              <w:left w:val="nil"/>
              <w:bottom w:val="single" w:sz="4" w:space="0" w:color="auto"/>
              <w:right w:val="single" w:sz="4" w:space="0" w:color="auto"/>
            </w:tcBorders>
            <w:shd w:val="clear" w:color="auto" w:fill="auto"/>
            <w:vAlign w:val="bottom"/>
          </w:tcPr>
          <w:p w:rsidR="00251AC4" w:rsidRPr="00523938" w:rsidRDefault="00251AC4"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200</w:t>
            </w:r>
          </w:p>
        </w:tc>
        <w:tc>
          <w:tcPr>
            <w:tcW w:w="994" w:type="dxa"/>
            <w:tcBorders>
              <w:top w:val="nil"/>
              <w:left w:val="nil"/>
              <w:bottom w:val="single" w:sz="4" w:space="0" w:color="auto"/>
              <w:right w:val="single" w:sz="4" w:space="0" w:color="auto"/>
            </w:tcBorders>
            <w:vAlign w:val="bottom"/>
          </w:tcPr>
          <w:p w:rsidR="00251AC4" w:rsidRPr="00523938" w:rsidRDefault="00251AC4" w:rsidP="00251AC4">
            <w:pPr>
              <w:jc w:val="cente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251AC4" w:rsidRPr="00523938" w:rsidRDefault="00251AC4"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800</w:t>
            </w:r>
          </w:p>
        </w:tc>
        <w:tc>
          <w:tcPr>
            <w:tcW w:w="1136" w:type="dxa"/>
            <w:tcBorders>
              <w:top w:val="nil"/>
              <w:left w:val="nil"/>
              <w:bottom w:val="single" w:sz="4" w:space="0" w:color="auto"/>
              <w:right w:val="single" w:sz="4" w:space="0" w:color="auto"/>
            </w:tcBorders>
            <w:shd w:val="clear" w:color="auto" w:fill="auto"/>
            <w:noWrap/>
            <w:vAlign w:val="bottom"/>
          </w:tcPr>
          <w:p w:rsidR="00251AC4" w:rsidRPr="00523938" w:rsidRDefault="00251AC4" w:rsidP="00251AC4">
            <w:pPr>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auto" w:fill="auto"/>
            <w:noWrap/>
            <w:vAlign w:val="bottom"/>
          </w:tcPr>
          <w:p w:rsidR="00251AC4" w:rsidRPr="00523938" w:rsidRDefault="00251AC4" w:rsidP="00251AC4">
            <w:pPr>
              <w:jc w:val="right"/>
              <w:rPr>
                <w:rFonts w:ascii="Times New Roman" w:hAnsi="Times New Roman"/>
                <w:color w:val="000000" w:themeColor="text1"/>
                <w:sz w:val="24"/>
                <w:lang w:eastAsia="uk-UA"/>
              </w:rPr>
            </w:pPr>
          </w:p>
        </w:tc>
      </w:tr>
      <w:tr w:rsidR="00FD0E6B"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FD0E6B" w:rsidRPr="00523938" w:rsidRDefault="00FD0E6B"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55</w:t>
            </w:r>
          </w:p>
        </w:tc>
        <w:tc>
          <w:tcPr>
            <w:tcW w:w="2414" w:type="dxa"/>
            <w:gridSpan w:val="2"/>
            <w:tcBorders>
              <w:top w:val="nil"/>
              <w:left w:val="nil"/>
              <w:bottom w:val="single" w:sz="4" w:space="0" w:color="auto"/>
              <w:right w:val="single" w:sz="4" w:space="0" w:color="auto"/>
            </w:tcBorders>
            <w:shd w:val="clear" w:color="auto" w:fill="auto"/>
          </w:tcPr>
          <w:p w:rsidR="00FD0E6B" w:rsidRPr="00523938" w:rsidRDefault="00FD0E6B"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xml:space="preserve">Сертифіковане навчання з </w:t>
            </w:r>
            <w:r w:rsidRPr="00523938">
              <w:rPr>
                <w:rFonts w:ascii="Times New Roman" w:hAnsi="Times New Roman"/>
                <w:color w:val="000000" w:themeColor="text1"/>
                <w:sz w:val="24"/>
                <w:lang w:eastAsia="uk-UA"/>
              </w:rPr>
              <w:lastRenderedPageBreak/>
              <w:t>користування  різними видами дронів</w:t>
            </w:r>
          </w:p>
        </w:tc>
        <w:tc>
          <w:tcPr>
            <w:tcW w:w="7260" w:type="dxa"/>
            <w:gridSpan w:val="7"/>
            <w:tcBorders>
              <w:top w:val="nil"/>
              <w:left w:val="nil"/>
              <w:bottom w:val="single" w:sz="4" w:space="0" w:color="auto"/>
              <w:right w:val="single" w:sz="4" w:space="0" w:color="auto"/>
            </w:tcBorders>
            <w:shd w:val="clear" w:color="auto" w:fill="auto"/>
            <w:vAlign w:val="bottom"/>
          </w:tcPr>
          <w:p w:rsidR="00FD0E6B" w:rsidRPr="00523938" w:rsidRDefault="00FD0E6B" w:rsidP="00FD0E6B">
            <w:pPr>
              <w:jc w:val="cente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lastRenderedPageBreak/>
              <w:t>Буде визначено на етапі розроблення проектно-кошторисної документації</w:t>
            </w: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251AC4" w:rsidRPr="00523938" w:rsidRDefault="00F51212"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lastRenderedPageBreak/>
              <w:t>56</w:t>
            </w:r>
          </w:p>
        </w:tc>
        <w:tc>
          <w:tcPr>
            <w:tcW w:w="2414" w:type="dxa"/>
            <w:gridSpan w:val="2"/>
            <w:tcBorders>
              <w:top w:val="nil"/>
              <w:left w:val="nil"/>
              <w:bottom w:val="single" w:sz="4" w:space="0" w:color="auto"/>
              <w:right w:val="single" w:sz="4" w:space="0" w:color="auto"/>
            </w:tcBorders>
            <w:shd w:val="clear" w:color="auto" w:fill="auto"/>
          </w:tcPr>
          <w:p w:rsidR="00251AC4" w:rsidRPr="00523938" w:rsidRDefault="005141B0"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w:t>
            </w:r>
            <w:r w:rsidR="00FD0E6B" w:rsidRPr="00523938">
              <w:rPr>
                <w:rFonts w:ascii="Times New Roman" w:hAnsi="Times New Roman"/>
                <w:color w:val="000000" w:themeColor="text1"/>
                <w:sz w:val="24"/>
                <w:lang w:eastAsia="uk-UA"/>
              </w:rPr>
              <w:t>я STEM-лабораторії у гімназії №</w:t>
            </w:r>
            <w:r w:rsidRPr="00523938">
              <w:rPr>
                <w:rFonts w:ascii="Times New Roman" w:hAnsi="Times New Roman"/>
                <w:color w:val="000000" w:themeColor="text1"/>
                <w:sz w:val="24"/>
                <w:lang w:eastAsia="uk-UA"/>
              </w:rPr>
              <w:t>2</w:t>
            </w:r>
          </w:p>
        </w:tc>
        <w:tc>
          <w:tcPr>
            <w:tcW w:w="1016" w:type="dxa"/>
            <w:tcBorders>
              <w:top w:val="nil"/>
              <w:left w:val="nil"/>
              <w:bottom w:val="single" w:sz="4" w:space="0" w:color="auto"/>
              <w:right w:val="single" w:sz="4" w:space="0" w:color="auto"/>
            </w:tcBorders>
            <w:shd w:val="clear" w:color="auto" w:fill="auto"/>
            <w:vAlign w:val="bottom"/>
          </w:tcPr>
          <w:p w:rsidR="00251AC4" w:rsidRPr="00523938" w:rsidRDefault="00251AC4" w:rsidP="00251AC4">
            <w:pPr>
              <w:jc w:val="right"/>
              <w:rPr>
                <w:rFonts w:ascii="Times New Roman" w:hAnsi="Times New Roman"/>
                <w:color w:val="000000" w:themeColor="text1"/>
                <w:sz w:val="24"/>
                <w:lang w:eastAsia="uk-UA"/>
              </w:rPr>
            </w:pPr>
          </w:p>
        </w:tc>
        <w:tc>
          <w:tcPr>
            <w:tcW w:w="993" w:type="dxa"/>
            <w:tcBorders>
              <w:top w:val="nil"/>
              <w:left w:val="nil"/>
              <w:bottom w:val="single" w:sz="4" w:space="0" w:color="auto"/>
              <w:right w:val="single" w:sz="4" w:space="0" w:color="auto"/>
            </w:tcBorders>
            <w:shd w:val="clear" w:color="000000" w:fill="FFFFFF"/>
            <w:vAlign w:val="bottom"/>
          </w:tcPr>
          <w:p w:rsidR="00251AC4"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w:t>
            </w:r>
          </w:p>
        </w:tc>
        <w:tc>
          <w:tcPr>
            <w:tcW w:w="1134" w:type="dxa"/>
            <w:tcBorders>
              <w:top w:val="nil"/>
              <w:left w:val="nil"/>
              <w:bottom w:val="single" w:sz="4" w:space="0" w:color="auto"/>
              <w:right w:val="single" w:sz="4" w:space="0" w:color="auto"/>
            </w:tcBorders>
            <w:shd w:val="clear" w:color="auto" w:fill="auto"/>
            <w:vAlign w:val="bottom"/>
          </w:tcPr>
          <w:p w:rsidR="00251AC4"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750</w:t>
            </w:r>
          </w:p>
        </w:tc>
        <w:tc>
          <w:tcPr>
            <w:tcW w:w="994" w:type="dxa"/>
            <w:tcBorders>
              <w:top w:val="nil"/>
              <w:left w:val="nil"/>
              <w:bottom w:val="single" w:sz="4" w:space="0" w:color="auto"/>
              <w:right w:val="single" w:sz="4" w:space="0" w:color="auto"/>
            </w:tcBorders>
            <w:vAlign w:val="bottom"/>
          </w:tcPr>
          <w:p w:rsidR="00251AC4" w:rsidRPr="00523938" w:rsidRDefault="005141B0" w:rsidP="00251AC4">
            <w:pPr>
              <w:jc w:val="cente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750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251AC4"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2000</w:t>
            </w:r>
          </w:p>
        </w:tc>
        <w:tc>
          <w:tcPr>
            <w:tcW w:w="1136" w:type="dxa"/>
            <w:tcBorders>
              <w:top w:val="nil"/>
              <w:left w:val="nil"/>
              <w:bottom w:val="single" w:sz="4" w:space="0" w:color="auto"/>
              <w:right w:val="single" w:sz="4" w:space="0" w:color="auto"/>
            </w:tcBorders>
            <w:shd w:val="clear" w:color="auto" w:fill="auto"/>
            <w:noWrap/>
            <w:vAlign w:val="bottom"/>
          </w:tcPr>
          <w:p w:rsidR="00251AC4" w:rsidRPr="00523938" w:rsidRDefault="00251AC4" w:rsidP="00251AC4">
            <w:pPr>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auto" w:fill="auto"/>
            <w:noWrap/>
            <w:vAlign w:val="bottom"/>
          </w:tcPr>
          <w:p w:rsidR="00251AC4" w:rsidRPr="00523938" w:rsidRDefault="00251AC4" w:rsidP="00251AC4">
            <w:pPr>
              <w:jc w:val="right"/>
              <w:rPr>
                <w:rFonts w:ascii="Times New Roman" w:hAnsi="Times New Roman"/>
                <w:color w:val="000000" w:themeColor="text1"/>
                <w:sz w:val="24"/>
                <w:lang w:eastAsia="uk-UA"/>
              </w:rPr>
            </w:pP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251AC4" w:rsidRPr="00523938" w:rsidRDefault="00F51212"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57</w:t>
            </w:r>
          </w:p>
        </w:tc>
        <w:tc>
          <w:tcPr>
            <w:tcW w:w="2414" w:type="dxa"/>
            <w:gridSpan w:val="2"/>
            <w:tcBorders>
              <w:top w:val="nil"/>
              <w:left w:val="nil"/>
              <w:bottom w:val="single" w:sz="4" w:space="0" w:color="auto"/>
              <w:right w:val="single" w:sz="4" w:space="0" w:color="auto"/>
            </w:tcBorders>
            <w:shd w:val="clear" w:color="auto" w:fill="auto"/>
          </w:tcPr>
          <w:p w:rsidR="00251AC4" w:rsidRPr="00523938" w:rsidRDefault="005141B0" w:rsidP="005141B0">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умов для успішної молоді через встановлення STEAM-лабораторії у гімназії №5</w:t>
            </w:r>
          </w:p>
        </w:tc>
        <w:tc>
          <w:tcPr>
            <w:tcW w:w="1016" w:type="dxa"/>
            <w:tcBorders>
              <w:top w:val="nil"/>
              <w:left w:val="nil"/>
              <w:bottom w:val="single" w:sz="4" w:space="0" w:color="auto"/>
              <w:right w:val="single" w:sz="4" w:space="0" w:color="auto"/>
            </w:tcBorders>
            <w:shd w:val="clear" w:color="auto" w:fill="auto"/>
            <w:vAlign w:val="bottom"/>
          </w:tcPr>
          <w:p w:rsidR="00251AC4" w:rsidRPr="00523938" w:rsidRDefault="00251AC4" w:rsidP="00251AC4">
            <w:pPr>
              <w:jc w:val="right"/>
              <w:rPr>
                <w:rFonts w:ascii="Times New Roman" w:hAnsi="Times New Roman"/>
                <w:color w:val="000000" w:themeColor="text1"/>
                <w:sz w:val="24"/>
                <w:lang w:eastAsia="uk-UA"/>
              </w:rPr>
            </w:pPr>
          </w:p>
        </w:tc>
        <w:tc>
          <w:tcPr>
            <w:tcW w:w="993" w:type="dxa"/>
            <w:tcBorders>
              <w:top w:val="nil"/>
              <w:left w:val="nil"/>
              <w:bottom w:val="single" w:sz="4" w:space="0" w:color="auto"/>
              <w:right w:val="single" w:sz="4" w:space="0" w:color="auto"/>
            </w:tcBorders>
            <w:shd w:val="clear" w:color="000000" w:fill="FFFFFF"/>
            <w:vAlign w:val="bottom"/>
          </w:tcPr>
          <w:p w:rsidR="00251AC4"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w:t>
            </w:r>
          </w:p>
        </w:tc>
        <w:tc>
          <w:tcPr>
            <w:tcW w:w="1134" w:type="dxa"/>
            <w:tcBorders>
              <w:top w:val="nil"/>
              <w:left w:val="nil"/>
              <w:bottom w:val="single" w:sz="4" w:space="0" w:color="auto"/>
              <w:right w:val="single" w:sz="4" w:space="0" w:color="auto"/>
            </w:tcBorders>
            <w:shd w:val="clear" w:color="auto" w:fill="auto"/>
            <w:vAlign w:val="bottom"/>
          </w:tcPr>
          <w:p w:rsidR="00251AC4"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750</w:t>
            </w:r>
          </w:p>
        </w:tc>
        <w:tc>
          <w:tcPr>
            <w:tcW w:w="994" w:type="dxa"/>
            <w:tcBorders>
              <w:top w:val="nil"/>
              <w:left w:val="nil"/>
              <w:bottom w:val="single" w:sz="4" w:space="0" w:color="auto"/>
              <w:right w:val="single" w:sz="4" w:space="0" w:color="auto"/>
            </w:tcBorders>
            <w:vAlign w:val="bottom"/>
          </w:tcPr>
          <w:p w:rsidR="00251AC4" w:rsidRPr="00523938" w:rsidRDefault="005141B0" w:rsidP="00251AC4">
            <w:pPr>
              <w:jc w:val="cente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750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251AC4"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2000</w:t>
            </w:r>
          </w:p>
        </w:tc>
        <w:tc>
          <w:tcPr>
            <w:tcW w:w="1136" w:type="dxa"/>
            <w:tcBorders>
              <w:top w:val="nil"/>
              <w:left w:val="nil"/>
              <w:bottom w:val="single" w:sz="4" w:space="0" w:color="auto"/>
              <w:right w:val="single" w:sz="4" w:space="0" w:color="auto"/>
            </w:tcBorders>
            <w:shd w:val="clear" w:color="auto" w:fill="auto"/>
            <w:noWrap/>
            <w:vAlign w:val="bottom"/>
          </w:tcPr>
          <w:p w:rsidR="00251AC4" w:rsidRPr="00523938" w:rsidRDefault="00251AC4" w:rsidP="00251AC4">
            <w:pPr>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auto" w:fill="auto"/>
            <w:noWrap/>
            <w:vAlign w:val="bottom"/>
          </w:tcPr>
          <w:p w:rsidR="00251AC4" w:rsidRPr="00523938" w:rsidRDefault="00251AC4" w:rsidP="00251AC4">
            <w:pPr>
              <w:jc w:val="right"/>
              <w:rPr>
                <w:rFonts w:ascii="Times New Roman" w:hAnsi="Times New Roman"/>
                <w:color w:val="000000" w:themeColor="text1"/>
                <w:sz w:val="24"/>
                <w:lang w:eastAsia="uk-UA"/>
              </w:rPr>
            </w:pP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251AC4" w:rsidRPr="00523938" w:rsidRDefault="00F51212"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58</w:t>
            </w:r>
          </w:p>
        </w:tc>
        <w:tc>
          <w:tcPr>
            <w:tcW w:w="2414" w:type="dxa"/>
            <w:gridSpan w:val="2"/>
            <w:tcBorders>
              <w:top w:val="nil"/>
              <w:left w:val="nil"/>
              <w:bottom w:val="single" w:sz="4" w:space="0" w:color="auto"/>
              <w:right w:val="single" w:sz="4" w:space="0" w:color="auto"/>
            </w:tcBorders>
            <w:shd w:val="clear" w:color="auto" w:fill="auto"/>
          </w:tcPr>
          <w:p w:rsidR="00251AC4" w:rsidRPr="00523938" w:rsidRDefault="005141B0"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Комфортний сучасний простір для навчання та розвитку учнів різних соціальних груп гімназії №10 Червоноградської міської ради</w:t>
            </w:r>
          </w:p>
        </w:tc>
        <w:tc>
          <w:tcPr>
            <w:tcW w:w="1016" w:type="dxa"/>
            <w:tcBorders>
              <w:top w:val="nil"/>
              <w:left w:val="nil"/>
              <w:bottom w:val="single" w:sz="4" w:space="0" w:color="auto"/>
              <w:right w:val="single" w:sz="4" w:space="0" w:color="auto"/>
            </w:tcBorders>
            <w:shd w:val="clear" w:color="auto" w:fill="auto"/>
            <w:vAlign w:val="bottom"/>
          </w:tcPr>
          <w:p w:rsidR="00251AC4"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25</w:t>
            </w:r>
          </w:p>
        </w:tc>
        <w:tc>
          <w:tcPr>
            <w:tcW w:w="993" w:type="dxa"/>
            <w:tcBorders>
              <w:top w:val="nil"/>
              <w:left w:val="nil"/>
              <w:bottom w:val="single" w:sz="4" w:space="0" w:color="auto"/>
              <w:right w:val="single" w:sz="4" w:space="0" w:color="auto"/>
            </w:tcBorders>
            <w:shd w:val="clear" w:color="000000" w:fill="FFFFFF"/>
            <w:vAlign w:val="bottom"/>
          </w:tcPr>
          <w:p w:rsidR="00251AC4"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25</w:t>
            </w:r>
          </w:p>
        </w:tc>
        <w:tc>
          <w:tcPr>
            <w:tcW w:w="1134" w:type="dxa"/>
            <w:tcBorders>
              <w:top w:val="nil"/>
              <w:left w:val="nil"/>
              <w:bottom w:val="single" w:sz="4" w:space="0" w:color="auto"/>
              <w:right w:val="single" w:sz="4" w:space="0" w:color="auto"/>
            </w:tcBorders>
            <w:shd w:val="clear" w:color="auto" w:fill="auto"/>
            <w:vAlign w:val="bottom"/>
          </w:tcPr>
          <w:p w:rsidR="00251AC4"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25</w:t>
            </w:r>
          </w:p>
        </w:tc>
        <w:tc>
          <w:tcPr>
            <w:tcW w:w="994" w:type="dxa"/>
            <w:tcBorders>
              <w:top w:val="nil"/>
              <w:left w:val="nil"/>
              <w:bottom w:val="single" w:sz="4" w:space="0" w:color="auto"/>
              <w:right w:val="single" w:sz="4" w:space="0" w:color="auto"/>
            </w:tcBorders>
            <w:vAlign w:val="bottom"/>
          </w:tcPr>
          <w:p w:rsidR="00251AC4" w:rsidRPr="00523938" w:rsidRDefault="005141B0" w:rsidP="00251AC4">
            <w:pPr>
              <w:jc w:val="cente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25</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251AC4"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100</w:t>
            </w:r>
          </w:p>
        </w:tc>
        <w:tc>
          <w:tcPr>
            <w:tcW w:w="1136" w:type="dxa"/>
            <w:tcBorders>
              <w:top w:val="nil"/>
              <w:left w:val="nil"/>
              <w:bottom w:val="single" w:sz="4" w:space="0" w:color="auto"/>
              <w:right w:val="single" w:sz="4" w:space="0" w:color="auto"/>
            </w:tcBorders>
            <w:shd w:val="clear" w:color="auto" w:fill="auto"/>
            <w:noWrap/>
            <w:vAlign w:val="bottom"/>
          </w:tcPr>
          <w:p w:rsidR="00251AC4" w:rsidRPr="00523938" w:rsidRDefault="00251AC4" w:rsidP="00251AC4">
            <w:pPr>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auto" w:fill="auto"/>
            <w:noWrap/>
            <w:vAlign w:val="bottom"/>
          </w:tcPr>
          <w:p w:rsidR="00251AC4" w:rsidRPr="00523938" w:rsidRDefault="00251AC4" w:rsidP="00251AC4">
            <w:pPr>
              <w:jc w:val="right"/>
              <w:rPr>
                <w:rFonts w:ascii="Times New Roman" w:hAnsi="Times New Roman"/>
                <w:color w:val="000000" w:themeColor="text1"/>
                <w:sz w:val="24"/>
                <w:lang w:eastAsia="uk-UA"/>
              </w:rPr>
            </w:pP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251AC4" w:rsidRPr="00523938" w:rsidRDefault="00F51212"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59</w:t>
            </w:r>
          </w:p>
        </w:tc>
        <w:tc>
          <w:tcPr>
            <w:tcW w:w="2414" w:type="dxa"/>
            <w:gridSpan w:val="2"/>
            <w:tcBorders>
              <w:top w:val="nil"/>
              <w:left w:val="nil"/>
              <w:bottom w:val="single" w:sz="4" w:space="0" w:color="auto"/>
              <w:right w:val="single" w:sz="4" w:space="0" w:color="auto"/>
            </w:tcBorders>
            <w:shd w:val="clear" w:color="auto" w:fill="auto"/>
          </w:tcPr>
          <w:p w:rsidR="00251AC4" w:rsidRPr="00523938" w:rsidRDefault="005141B0"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якісного освітнього середовища для учнів старшої школи у Червоноградському ліцеї</w:t>
            </w:r>
          </w:p>
        </w:tc>
        <w:tc>
          <w:tcPr>
            <w:tcW w:w="1016" w:type="dxa"/>
            <w:tcBorders>
              <w:top w:val="nil"/>
              <w:left w:val="nil"/>
              <w:bottom w:val="single" w:sz="4" w:space="0" w:color="auto"/>
              <w:right w:val="single" w:sz="4" w:space="0" w:color="auto"/>
            </w:tcBorders>
            <w:shd w:val="clear" w:color="auto" w:fill="auto"/>
            <w:vAlign w:val="bottom"/>
          </w:tcPr>
          <w:p w:rsidR="00251AC4"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16</w:t>
            </w:r>
          </w:p>
        </w:tc>
        <w:tc>
          <w:tcPr>
            <w:tcW w:w="993" w:type="dxa"/>
            <w:tcBorders>
              <w:top w:val="nil"/>
              <w:left w:val="nil"/>
              <w:bottom w:val="single" w:sz="4" w:space="0" w:color="auto"/>
              <w:right w:val="single" w:sz="4" w:space="0" w:color="auto"/>
            </w:tcBorders>
            <w:shd w:val="clear" w:color="000000" w:fill="FFFFFF"/>
            <w:vAlign w:val="bottom"/>
          </w:tcPr>
          <w:p w:rsidR="00251AC4"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17,7</w:t>
            </w:r>
          </w:p>
        </w:tc>
        <w:tc>
          <w:tcPr>
            <w:tcW w:w="1134" w:type="dxa"/>
            <w:tcBorders>
              <w:top w:val="nil"/>
              <w:left w:val="nil"/>
              <w:bottom w:val="single" w:sz="4" w:space="0" w:color="auto"/>
              <w:right w:val="single" w:sz="4" w:space="0" w:color="auto"/>
            </w:tcBorders>
            <w:shd w:val="clear" w:color="auto" w:fill="auto"/>
            <w:vAlign w:val="bottom"/>
          </w:tcPr>
          <w:p w:rsidR="00251AC4"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15,3</w:t>
            </w:r>
          </w:p>
        </w:tc>
        <w:tc>
          <w:tcPr>
            <w:tcW w:w="994" w:type="dxa"/>
            <w:tcBorders>
              <w:top w:val="nil"/>
              <w:left w:val="nil"/>
              <w:bottom w:val="single" w:sz="4" w:space="0" w:color="auto"/>
              <w:right w:val="single" w:sz="4" w:space="0" w:color="auto"/>
            </w:tcBorders>
            <w:vAlign w:val="bottom"/>
          </w:tcPr>
          <w:p w:rsidR="00251AC4" w:rsidRPr="00523938" w:rsidRDefault="005141B0" w:rsidP="00251AC4">
            <w:pPr>
              <w:jc w:val="cente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7,85</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251AC4"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57,85</w:t>
            </w:r>
          </w:p>
        </w:tc>
        <w:tc>
          <w:tcPr>
            <w:tcW w:w="1136" w:type="dxa"/>
            <w:tcBorders>
              <w:top w:val="nil"/>
              <w:left w:val="nil"/>
              <w:bottom w:val="single" w:sz="4" w:space="0" w:color="auto"/>
              <w:right w:val="single" w:sz="4" w:space="0" w:color="auto"/>
            </w:tcBorders>
            <w:shd w:val="clear" w:color="auto" w:fill="auto"/>
            <w:noWrap/>
            <w:vAlign w:val="bottom"/>
          </w:tcPr>
          <w:p w:rsidR="00251AC4" w:rsidRPr="00523938" w:rsidRDefault="00251AC4" w:rsidP="00251AC4">
            <w:pPr>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auto" w:fill="auto"/>
            <w:noWrap/>
            <w:vAlign w:val="bottom"/>
          </w:tcPr>
          <w:p w:rsidR="00251AC4" w:rsidRPr="00523938" w:rsidRDefault="00251AC4" w:rsidP="00251AC4">
            <w:pPr>
              <w:jc w:val="right"/>
              <w:rPr>
                <w:rFonts w:ascii="Times New Roman" w:hAnsi="Times New Roman"/>
                <w:color w:val="000000" w:themeColor="text1"/>
                <w:sz w:val="24"/>
                <w:lang w:eastAsia="uk-UA"/>
              </w:rPr>
            </w:pP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251AC4" w:rsidRPr="00523938" w:rsidRDefault="00F51212"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60</w:t>
            </w:r>
          </w:p>
        </w:tc>
        <w:tc>
          <w:tcPr>
            <w:tcW w:w="2414" w:type="dxa"/>
            <w:gridSpan w:val="2"/>
            <w:tcBorders>
              <w:top w:val="nil"/>
              <w:left w:val="nil"/>
              <w:bottom w:val="single" w:sz="4" w:space="0" w:color="auto"/>
              <w:right w:val="single" w:sz="4" w:space="0" w:color="auto"/>
            </w:tcBorders>
            <w:shd w:val="clear" w:color="auto" w:fill="auto"/>
          </w:tcPr>
          <w:p w:rsidR="00251AC4" w:rsidRPr="00523938" w:rsidRDefault="005141B0"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Спортивний майданчик для реабілітації військових</w:t>
            </w:r>
          </w:p>
        </w:tc>
        <w:tc>
          <w:tcPr>
            <w:tcW w:w="1016" w:type="dxa"/>
            <w:tcBorders>
              <w:top w:val="nil"/>
              <w:left w:val="nil"/>
              <w:bottom w:val="single" w:sz="4" w:space="0" w:color="auto"/>
              <w:right w:val="single" w:sz="4" w:space="0" w:color="auto"/>
            </w:tcBorders>
            <w:shd w:val="clear" w:color="auto" w:fill="auto"/>
            <w:vAlign w:val="bottom"/>
          </w:tcPr>
          <w:p w:rsidR="00251AC4"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w:t>
            </w:r>
          </w:p>
        </w:tc>
        <w:tc>
          <w:tcPr>
            <w:tcW w:w="993" w:type="dxa"/>
            <w:tcBorders>
              <w:top w:val="nil"/>
              <w:left w:val="nil"/>
              <w:bottom w:val="single" w:sz="4" w:space="0" w:color="auto"/>
              <w:right w:val="single" w:sz="4" w:space="0" w:color="auto"/>
            </w:tcBorders>
            <w:shd w:val="clear" w:color="000000" w:fill="FFFFFF"/>
            <w:vAlign w:val="bottom"/>
          </w:tcPr>
          <w:p w:rsidR="00251AC4"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w:t>
            </w:r>
          </w:p>
        </w:tc>
        <w:tc>
          <w:tcPr>
            <w:tcW w:w="1134" w:type="dxa"/>
            <w:tcBorders>
              <w:top w:val="nil"/>
              <w:left w:val="nil"/>
              <w:bottom w:val="single" w:sz="4" w:space="0" w:color="auto"/>
              <w:right w:val="single" w:sz="4" w:space="0" w:color="auto"/>
            </w:tcBorders>
            <w:shd w:val="clear" w:color="auto" w:fill="auto"/>
            <w:vAlign w:val="bottom"/>
          </w:tcPr>
          <w:p w:rsidR="00251AC4"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w:t>
            </w:r>
          </w:p>
        </w:tc>
        <w:tc>
          <w:tcPr>
            <w:tcW w:w="994" w:type="dxa"/>
            <w:tcBorders>
              <w:top w:val="nil"/>
              <w:left w:val="nil"/>
              <w:bottom w:val="single" w:sz="4" w:space="0" w:color="auto"/>
              <w:right w:val="single" w:sz="4" w:space="0" w:color="auto"/>
            </w:tcBorders>
            <w:vAlign w:val="bottom"/>
          </w:tcPr>
          <w:p w:rsidR="00251AC4" w:rsidRPr="00523938" w:rsidRDefault="005141B0" w:rsidP="00251AC4">
            <w:pPr>
              <w:jc w:val="cente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251AC4"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2000</w:t>
            </w:r>
          </w:p>
        </w:tc>
        <w:tc>
          <w:tcPr>
            <w:tcW w:w="1136" w:type="dxa"/>
            <w:tcBorders>
              <w:top w:val="nil"/>
              <w:left w:val="nil"/>
              <w:bottom w:val="single" w:sz="4" w:space="0" w:color="auto"/>
              <w:right w:val="single" w:sz="4" w:space="0" w:color="auto"/>
            </w:tcBorders>
            <w:shd w:val="clear" w:color="auto" w:fill="auto"/>
            <w:noWrap/>
            <w:vAlign w:val="bottom"/>
          </w:tcPr>
          <w:p w:rsidR="00251AC4" w:rsidRPr="00523938" w:rsidRDefault="00251AC4" w:rsidP="00251AC4">
            <w:pPr>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auto" w:fill="auto"/>
            <w:noWrap/>
            <w:vAlign w:val="bottom"/>
          </w:tcPr>
          <w:p w:rsidR="00251AC4" w:rsidRPr="00523938" w:rsidRDefault="00251AC4" w:rsidP="00251AC4">
            <w:pPr>
              <w:jc w:val="right"/>
              <w:rPr>
                <w:rFonts w:ascii="Times New Roman" w:hAnsi="Times New Roman"/>
                <w:color w:val="000000" w:themeColor="text1"/>
                <w:sz w:val="24"/>
                <w:lang w:eastAsia="uk-UA"/>
              </w:rPr>
            </w:pP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5141B0" w:rsidRPr="00523938" w:rsidRDefault="00F51212"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61</w:t>
            </w:r>
          </w:p>
        </w:tc>
        <w:tc>
          <w:tcPr>
            <w:tcW w:w="2414" w:type="dxa"/>
            <w:gridSpan w:val="2"/>
            <w:tcBorders>
              <w:top w:val="nil"/>
              <w:left w:val="nil"/>
              <w:bottom w:val="single" w:sz="4" w:space="0" w:color="auto"/>
              <w:right w:val="single" w:sz="4" w:space="0" w:color="auto"/>
            </w:tcBorders>
            <w:shd w:val="clear" w:color="auto" w:fill="auto"/>
          </w:tcPr>
          <w:p w:rsidR="005141B0" w:rsidRPr="00523938" w:rsidRDefault="005141B0"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Дитячий спортивний майданчик у с. Борятин</w:t>
            </w:r>
          </w:p>
        </w:tc>
        <w:tc>
          <w:tcPr>
            <w:tcW w:w="1016" w:type="dxa"/>
            <w:tcBorders>
              <w:top w:val="nil"/>
              <w:left w:val="nil"/>
              <w:bottom w:val="single" w:sz="4" w:space="0" w:color="auto"/>
              <w:right w:val="single" w:sz="4" w:space="0" w:color="auto"/>
            </w:tcBorders>
            <w:shd w:val="clear" w:color="auto" w:fill="auto"/>
            <w:vAlign w:val="bottom"/>
          </w:tcPr>
          <w:p w:rsidR="005141B0"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1000</w:t>
            </w:r>
          </w:p>
        </w:tc>
        <w:tc>
          <w:tcPr>
            <w:tcW w:w="993" w:type="dxa"/>
            <w:tcBorders>
              <w:top w:val="nil"/>
              <w:left w:val="nil"/>
              <w:bottom w:val="single" w:sz="4" w:space="0" w:color="auto"/>
              <w:right w:val="single" w:sz="4" w:space="0" w:color="auto"/>
            </w:tcBorders>
            <w:shd w:val="clear" w:color="000000" w:fill="FFFFFF"/>
            <w:vAlign w:val="bottom"/>
          </w:tcPr>
          <w:p w:rsidR="005141B0"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w:t>
            </w:r>
          </w:p>
        </w:tc>
        <w:tc>
          <w:tcPr>
            <w:tcW w:w="1134" w:type="dxa"/>
            <w:tcBorders>
              <w:top w:val="nil"/>
              <w:left w:val="nil"/>
              <w:bottom w:val="single" w:sz="4" w:space="0" w:color="auto"/>
              <w:right w:val="single" w:sz="4" w:space="0" w:color="auto"/>
            </w:tcBorders>
            <w:shd w:val="clear" w:color="auto" w:fill="auto"/>
            <w:vAlign w:val="bottom"/>
          </w:tcPr>
          <w:p w:rsidR="005141B0"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w:t>
            </w:r>
          </w:p>
        </w:tc>
        <w:tc>
          <w:tcPr>
            <w:tcW w:w="994" w:type="dxa"/>
            <w:tcBorders>
              <w:top w:val="nil"/>
              <w:left w:val="nil"/>
              <w:bottom w:val="single" w:sz="4" w:space="0" w:color="auto"/>
              <w:right w:val="single" w:sz="4" w:space="0" w:color="auto"/>
            </w:tcBorders>
            <w:vAlign w:val="bottom"/>
          </w:tcPr>
          <w:p w:rsidR="005141B0" w:rsidRPr="00523938" w:rsidRDefault="005141B0" w:rsidP="00251AC4">
            <w:pPr>
              <w:jc w:val="cente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5141B0"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2500</w:t>
            </w:r>
          </w:p>
        </w:tc>
        <w:tc>
          <w:tcPr>
            <w:tcW w:w="1136" w:type="dxa"/>
            <w:tcBorders>
              <w:top w:val="nil"/>
              <w:left w:val="nil"/>
              <w:bottom w:val="single" w:sz="4" w:space="0" w:color="auto"/>
              <w:right w:val="single" w:sz="4" w:space="0" w:color="auto"/>
            </w:tcBorders>
            <w:shd w:val="clear" w:color="auto" w:fill="auto"/>
            <w:noWrap/>
            <w:vAlign w:val="bottom"/>
          </w:tcPr>
          <w:p w:rsidR="005141B0" w:rsidRPr="00523938" w:rsidRDefault="005141B0" w:rsidP="00251AC4">
            <w:pPr>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auto" w:fill="auto"/>
            <w:noWrap/>
            <w:vAlign w:val="bottom"/>
          </w:tcPr>
          <w:p w:rsidR="005141B0" w:rsidRPr="00523938" w:rsidRDefault="005141B0" w:rsidP="00251AC4">
            <w:pPr>
              <w:jc w:val="right"/>
              <w:rPr>
                <w:rFonts w:ascii="Times New Roman" w:hAnsi="Times New Roman"/>
                <w:color w:val="000000" w:themeColor="text1"/>
                <w:sz w:val="24"/>
                <w:lang w:eastAsia="uk-UA"/>
              </w:rPr>
            </w:pP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5141B0" w:rsidRPr="00523938" w:rsidRDefault="00F51212"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62</w:t>
            </w:r>
          </w:p>
        </w:tc>
        <w:tc>
          <w:tcPr>
            <w:tcW w:w="2414" w:type="dxa"/>
            <w:gridSpan w:val="2"/>
            <w:tcBorders>
              <w:top w:val="nil"/>
              <w:left w:val="nil"/>
              <w:bottom w:val="single" w:sz="4" w:space="0" w:color="auto"/>
              <w:right w:val="single" w:sz="4" w:space="0" w:color="auto"/>
            </w:tcBorders>
            <w:shd w:val="clear" w:color="auto" w:fill="auto"/>
          </w:tcPr>
          <w:p w:rsidR="005141B0" w:rsidRPr="00523938" w:rsidRDefault="005141B0"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простору для відпочинку та спорту у с. Волсвин</w:t>
            </w:r>
          </w:p>
        </w:tc>
        <w:tc>
          <w:tcPr>
            <w:tcW w:w="1016" w:type="dxa"/>
            <w:tcBorders>
              <w:top w:val="nil"/>
              <w:left w:val="nil"/>
              <w:bottom w:val="single" w:sz="4" w:space="0" w:color="auto"/>
              <w:right w:val="single" w:sz="4" w:space="0" w:color="auto"/>
            </w:tcBorders>
            <w:shd w:val="clear" w:color="auto" w:fill="auto"/>
            <w:vAlign w:val="bottom"/>
          </w:tcPr>
          <w:p w:rsidR="005141B0"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1000</w:t>
            </w:r>
          </w:p>
        </w:tc>
        <w:tc>
          <w:tcPr>
            <w:tcW w:w="993" w:type="dxa"/>
            <w:tcBorders>
              <w:top w:val="nil"/>
              <w:left w:val="nil"/>
              <w:bottom w:val="single" w:sz="4" w:space="0" w:color="auto"/>
              <w:right w:val="single" w:sz="4" w:space="0" w:color="auto"/>
            </w:tcBorders>
            <w:shd w:val="clear" w:color="000000" w:fill="FFFFFF"/>
            <w:vAlign w:val="bottom"/>
          </w:tcPr>
          <w:p w:rsidR="005141B0"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w:t>
            </w:r>
          </w:p>
        </w:tc>
        <w:tc>
          <w:tcPr>
            <w:tcW w:w="1134" w:type="dxa"/>
            <w:tcBorders>
              <w:top w:val="nil"/>
              <w:left w:val="nil"/>
              <w:bottom w:val="single" w:sz="4" w:space="0" w:color="auto"/>
              <w:right w:val="single" w:sz="4" w:space="0" w:color="auto"/>
            </w:tcBorders>
            <w:shd w:val="clear" w:color="auto" w:fill="auto"/>
            <w:vAlign w:val="bottom"/>
          </w:tcPr>
          <w:p w:rsidR="005141B0"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w:t>
            </w:r>
          </w:p>
        </w:tc>
        <w:tc>
          <w:tcPr>
            <w:tcW w:w="994" w:type="dxa"/>
            <w:tcBorders>
              <w:top w:val="nil"/>
              <w:left w:val="nil"/>
              <w:bottom w:val="single" w:sz="4" w:space="0" w:color="auto"/>
              <w:right w:val="single" w:sz="4" w:space="0" w:color="auto"/>
            </w:tcBorders>
            <w:vAlign w:val="bottom"/>
          </w:tcPr>
          <w:p w:rsidR="005141B0" w:rsidRPr="00523938" w:rsidRDefault="005141B0" w:rsidP="00251AC4">
            <w:pPr>
              <w:jc w:val="cente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5141B0"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2500</w:t>
            </w:r>
          </w:p>
        </w:tc>
        <w:tc>
          <w:tcPr>
            <w:tcW w:w="1136" w:type="dxa"/>
            <w:tcBorders>
              <w:top w:val="nil"/>
              <w:left w:val="nil"/>
              <w:bottom w:val="single" w:sz="4" w:space="0" w:color="auto"/>
              <w:right w:val="single" w:sz="4" w:space="0" w:color="auto"/>
            </w:tcBorders>
            <w:shd w:val="clear" w:color="auto" w:fill="auto"/>
            <w:noWrap/>
            <w:vAlign w:val="bottom"/>
          </w:tcPr>
          <w:p w:rsidR="005141B0" w:rsidRPr="00523938" w:rsidRDefault="005141B0" w:rsidP="00251AC4">
            <w:pPr>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auto" w:fill="auto"/>
            <w:noWrap/>
            <w:vAlign w:val="bottom"/>
          </w:tcPr>
          <w:p w:rsidR="005141B0" w:rsidRPr="00523938" w:rsidRDefault="005141B0" w:rsidP="00251AC4">
            <w:pPr>
              <w:jc w:val="right"/>
              <w:rPr>
                <w:rFonts w:ascii="Times New Roman" w:hAnsi="Times New Roman"/>
                <w:color w:val="000000" w:themeColor="text1"/>
                <w:sz w:val="24"/>
                <w:lang w:eastAsia="uk-UA"/>
              </w:rPr>
            </w:pP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5141B0" w:rsidRPr="00523938" w:rsidRDefault="00F51212"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63</w:t>
            </w:r>
          </w:p>
        </w:tc>
        <w:tc>
          <w:tcPr>
            <w:tcW w:w="2414" w:type="dxa"/>
            <w:gridSpan w:val="2"/>
            <w:tcBorders>
              <w:top w:val="nil"/>
              <w:left w:val="nil"/>
              <w:bottom w:val="single" w:sz="4" w:space="0" w:color="auto"/>
              <w:right w:val="single" w:sz="4" w:space="0" w:color="auto"/>
            </w:tcBorders>
            <w:shd w:val="clear" w:color="auto" w:fill="auto"/>
          </w:tcPr>
          <w:p w:rsidR="005141B0" w:rsidRPr="00523938" w:rsidRDefault="005141B0"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безпечного інклюзивного середовища в гімназії № 10</w:t>
            </w:r>
          </w:p>
        </w:tc>
        <w:tc>
          <w:tcPr>
            <w:tcW w:w="1016" w:type="dxa"/>
            <w:tcBorders>
              <w:top w:val="nil"/>
              <w:left w:val="nil"/>
              <w:bottom w:val="single" w:sz="4" w:space="0" w:color="auto"/>
              <w:right w:val="single" w:sz="4" w:space="0" w:color="auto"/>
            </w:tcBorders>
            <w:shd w:val="clear" w:color="auto" w:fill="auto"/>
            <w:vAlign w:val="bottom"/>
          </w:tcPr>
          <w:p w:rsidR="005141B0"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250</w:t>
            </w:r>
          </w:p>
        </w:tc>
        <w:tc>
          <w:tcPr>
            <w:tcW w:w="993" w:type="dxa"/>
            <w:tcBorders>
              <w:top w:val="nil"/>
              <w:left w:val="nil"/>
              <w:bottom w:val="single" w:sz="4" w:space="0" w:color="auto"/>
              <w:right w:val="single" w:sz="4" w:space="0" w:color="auto"/>
            </w:tcBorders>
            <w:shd w:val="clear" w:color="000000" w:fill="FFFFFF"/>
            <w:vAlign w:val="bottom"/>
          </w:tcPr>
          <w:p w:rsidR="005141B0"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250</w:t>
            </w:r>
          </w:p>
        </w:tc>
        <w:tc>
          <w:tcPr>
            <w:tcW w:w="1134" w:type="dxa"/>
            <w:tcBorders>
              <w:top w:val="nil"/>
              <w:left w:val="nil"/>
              <w:bottom w:val="single" w:sz="4" w:space="0" w:color="auto"/>
              <w:right w:val="single" w:sz="4" w:space="0" w:color="auto"/>
            </w:tcBorders>
            <w:shd w:val="clear" w:color="auto" w:fill="auto"/>
            <w:vAlign w:val="bottom"/>
          </w:tcPr>
          <w:p w:rsidR="005141B0"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250</w:t>
            </w:r>
          </w:p>
        </w:tc>
        <w:tc>
          <w:tcPr>
            <w:tcW w:w="994" w:type="dxa"/>
            <w:tcBorders>
              <w:top w:val="nil"/>
              <w:left w:val="nil"/>
              <w:bottom w:val="single" w:sz="4" w:space="0" w:color="auto"/>
              <w:right w:val="single" w:sz="4" w:space="0" w:color="auto"/>
            </w:tcBorders>
            <w:vAlign w:val="bottom"/>
          </w:tcPr>
          <w:p w:rsidR="005141B0" w:rsidRPr="00523938" w:rsidRDefault="005141B0" w:rsidP="00251AC4">
            <w:pPr>
              <w:jc w:val="cente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250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5141B0"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1000</w:t>
            </w:r>
          </w:p>
        </w:tc>
        <w:tc>
          <w:tcPr>
            <w:tcW w:w="1136" w:type="dxa"/>
            <w:tcBorders>
              <w:top w:val="nil"/>
              <w:left w:val="nil"/>
              <w:bottom w:val="single" w:sz="4" w:space="0" w:color="auto"/>
              <w:right w:val="single" w:sz="4" w:space="0" w:color="auto"/>
            </w:tcBorders>
            <w:shd w:val="clear" w:color="auto" w:fill="auto"/>
            <w:noWrap/>
            <w:vAlign w:val="bottom"/>
          </w:tcPr>
          <w:p w:rsidR="005141B0" w:rsidRPr="00523938" w:rsidRDefault="005141B0" w:rsidP="00251AC4">
            <w:pPr>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auto" w:fill="auto"/>
            <w:noWrap/>
            <w:vAlign w:val="bottom"/>
          </w:tcPr>
          <w:p w:rsidR="005141B0" w:rsidRPr="00523938" w:rsidRDefault="005141B0" w:rsidP="00251AC4">
            <w:pPr>
              <w:jc w:val="right"/>
              <w:rPr>
                <w:rFonts w:ascii="Times New Roman" w:hAnsi="Times New Roman"/>
                <w:color w:val="000000" w:themeColor="text1"/>
                <w:sz w:val="24"/>
                <w:lang w:eastAsia="uk-UA"/>
              </w:rPr>
            </w:pP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5141B0" w:rsidRPr="00523938" w:rsidRDefault="00F51212"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64</w:t>
            </w:r>
          </w:p>
        </w:tc>
        <w:tc>
          <w:tcPr>
            <w:tcW w:w="2414" w:type="dxa"/>
            <w:gridSpan w:val="2"/>
            <w:tcBorders>
              <w:top w:val="nil"/>
              <w:left w:val="nil"/>
              <w:bottom w:val="single" w:sz="4" w:space="0" w:color="auto"/>
              <w:right w:val="single" w:sz="4" w:space="0" w:color="auto"/>
            </w:tcBorders>
            <w:shd w:val="clear" w:color="auto" w:fill="auto"/>
          </w:tcPr>
          <w:p w:rsidR="005141B0" w:rsidRPr="00523938" w:rsidRDefault="005141B0"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безбарʼєрного освітнього простору в гімназії  № 10</w:t>
            </w:r>
          </w:p>
        </w:tc>
        <w:tc>
          <w:tcPr>
            <w:tcW w:w="1016" w:type="dxa"/>
            <w:tcBorders>
              <w:top w:val="nil"/>
              <w:left w:val="nil"/>
              <w:bottom w:val="single" w:sz="4" w:space="0" w:color="auto"/>
              <w:right w:val="single" w:sz="4" w:space="0" w:color="auto"/>
            </w:tcBorders>
            <w:shd w:val="clear" w:color="auto" w:fill="auto"/>
            <w:vAlign w:val="bottom"/>
          </w:tcPr>
          <w:p w:rsidR="005141B0"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200</w:t>
            </w:r>
          </w:p>
        </w:tc>
        <w:tc>
          <w:tcPr>
            <w:tcW w:w="993" w:type="dxa"/>
            <w:tcBorders>
              <w:top w:val="nil"/>
              <w:left w:val="nil"/>
              <w:bottom w:val="single" w:sz="4" w:space="0" w:color="auto"/>
              <w:right w:val="single" w:sz="4" w:space="0" w:color="auto"/>
            </w:tcBorders>
            <w:shd w:val="clear" w:color="000000" w:fill="FFFFFF"/>
            <w:vAlign w:val="bottom"/>
          </w:tcPr>
          <w:p w:rsidR="005141B0"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100</w:t>
            </w:r>
          </w:p>
        </w:tc>
        <w:tc>
          <w:tcPr>
            <w:tcW w:w="1134" w:type="dxa"/>
            <w:tcBorders>
              <w:top w:val="nil"/>
              <w:left w:val="nil"/>
              <w:bottom w:val="single" w:sz="4" w:space="0" w:color="auto"/>
              <w:right w:val="single" w:sz="4" w:space="0" w:color="auto"/>
            </w:tcBorders>
            <w:shd w:val="clear" w:color="auto" w:fill="auto"/>
            <w:vAlign w:val="bottom"/>
          </w:tcPr>
          <w:p w:rsidR="005141B0"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200</w:t>
            </w:r>
          </w:p>
        </w:tc>
        <w:tc>
          <w:tcPr>
            <w:tcW w:w="994" w:type="dxa"/>
            <w:tcBorders>
              <w:top w:val="nil"/>
              <w:left w:val="nil"/>
              <w:bottom w:val="single" w:sz="4" w:space="0" w:color="auto"/>
              <w:right w:val="single" w:sz="4" w:space="0" w:color="auto"/>
            </w:tcBorders>
            <w:vAlign w:val="bottom"/>
          </w:tcPr>
          <w:p w:rsidR="005141B0" w:rsidRPr="00523938" w:rsidRDefault="005141B0" w:rsidP="00251AC4">
            <w:pPr>
              <w:jc w:val="cente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5141B0" w:rsidRPr="00523938" w:rsidRDefault="005141B0"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600</w:t>
            </w:r>
          </w:p>
        </w:tc>
        <w:tc>
          <w:tcPr>
            <w:tcW w:w="1136" w:type="dxa"/>
            <w:tcBorders>
              <w:top w:val="nil"/>
              <w:left w:val="nil"/>
              <w:bottom w:val="single" w:sz="4" w:space="0" w:color="auto"/>
              <w:right w:val="single" w:sz="4" w:space="0" w:color="auto"/>
            </w:tcBorders>
            <w:shd w:val="clear" w:color="auto" w:fill="auto"/>
            <w:noWrap/>
            <w:vAlign w:val="bottom"/>
          </w:tcPr>
          <w:p w:rsidR="005141B0" w:rsidRPr="00523938" w:rsidRDefault="005141B0" w:rsidP="00251AC4">
            <w:pPr>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auto" w:fill="auto"/>
            <w:noWrap/>
            <w:vAlign w:val="bottom"/>
          </w:tcPr>
          <w:p w:rsidR="005141B0" w:rsidRPr="00523938" w:rsidRDefault="005141B0" w:rsidP="00251AC4">
            <w:pPr>
              <w:jc w:val="right"/>
              <w:rPr>
                <w:rFonts w:ascii="Times New Roman" w:hAnsi="Times New Roman"/>
                <w:color w:val="000000" w:themeColor="text1"/>
                <w:sz w:val="24"/>
                <w:lang w:eastAsia="uk-UA"/>
              </w:rPr>
            </w:pP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5141B0" w:rsidRPr="00523938" w:rsidRDefault="00F51212"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65</w:t>
            </w:r>
          </w:p>
        </w:tc>
        <w:tc>
          <w:tcPr>
            <w:tcW w:w="2414" w:type="dxa"/>
            <w:gridSpan w:val="2"/>
            <w:tcBorders>
              <w:top w:val="nil"/>
              <w:left w:val="nil"/>
              <w:bottom w:val="single" w:sz="4" w:space="0" w:color="auto"/>
              <w:right w:val="single" w:sz="4" w:space="0" w:color="auto"/>
            </w:tcBorders>
            <w:shd w:val="clear" w:color="auto" w:fill="auto"/>
          </w:tcPr>
          <w:p w:rsidR="005141B0" w:rsidRPr="00523938" w:rsidRDefault="001722F5"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«Безбар’єрне майбутнє» у Гімназії №4</w:t>
            </w:r>
          </w:p>
        </w:tc>
        <w:tc>
          <w:tcPr>
            <w:tcW w:w="1016" w:type="dxa"/>
            <w:tcBorders>
              <w:top w:val="nil"/>
              <w:left w:val="nil"/>
              <w:bottom w:val="single" w:sz="4" w:space="0" w:color="auto"/>
              <w:right w:val="single" w:sz="4" w:space="0" w:color="auto"/>
            </w:tcBorders>
            <w:shd w:val="clear" w:color="auto" w:fill="auto"/>
            <w:vAlign w:val="bottom"/>
          </w:tcPr>
          <w:p w:rsidR="005141B0" w:rsidRPr="00523938" w:rsidRDefault="005141B0" w:rsidP="00251AC4">
            <w:pPr>
              <w:jc w:val="right"/>
              <w:rPr>
                <w:rFonts w:ascii="Times New Roman" w:hAnsi="Times New Roman"/>
                <w:color w:val="000000" w:themeColor="text1"/>
                <w:sz w:val="24"/>
                <w:lang w:eastAsia="uk-UA"/>
              </w:rPr>
            </w:pPr>
          </w:p>
        </w:tc>
        <w:tc>
          <w:tcPr>
            <w:tcW w:w="993" w:type="dxa"/>
            <w:tcBorders>
              <w:top w:val="nil"/>
              <w:left w:val="nil"/>
              <w:bottom w:val="single" w:sz="4" w:space="0" w:color="auto"/>
              <w:right w:val="single" w:sz="4" w:space="0" w:color="auto"/>
            </w:tcBorders>
            <w:shd w:val="clear" w:color="000000" w:fill="FFFFFF"/>
            <w:vAlign w:val="bottom"/>
          </w:tcPr>
          <w:p w:rsidR="005141B0" w:rsidRPr="00523938" w:rsidRDefault="001722F5"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300</w:t>
            </w:r>
          </w:p>
        </w:tc>
        <w:tc>
          <w:tcPr>
            <w:tcW w:w="1134" w:type="dxa"/>
            <w:tcBorders>
              <w:top w:val="nil"/>
              <w:left w:val="nil"/>
              <w:bottom w:val="single" w:sz="4" w:space="0" w:color="auto"/>
              <w:right w:val="single" w:sz="4" w:space="0" w:color="auto"/>
            </w:tcBorders>
            <w:shd w:val="clear" w:color="auto" w:fill="auto"/>
            <w:vAlign w:val="bottom"/>
          </w:tcPr>
          <w:p w:rsidR="005141B0" w:rsidRPr="00523938" w:rsidRDefault="001722F5"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w:t>
            </w:r>
          </w:p>
        </w:tc>
        <w:tc>
          <w:tcPr>
            <w:tcW w:w="994" w:type="dxa"/>
            <w:tcBorders>
              <w:top w:val="nil"/>
              <w:left w:val="nil"/>
              <w:bottom w:val="single" w:sz="4" w:space="0" w:color="auto"/>
              <w:right w:val="single" w:sz="4" w:space="0" w:color="auto"/>
            </w:tcBorders>
            <w:vAlign w:val="bottom"/>
          </w:tcPr>
          <w:p w:rsidR="005141B0" w:rsidRPr="00523938" w:rsidRDefault="001722F5" w:rsidP="00251AC4">
            <w:pPr>
              <w:jc w:val="cente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5141B0" w:rsidRPr="00523938" w:rsidRDefault="001722F5"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900</w:t>
            </w:r>
          </w:p>
        </w:tc>
        <w:tc>
          <w:tcPr>
            <w:tcW w:w="1136" w:type="dxa"/>
            <w:tcBorders>
              <w:top w:val="nil"/>
              <w:left w:val="nil"/>
              <w:bottom w:val="single" w:sz="4" w:space="0" w:color="auto"/>
              <w:right w:val="single" w:sz="4" w:space="0" w:color="auto"/>
            </w:tcBorders>
            <w:shd w:val="clear" w:color="auto" w:fill="auto"/>
            <w:noWrap/>
            <w:vAlign w:val="bottom"/>
          </w:tcPr>
          <w:p w:rsidR="005141B0" w:rsidRPr="00523938" w:rsidRDefault="005141B0" w:rsidP="00251AC4">
            <w:pPr>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auto" w:fill="auto"/>
            <w:noWrap/>
            <w:vAlign w:val="bottom"/>
          </w:tcPr>
          <w:p w:rsidR="005141B0" w:rsidRPr="00523938" w:rsidRDefault="005141B0" w:rsidP="00251AC4">
            <w:pPr>
              <w:jc w:val="right"/>
              <w:rPr>
                <w:rFonts w:ascii="Times New Roman" w:hAnsi="Times New Roman"/>
                <w:color w:val="000000" w:themeColor="text1"/>
                <w:sz w:val="24"/>
                <w:lang w:eastAsia="uk-UA"/>
              </w:rPr>
            </w:pP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5141B0" w:rsidRPr="00523938" w:rsidRDefault="00F51212"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66</w:t>
            </w:r>
          </w:p>
        </w:tc>
        <w:tc>
          <w:tcPr>
            <w:tcW w:w="2414" w:type="dxa"/>
            <w:gridSpan w:val="2"/>
            <w:tcBorders>
              <w:top w:val="nil"/>
              <w:left w:val="nil"/>
              <w:bottom w:val="single" w:sz="4" w:space="0" w:color="auto"/>
              <w:right w:val="single" w:sz="4" w:space="0" w:color="auto"/>
            </w:tcBorders>
            <w:shd w:val="clear" w:color="auto" w:fill="auto"/>
          </w:tcPr>
          <w:p w:rsidR="005141B0" w:rsidRPr="00523938" w:rsidRDefault="001722F5"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xml:space="preserve">Реабілітація в громаді людей з </w:t>
            </w:r>
            <w:r w:rsidRPr="00523938">
              <w:rPr>
                <w:rFonts w:ascii="Times New Roman" w:hAnsi="Times New Roman"/>
                <w:color w:val="000000" w:themeColor="text1"/>
                <w:sz w:val="24"/>
                <w:lang w:eastAsia="uk-UA"/>
              </w:rPr>
              <w:lastRenderedPageBreak/>
              <w:t>обмеженими можливостями</w:t>
            </w:r>
          </w:p>
        </w:tc>
        <w:tc>
          <w:tcPr>
            <w:tcW w:w="1016" w:type="dxa"/>
            <w:tcBorders>
              <w:top w:val="nil"/>
              <w:left w:val="nil"/>
              <w:bottom w:val="single" w:sz="4" w:space="0" w:color="auto"/>
              <w:right w:val="single" w:sz="4" w:space="0" w:color="auto"/>
            </w:tcBorders>
            <w:shd w:val="clear" w:color="auto" w:fill="auto"/>
            <w:vAlign w:val="bottom"/>
          </w:tcPr>
          <w:p w:rsidR="005141B0" w:rsidRPr="00523938" w:rsidRDefault="001722F5"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lastRenderedPageBreak/>
              <w:t>250</w:t>
            </w:r>
          </w:p>
        </w:tc>
        <w:tc>
          <w:tcPr>
            <w:tcW w:w="993" w:type="dxa"/>
            <w:tcBorders>
              <w:top w:val="nil"/>
              <w:left w:val="nil"/>
              <w:bottom w:val="single" w:sz="4" w:space="0" w:color="auto"/>
              <w:right w:val="single" w:sz="4" w:space="0" w:color="auto"/>
            </w:tcBorders>
            <w:shd w:val="clear" w:color="000000" w:fill="FFFFFF"/>
            <w:vAlign w:val="bottom"/>
          </w:tcPr>
          <w:p w:rsidR="005141B0" w:rsidRPr="00523938" w:rsidRDefault="001722F5"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250</w:t>
            </w:r>
          </w:p>
        </w:tc>
        <w:tc>
          <w:tcPr>
            <w:tcW w:w="1134" w:type="dxa"/>
            <w:tcBorders>
              <w:top w:val="nil"/>
              <w:left w:val="nil"/>
              <w:bottom w:val="single" w:sz="4" w:space="0" w:color="auto"/>
              <w:right w:val="single" w:sz="4" w:space="0" w:color="auto"/>
            </w:tcBorders>
            <w:shd w:val="clear" w:color="auto" w:fill="auto"/>
            <w:vAlign w:val="bottom"/>
          </w:tcPr>
          <w:p w:rsidR="005141B0" w:rsidRPr="00523938" w:rsidRDefault="001722F5"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250</w:t>
            </w:r>
          </w:p>
        </w:tc>
        <w:tc>
          <w:tcPr>
            <w:tcW w:w="994" w:type="dxa"/>
            <w:tcBorders>
              <w:top w:val="nil"/>
              <w:left w:val="nil"/>
              <w:bottom w:val="single" w:sz="4" w:space="0" w:color="auto"/>
              <w:right w:val="single" w:sz="4" w:space="0" w:color="auto"/>
            </w:tcBorders>
            <w:vAlign w:val="bottom"/>
          </w:tcPr>
          <w:p w:rsidR="005141B0" w:rsidRPr="00523938" w:rsidRDefault="001722F5" w:rsidP="00251AC4">
            <w:pPr>
              <w:jc w:val="cente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250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5141B0" w:rsidRPr="00523938" w:rsidRDefault="001722F5"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1000</w:t>
            </w:r>
          </w:p>
        </w:tc>
        <w:tc>
          <w:tcPr>
            <w:tcW w:w="1136" w:type="dxa"/>
            <w:tcBorders>
              <w:top w:val="nil"/>
              <w:left w:val="nil"/>
              <w:bottom w:val="single" w:sz="4" w:space="0" w:color="auto"/>
              <w:right w:val="single" w:sz="4" w:space="0" w:color="auto"/>
            </w:tcBorders>
            <w:shd w:val="clear" w:color="auto" w:fill="auto"/>
            <w:noWrap/>
            <w:vAlign w:val="bottom"/>
          </w:tcPr>
          <w:p w:rsidR="005141B0" w:rsidRPr="00523938" w:rsidRDefault="005141B0" w:rsidP="00251AC4">
            <w:pPr>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auto" w:fill="auto"/>
            <w:noWrap/>
            <w:vAlign w:val="bottom"/>
          </w:tcPr>
          <w:p w:rsidR="005141B0" w:rsidRPr="00523938" w:rsidRDefault="005141B0" w:rsidP="00251AC4">
            <w:pPr>
              <w:jc w:val="right"/>
              <w:rPr>
                <w:rFonts w:ascii="Times New Roman" w:hAnsi="Times New Roman"/>
                <w:color w:val="000000" w:themeColor="text1"/>
                <w:sz w:val="24"/>
                <w:lang w:eastAsia="uk-UA"/>
              </w:rPr>
            </w:pP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5141B0" w:rsidRPr="00523938" w:rsidRDefault="00F51212"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lastRenderedPageBreak/>
              <w:t>67</w:t>
            </w:r>
          </w:p>
        </w:tc>
        <w:tc>
          <w:tcPr>
            <w:tcW w:w="2414" w:type="dxa"/>
            <w:gridSpan w:val="2"/>
            <w:tcBorders>
              <w:top w:val="nil"/>
              <w:left w:val="nil"/>
              <w:bottom w:val="single" w:sz="4" w:space="0" w:color="auto"/>
              <w:right w:val="single" w:sz="4" w:space="0" w:color="auto"/>
            </w:tcBorders>
            <w:shd w:val="clear" w:color="auto" w:fill="auto"/>
          </w:tcPr>
          <w:p w:rsidR="005141B0" w:rsidRPr="00523938" w:rsidRDefault="001722F5"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сучасної їдальні «Здорові діти»  у Гімназії №4</w:t>
            </w:r>
          </w:p>
        </w:tc>
        <w:tc>
          <w:tcPr>
            <w:tcW w:w="1016" w:type="dxa"/>
            <w:tcBorders>
              <w:top w:val="nil"/>
              <w:left w:val="nil"/>
              <w:bottom w:val="single" w:sz="4" w:space="0" w:color="auto"/>
              <w:right w:val="single" w:sz="4" w:space="0" w:color="auto"/>
            </w:tcBorders>
            <w:shd w:val="clear" w:color="auto" w:fill="auto"/>
            <w:vAlign w:val="bottom"/>
          </w:tcPr>
          <w:p w:rsidR="005141B0" w:rsidRPr="00523938" w:rsidRDefault="005141B0" w:rsidP="00251AC4">
            <w:pPr>
              <w:jc w:val="right"/>
              <w:rPr>
                <w:rFonts w:ascii="Times New Roman" w:hAnsi="Times New Roman"/>
                <w:color w:val="000000" w:themeColor="text1"/>
                <w:sz w:val="24"/>
                <w:lang w:eastAsia="uk-UA"/>
              </w:rPr>
            </w:pPr>
          </w:p>
        </w:tc>
        <w:tc>
          <w:tcPr>
            <w:tcW w:w="993" w:type="dxa"/>
            <w:tcBorders>
              <w:top w:val="nil"/>
              <w:left w:val="nil"/>
              <w:bottom w:val="single" w:sz="4" w:space="0" w:color="auto"/>
              <w:right w:val="single" w:sz="4" w:space="0" w:color="auto"/>
            </w:tcBorders>
            <w:shd w:val="clear" w:color="000000" w:fill="FFFFFF"/>
            <w:vAlign w:val="bottom"/>
          </w:tcPr>
          <w:p w:rsidR="005141B0" w:rsidRPr="00523938" w:rsidRDefault="001722F5"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350</w:t>
            </w:r>
          </w:p>
        </w:tc>
        <w:tc>
          <w:tcPr>
            <w:tcW w:w="1134" w:type="dxa"/>
            <w:tcBorders>
              <w:top w:val="nil"/>
              <w:left w:val="nil"/>
              <w:bottom w:val="single" w:sz="4" w:space="0" w:color="auto"/>
              <w:right w:val="single" w:sz="4" w:space="0" w:color="auto"/>
            </w:tcBorders>
            <w:shd w:val="clear" w:color="auto" w:fill="auto"/>
            <w:vAlign w:val="bottom"/>
          </w:tcPr>
          <w:p w:rsidR="005141B0" w:rsidRPr="00523938" w:rsidRDefault="001722F5"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100</w:t>
            </w:r>
          </w:p>
        </w:tc>
        <w:tc>
          <w:tcPr>
            <w:tcW w:w="994" w:type="dxa"/>
            <w:tcBorders>
              <w:top w:val="nil"/>
              <w:left w:val="nil"/>
              <w:bottom w:val="single" w:sz="4" w:space="0" w:color="auto"/>
              <w:right w:val="single" w:sz="4" w:space="0" w:color="auto"/>
            </w:tcBorders>
            <w:vAlign w:val="bottom"/>
          </w:tcPr>
          <w:p w:rsidR="005141B0" w:rsidRPr="00523938" w:rsidRDefault="001722F5" w:rsidP="00251AC4">
            <w:pPr>
              <w:jc w:val="cente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5141B0" w:rsidRPr="00523938" w:rsidRDefault="001722F5"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w:t>
            </w:r>
          </w:p>
        </w:tc>
        <w:tc>
          <w:tcPr>
            <w:tcW w:w="1136" w:type="dxa"/>
            <w:tcBorders>
              <w:top w:val="nil"/>
              <w:left w:val="nil"/>
              <w:bottom w:val="single" w:sz="4" w:space="0" w:color="auto"/>
              <w:right w:val="single" w:sz="4" w:space="0" w:color="auto"/>
            </w:tcBorders>
            <w:shd w:val="clear" w:color="auto" w:fill="auto"/>
            <w:noWrap/>
            <w:vAlign w:val="bottom"/>
          </w:tcPr>
          <w:p w:rsidR="005141B0" w:rsidRPr="00523938" w:rsidRDefault="005141B0" w:rsidP="00251AC4">
            <w:pPr>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auto" w:fill="auto"/>
            <w:noWrap/>
            <w:vAlign w:val="bottom"/>
          </w:tcPr>
          <w:p w:rsidR="005141B0" w:rsidRPr="00523938" w:rsidRDefault="005141B0" w:rsidP="00251AC4">
            <w:pPr>
              <w:jc w:val="right"/>
              <w:rPr>
                <w:rFonts w:ascii="Times New Roman" w:hAnsi="Times New Roman"/>
                <w:color w:val="000000" w:themeColor="text1"/>
                <w:sz w:val="24"/>
                <w:lang w:eastAsia="uk-UA"/>
              </w:rPr>
            </w:pP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1722F5" w:rsidRPr="00523938" w:rsidRDefault="00F51212"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68</w:t>
            </w:r>
          </w:p>
        </w:tc>
        <w:tc>
          <w:tcPr>
            <w:tcW w:w="2414" w:type="dxa"/>
            <w:gridSpan w:val="2"/>
            <w:tcBorders>
              <w:top w:val="nil"/>
              <w:left w:val="nil"/>
              <w:bottom w:val="single" w:sz="4" w:space="0" w:color="auto"/>
              <w:right w:val="single" w:sz="4" w:space="0" w:color="auto"/>
            </w:tcBorders>
            <w:shd w:val="clear" w:color="auto" w:fill="auto"/>
          </w:tcPr>
          <w:p w:rsidR="001722F5" w:rsidRPr="00523938" w:rsidRDefault="001722F5"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Забезпечення харчоблоку Гірницької гімназії новим сучасним обладнанням</w:t>
            </w:r>
          </w:p>
        </w:tc>
        <w:tc>
          <w:tcPr>
            <w:tcW w:w="1016" w:type="dxa"/>
            <w:tcBorders>
              <w:top w:val="nil"/>
              <w:left w:val="nil"/>
              <w:bottom w:val="single" w:sz="4" w:space="0" w:color="auto"/>
              <w:right w:val="single" w:sz="4" w:space="0" w:color="auto"/>
            </w:tcBorders>
            <w:shd w:val="clear" w:color="auto" w:fill="auto"/>
            <w:vAlign w:val="bottom"/>
          </w:tcPr>
          <w:p w:rsidR="001722F5" w:rsidRPr="00523938" w:rsidRDefault="001722F5" w:rsidP="00251AC4">
            <w:pPr>
              <w:jc w:val="right"/>
              <w:rPr>
                <w:rFonts w:ascii="Times New Roman" w:hAnsi="Times New Roman"/>
                <w:color w:val="000000" w:themeColor="text1"/>
                <w:sz w:val="24"/>
                <w:lang w:eastAsia="uk-UA"/>
              </w:rPr>
            </w:pPr>
          </w:p>
        </w:tc>
        <w:tc>
          <w:tcPr>
            <w:tcW w:w="993" w:type="dxa"/>
            <w:tcBorders>
              <w:top w:val="nil"/>
              <w:left w:val="nil"/>
              <w:bottom w:val="single" w:sz="4" w:space="0" w:color="auto"/>
              <w:right w:val="single" w:sz="4" w:space="0" w:color="auto"/>
            </w:tcBorders>
            <w:shd w:val="clear" w:color="000000" w:fill="FFFFFF"/>
            <w:vAlign w:val="bottom"/>
          </w:tcPr>
          <w:p w:rsidR="001722F5" w:rsidRPr="00523938" w:rsidRDefault="001722F5"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200</w:t>
            </w:r>
          </w:p>
        </w:tc>
        <w:tc>
          <w:tcPr>
            <w:tcW w:w="1134" w:type="dxa"/>
            <w:tcBorders>
              <w:top w:val="nil"/>
              <w:left w:val="nil"/>
              <w:bottom w:val="single" w:sz="4" w:space="0" w:color="auto"/>
              <w:right w:val="single" w:sz="4" w:space="0" w:color="auto"/>
            </w:tcBorders>
            <w:shd w:val="clear" w:color="auto" w:fill="auto"/>
            <w:vAlign w:val="bottom"/>
          </w:tcPr>
          <w:p w:rsidR="001722F5" w:rsidRPr="00523938" w:rsidRDefault="001722F5"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200</w:t>
            </w:r>
          </w:p>
        </w:tc>
        <w:tc>
          <w:tcPr>
            <w:tcW w:w="994" w:type="dxa"/>
            <w:tcBorders>
              <w:top w:val="nil"/>
              <w:left w:val="nil"/>
              <w:bottom w:val="single" w:sz="4" w:space="0" w:color="auto"/>
              <w:right w:val="single" w:sz="4" w:space="0" w:color="auto"/>
            </w:tcBorders>
            <w:vAlign w:val="bottom"/>
          </w:tcPr>
          <w:p w:rsidR="001722F5" w:rsidRPr="00523938" w:rsidRDefault="001722F5" w:rsidP="00251AC4">
            <w:pPr>
              <w:jc w:val="cente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1722F5" w:rsidRPr="00523938" w:rsidRDefault="001722F5"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600</w:t>
            </w:r>
          </w:p>
        </w:tc>
        <w:tc>
          <w:tcPr>
            <w:tcW w:w="1136" w:type="dxa"/>
            <w:tcBorders>
              <w:top w:val="nil"/>
              <w:left w:val="nil"/>
              <w:bottom w:val="single" w:sz="4" w:space="0" w:color="auto"/>
              <w:right w:val="single" w:sz="4" w:space="0" w:color="auto"/>
            </w:tcBorders>
            <w:shd w:val="clear" w:color="auto" w:fill="auto"/>
            <w:noWrap/>
            <w:vAlign w:val="bottom"/>
          </w:tcPr>
          <w:p w:rsidR="001722F5" w:rsidRPr="00523938" w:rsidRDefault="001722F5" w:rsidP="00251AC4">
            <w:pPr>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auto" w:fill="auto"/>
            <w:noWrap/>
            <w:vAlign w:val="bottom"/>
          </w:tcPr>
          <w:p w:rsidR="001722F5" w:rsidRPr="00523938" w:rsidRDefault="001722F5" w:rsidP="00251AC4">
            <w:pPr>
              <w:jc w:val="right"/>
              <w:rPr>
                <w:rFonts w:ascii="Times New Roman" w:hAnsi="Times New Roman"/>
                <w:color w:val="000000" w:themeColor="text1"/>
                <w:sz w:val="24"/>
                <w:lang w:eastAsia="uk-UA"/>
              </w:rPr>
            </w:pP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1722F5" w:rsidRPr="00523938" w:rsidRDefault="00F51212"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69</w:t>
            </w:r>
          </w:p>
        </w:tc>
        <w:tc>
          <w:tcPr>
            <w:tcW w:w="2414" w:type="dxa"/>
            <w:gridSpan w:val="2"/>
            <w:tcBorders>
              <w:top w:val="nil"/>
              <w:left w:val="nil"/>
              <w:bottom w:val="single" w:sz="4" w:space="0" w:color="auto"/>
              <w:right w:val="single" w:sz="4" w:space="0" w:color="auto"/>
            </w:tcBorders>
            <w:shd w:val="clear" w:color="auto" w:fill="auto"/>
          </w:tcPr>
          <w:p w:rsidR="001722F5" w:rsidRPr="00523938" w:rsidRDefault="001722F5"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Встановлення теплового насосу для ДЮСШ № 2 м. Червоноград Львівської області</w:t>
            </w:r>
          </w:p>
        </w:tc>
        <w:tc>
          <w:tcPr>
            <w:tcW w:w="1016" w:type="dxa"/>
            <w:tcBorders>
              <w:top w:val="nil"/>
              <w:left w:val="nil"/>
              <w:bottom w:val="single" w:sz="4" w:space="0" w:color="auto"/>
              <w:right w:val="single" w:sz="4" w:space="0" w:color="auto"/>
            </w:tcBorders>
            <w:shd w:val="clear" w:color="auto" w:fill="auto"/>
            <w:vAlign w:val="bottom"/>
          </w:tcPr>
          <w:p w:rsidR="001722F5" w:rsidRPr="00523938" w:rsidRDefault="001722F5"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979,650</w:t>
            </w:r>
          </w:p>
        </w:tc>
        <w:tc>
          <w:tcPr>
            <w:tcW w:w="993" w:type="dxa"/>
            <w:tcBorders>
              <w:top w:val="nil"/>
              <w:left w:val="nil"/>
              <w:bottom w:val="single" w:sz="4" w:space="0" w:color="auto"/>
              <w:right w:val="single" w:sz="4" w:space="0" w:color="auto"/>
            </w:tcBorders>
            <w:shd w:val="clear" w:color="000000" w:fill="FFFFFF"/>
            <w:vAlign w:val="bottom"/>
          </w:tcPr>
          <w:p w:rsidR="001722F5" w:rsidRPr="00523938" w:rsidRDefault="001722F5"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979,650</w:t>
            </w:r>
          </w:p>
        </w:tc>
        <w:tc>
          <w:tcPr>
            <w:tcW w:w="1134" w:type="dxa"/>
            <w:tcBorders>
              <w:top w:val="nil"/>
              <w:left w:val="nil"/>
              <w:bottom w:val="single" w:sz="4" w:space="0" w:color="auto"/>
              <w:right w:val="single" w:sz="4" w:space="0" w:color="auto"/>
            </w:tcBorders>
            <w:shd w:val="clear" w:color="auto" w:fill="auto"/>
            <w:vAlign w:val="bottom"/>
          </w:tcPr>
          <w:p w:rsidR="001722F5" w:rsidRPr="00523938" w:rsidRDefault="001722F5"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979,650</w:t>
            </w:r>
          </w:p>
        </w:tc>
        <w:tc>
          <w:tcPr>
            <w:tcW w:w="994" w:type="dxa"/>
            <w:tcBorders>
              <w:top w:val="nil"/>
              <w:left w:val="nil"/>
              <w:bottom w:val="single" w:sz="4" w:space="0" w:color="auto"/>
              <w:right w:val="single" w:sz="4" w:space="0" w:color="auto"/>
            </w:tcBorders>
            <w:vAlign w:val="bottom"/>
          </w:tcPr>
          <w:p w:rsidR="001722F5" w:rsidRPr="00523938" w:rsidRDefault="001722F5" w:rsidP="009B19E7">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979,650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1722F5" w:rsidRPr="00523938" w:rsidRDefault="001722F5"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3918,600</w:t>
            </w:r>
          </w:p>
        </w:tc>
        <w:tc>
          <w:tcPr>
            <w:tcW w:w="1136" w:type="dxa"/>
            <w:tcBorders>
              <w:top w:val="nil"/>
              <w:left w:val="nil"/>
              <w:bottom w:val="single" w:sz="4" w:space="0" w:color="auto"/>
              <w:right w:val="single" w:sz="4" w:space="0" w:color="auto"/>
            </w:tcBorders>
            <w:shd w:val="clear" w:color="auto" w:fill="auto"/>
            <w:noWrap/>
            <w:vAlign w:val="bottom"/>
          </w:tcPr>
          <w:p w:rsidR="001722F5" w:rsidRPr="00523938" w:rsidRDefault="001722F5" w:rsidP="00251AC4">
            <w:pPr>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auto" w:fill="auto"/>
            <w:noWrap/>
            <w:vAlign w:val="bottom"/>
          </w:tcPr>
          <w:p w:rsidR="001722F5" w:rsidRPr="00523938" w:rsidRDefault="001722F5" w:rsidP="00251AC4">
            <w:pPr>
              <w:jc w:val="right"/>
              <w:rPr>
                <w:rFonts w:ascii="Times New Roman" w:hAnsi="Times New Roman"/>
                <w:color w:val="000000" w:themeColor="text1"/>
                <w:sz w:val="24"/>
                <w:lang w:eastAsia="uk-UA"/>
              </w:rPr>
            </w:pP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1722F5" w:rsidRPr="00523938" w:rsidRDefault="00F51212"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70</w:t>
            </w:r>
          </w:p>
        </w:tc>
        <w:tc>
          <w:tcPr>
            <w:tcW w:w="2414" w:type="dxa"/>
            <w:gridSpan w:val="2"/>
            <w:tcBorders>
              <w:top w:val="nil"/>
              <w:left w:val="nil"/>
              <w:bottom w:val="single" w:sz="4" w:space="0" w:color="auto"/>
              <w:right w:val="single" w:sz="4" w:space="0" w:color="auto"/>
            </w:tcBorders>
            <w:shd w:val="clear" w:color="auto" w:fill="auto"/>
          </w:tcPr>
          <w:p w:rsidR="001722F5" w:rsidRPr="00523938" w:rsidRDefault="001722F5"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Капітальний ремонт системи вентиляції та опалення зі встановленням геотермального теплового насосу у будівлі палацу спорту, спортивного комплексу “Шахтар” в м.Червонограді, Львівської області</w:t>
            </w:r>
          </w:p>
        </w:tc>
        <w:tc>
          <w:tcPr>
            <w:tcW w:w="1016" w:type="dxa"/>
            <w:tcBorders>
              <w:top w:val="nil"/>
              <w:left w:val="nil"/>
              <w:bottom w:val="single" w:sz="4" w:space="0" w:color="auto"/>
              <w:right w:val="single" w:sz="4" w:space="0" w:color="auto"/>
            </w:tcBorders>
            <w:shd w:val="clear" w:color="auto" w:fill="auto"/>
            <w:vAlign w:val="bottom"/>
          </w:tcPr>
          <w:p w:rsidR="001722F5" w:rsidRPr="00523938" w:rsidRDefault="001722F5"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20000</w:t>
            </w:r>
          </w:p>
        </w:tc>
        <w:tc>
          <w:tcPr>
            <w:tcW w:w="993" w:type="dxa"/>
            <w:tcBorders>
              <w:top w:val="nil"/>
              <w:left w:val="nil"/>
              <w:bottom w:val="single" w:sz="4" w:space="0" w:color="auto"/>
              <w:right w:val="single" w:sz="4" w:space="0" w:color="auto"/>
            </w:tcBorders>
            <w:shd w:val="clear" w:color="000000" w:fill="FFFFFF"/>
            <w:vAlign w:val="bottom"/>
          </w:tcPr>
          <w:p w:rsidR="001722F5" w:rsidRPr="00523938" w:rsidRDefault="001722F5" w:rsidP="00251AC4">
            <w:pPr>
              <w:jc w:val="right"/>
              <w:rPr>
                <w:rFonts w:ascii="Times New Roman" w:hAnsi="Times New Roman"/>
                <w:color w:val="000000" w:themeColor="text1"/>
                <w:sz w:val="24"/>
                <w:lang w:eastAsia="uk-UA"/>
              </w:rPr>
            </w:pPr>
          </w:p>
        </w:tc>
        <w:tc>
          <w:tcPr>
            <w:tcW w:w="1134" w:type="dxa"/>
            <w:tcBorders>
              <w:top w:val="nil"/>
              <w:left w:val="nil"/>
              <w:bottom w:val="single" w:sz="4" w:space="0" w:color="auto"/>
              <w:right w:val="single" w:sz="4" w:space="0" w:color="auto"/>
            </w:tcBorders>
            <w:shd w:val="clear" w:color="auto" w:fill="auto"/>
            <w:vAlign w:val="bottom"/>
          </w:tcPr>
          <w:p w:rsidR="001722F5" w:rsidRPr="00523938" w:rsidRDefault="001722F5" w:rsidP="00251AC4">
            <w:pPr>
              <w:jc w:val="right"/>
              <w:rPr>
                <w:rFonts w:ascii="Times New Roman" w:hAnsi="Times New Roman"/>
                <w:color w:val="000000" w:themeColor="text1"/>
                <w:sz w:val="24"/>
                <w:lang w:eastAsia="uk-UA"/>
              </w:rPr>
            </w:pPr>
          </w:p>
        </w:tc>
        <w:tc>
          <w:tcPr>
            <w:tcW w:w="994" w:type="dxa"/>
            <w:tcBorders>
              <w:top w:val="nil"/>
              <w:left w:val="nil"/>
              <w:bottom w:val="single" w:sz="4" w:space="0" w:color="auto"/>
              <w:right w:val="single" w:sz="4" w:space="0" w:color="auto"/>
            </w:tcBorders>
            <w:vAlign w:val="bottom"/>
          </w:tcPr>
          <w:p w:rsidR="001722F5" w:rsidRPr="00523938" w:rsidRDefault="001722F5" w:rsidP="00251AC4">
            <w:pPr>
              <w:jc w:val="center"/>
              <w:rPr>
                <w:rFonts w:ascii="Times New Roman" w:hAnsi="Times New Roman"/>
                <w:color w:val="000000" w:themeColor="text1"/>
                <w:sz w:val="24"/>
                <w:lang w:eastAsia="uk-UA"/>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1722F5" w:rsidRPr="00523938" w:rsidRDefault="001722F5" w:rsidP="00251AC4">
            <w:pPr>
              <w:jc w:val="right"/>
              <w:rPr>
                <w:rFonts w:ascii="Times New Roman" w:hAnsi="Times New Roman"/>
                <w:color w:val="000000" w:themeColor="text1"/>
                <w:sz w:val="24"/>
                <w:lang w:eastAsia="uk-UA"/>
              </w:rPr>
            </w:pPr>
          </w:p>
        </w:tc>
        <w:tc>
          <w:tcPr>
            <w:tcW w:w="1136" w:type="dxa"/>
            <w:tcBorders>
              <w:top w:val="nil"/>
              <w:left w:val="nil"/>
              <w:bottom w:val="single" w:sz="4" w:space="0" w:color="auto"/>
              <w:right w:val="single" w:sz="4" w:space="0" w:color="auto"/>
            </w:tcBorders>
            <w:shd w:val="clear" w:color="auto" w:fill="auto"/>
            <w:noWrap/>
            <w:vAlign w:val="bottom"/>
          </w:tcPr>
          <w:p w:rsidR="001722F5" w:rsidRPr="00523938" w:rsidRDefault="001722F5" w:rsidP="00251AC4">
            <w:pPr>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auto" w:fill="auto"/>
            <w:noWrap/>
            <w:vAlign w:val="bottom"/>
          </w:tcPr>
          <w:p w:rsidR="001722F5" w:rsidRPr="00523938" w:rsidRDefault="001722F5" w:rsidP="00251AC4">
            <w:pPr>
              <w:jc w:val="right"/>
              <w:rPr>
                <w:rFonts w:ascii="Times New Roman" w:hAnsi="Times New Roman"/>
                <w:color w:val="000000" w:themeColor="text1"/>
                <w:sz w:val="24"/>
                <w:lang w:eastAsia="uk-UA"/>
              </w:rPr>
            </w:pPr>
          </w:p>
        </w:tc>
      </w:tr>
      <w:tr w:rsidR="002751DD" w:rsidRPr="00523938" w:rsidTr="009B19E7">
        <w:trPr>
          <w:trHeight w:val="199"/>
        </w:trPr>
        <w:tc>
          <w:tcPr>
            <w:tcW w:w="439" w:type="dxa"/>
            <w:tcBorders>
              <w:top w:val="nil"/>
              <w:left w:val="single" w:sz="4" w:space="0" w:color="auto"/>
              <w:bottom w:val="single" w:sz="4" w:space="0" w:color="auto"/>
              <w:right w:val="single" w:sz="4" w:space="0" w:color="auto"/>
            </w:tcBorders>
            <w:shd w:val="clear" w:color="auto" w:fill="auto"/>
            <w:noWrap/>
            <w:vAlign w:val="center"/>
          </w:tcPr>
          <w:p w:rsidR="00251AC4" w:rsidRPr="00523938" w:rsidRDefault="00251AC4" w:rsidP="00251AC4">
            <w:pPr>
              <w:jc w:val="right"/>
              <w:rPr>
                <w:rFonts w:ascii="Times New Roman" w:hAnsi="Times New Roman"/>
                <w:color w:val="000000" w:themeColor="text1"/>
                <w:sz w:val="24"/>
                <w:lang w:eastAsia="uk-UA"/>
              </w:rPr>
            </w:pPr>
          </w:p>
        </w:tc>
        <w:tc>
          <w:tcPr>
            <w:tcW w:w="1161" w:type="dxa"/>
            <w:tcBorders>
              <w:top w:val="nil"/>
              <w:left w:val="nil"/>
              <w:bottom w:val="single" w:sz="4" w:space="0" w:color="auto"/>
              <w:right w:val="nil"/>
            </w:tcBorders>
          </w:tcPr>
          <w:p w:rsidR="00251AC4" w:rsidRPr="00523938" w:rsidRDefault="00251AC4" w:rsidP="00251AC4">
            <w:pPr>
              <w:rPr>
                <w:rFonts w:ascii="Times New Roman" w:hAnsi="Times New Roman"/>
                <w:b/>
                <w:color w:val="000000" w:themeColor="text1"/>
                <w:sz w:val="24"/>
                <w:lang w:eastAsia="uk-UA"/>
              </w:rPr>
            </w:pPr>
          </w:p>
        </w:tc>
        <w:tc>
          <w:tcPr>
            <w:tcW w:w="8513" w:type="dxa"/>
            <w:gridSpan w:val="8"/>
            <w:tcBorders>
              <w:top w:val="nil"/>
              <w:left w:val="nil"/>
              <w:bottom w:val="single" w:sz="4" w:space="0" w:color="auto"/>
              <w:right w:val="single" w:sz="4" w:space="0" w:color="auto"/>
            </w:tcBorders>
            <w:shd w:val="clear" w:color="000000" w:fill="FFFFFF"/>
            <w:vAlign w:val="bottom"/>
          </w:tcPr>
          <w:p w:rsidR="00251AC4" w:rsidRPr="00523938" w:rsidRDefault="00251AC4" w:rsidP="00251AC4">
            <w:pPr>
              <w:jc w:val="center"/>
              <w:rPr>
                <w:rFonts w:ascii="Times New Roman" w:hAnsi="Times New Roman"/>
                <w:color w:val="000000" w:themeColor="text1"/>
                <w:sz w:val="24"/>
                <w:lang w:eastAsia="uk-UA"/>
              </w:rPr>
            </w:pPr>
            <w:r w:rsidRPr="00523938">
              <w:rPr>
                <w:rFonts w:ascii="Times New Roman" w:hAnsi="Times New Roman"/>
                <w:b/>
                <w:color w:val="000000" w:themeColor="text1"/>
                <w:sz w:val="24"/>
                <w:lang w:eastAsia="uk-UA"/>
              </w:rPr>
              <w:t xml:space="preserve">Напрям 2.3. </w:t>
            </w:r>
            <w:r w:rsidRPr="00523938">
              <w:rPr>
                <w:rFonts w:ascii="Times New Roman" w:hAnsi="Times New Roman"/>
                <w:b/>
                <w:color w:val="000000" w:themeColor="text1"/>
                <w:sz w:val="24"/>
              </w:rPr>
              <w:t>Вдосконалення просторового розвитку та управління</w:t>
            </w:r>
          </w:p>
        </w:tc>
      </w:tr>
      <w:tr w:rsidR="002751DD" w:rsidRPr="00523938" w:rsidTr="009B19E7">
        <w:trPr>
          <w:trHeight w:val="765"/>
        </w:trPr>
        <w:tc>
          <w:tcPr>
            <w:tcW w:w="439" w:type="dxa"/>
            <w:tcBorders>
              <w:top w:val="nil"/>
              <w:left w:val="single" w:sz="4" w:space="0" w:color="auto"/>
              <w:bottom w:val="single" w:sz="4" w:space="0" w:color="auto"/>
              <w:right w:val="single" w:sz="4" w:space="0" w:color="auto"/>
            </w:tcBorders>
            <w:shd w:val="clear" w:color="auto" w:fill="auto"/>
            <w:noWrap/>
            <w:vAlign w:val="center"/>
          </w:tcPr>
          <w:p w:rsidR="00251AC4" w:rsidRPr="00523938" w:rsidRDefault="00F51212"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71</w:t>
            </w:r>
          </w:p>
        </w:tc>
        <w:tc>
          <w:tcPr>
            <w:tcW w:w="2414" w:type="dxa"/>
            <w:gridSpan w:val="2"/>
            <w:tcBorders>
              <w:top w:val="nil"/>
              <w:left w:val="nil"/>
              <w:bottom w:val="single" w:sz="4" w:space="0" w:color="auto"/>
              <w:right w:val="single" w:sz="4" w:space="0" w:color="auto"/>
            </w:tcBorders>
            <w:shd w:val="clear" w:color="000000" w:fill="FFFFFF"/>
            <w:hideMark/>
          </w:tcPr>
          <w:p w:rsidR="00251AC4" w:rsidRPr="00523938" w:rsidRDefault="00251AC4"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xml:space="preserve">Розробка Комплексного плану просторового розвитку території Червоноградської міської територіальної громади </w:t>
            </w:r>
          </w:p>
        </w:tc>
        <w:tc>
          <w:tcPr>
            <w:tcW w:w="1016" w:type="dxa"/>
            <w:tcBorders>
              <w:top w:val="nil"/>
              <w:left w:val="nil"/>
              <w:bottom w:val="single" w:sz="4" w:space="0" w:color="auto"/>
              <w:right w:val="single" w:sz="4" w:space="0" w:color="auto"/>
            </w:tcBorders>
            <w:shd w:val="clear" w:color="000000" w:fill="FFFFFF"/>
            <w:noWrap/>
            <w:vAlign w:val="bottom"/>
            <w:hideMark/>
          </w:tcPr>
          <w:p w:rsidR="00251AC4" w:rsidRPr="00523938" w:rsidRDefault="00251AC4"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w:t>
            </w:r>
          </w:p>
        </w:tc>
        <w:tc>
          <w:tcPr>
            <w:tcW w:w="993" w:type="dxa"/>
            <w:tcBorders>
              <w:top w:val="nil"/>
              <w:left w:val="nil"/>
              <w:bottom w:val="single" w:sz="4" w:space="0" w:color="auto"/>
              <w:right w:val="single" w:sz="4" w:space="0" w:color="auto"/>
            </w:tcBorders>
            <w:shd w:val="clear" w:color="000000" w:fill="FFFFFF"/>
            <w:noWrap/>
            <w:vAlign w:val="bottom"/>
            <w:hideMark/>
          </w:tcPr>
          <w:p w:rsidR="00251AC4" w:rsidRPr="00523938" w:rsidRDefault="00251AC4"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3000</w:t>
            </w:r>
          </w:p>
        </w:tc>
        <w:tc>
          <w:tcPr>
            <w:tcW w:w="1134" w:type="dxa"/>
            <w:tcBorders>
              <w:top w:val="nil"/>
              <w:left w:val="nil"/>
              <w:bottom w:val="single" w:sz="4" w:space="0" w:color="auto"/>
              <w:right w:val="single" w:sz="4" w:space="0" w:color="auto"/>
            </w:tcBorders>
            <w:shd w:val="clear" w:color="000000" w:fill="FFFFFF"/>
            <w:noWrap/>
            <w:vAlign w:val="bottom"/>
            <w:hideMark/>
          </w:tcPr>
          <w:p w:rsidR="00251AC4" w:rsidRPr="00523938" w:rsidRDefault="00251AC4"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3000</w:t>
            </w:r>
          </w:p>
        </w:tc>
        <w:tc>
          <w:tcPr>
            <w:tcW w:w="994" w:type="dxa"/>
            <w:tcBorders>
              <w:top w:val="nil"/>
              <w:left w:val="nil"/>
              <w:bottom w:val="single" w:sz="4" w:space="0" w:color="auto"/>
              <w:right w:val="single" w:sz="4" w:space="0" w:color="auto"/>
            </w:tcBorders>
            <w:shd w:val="clear" w:color="000000" w:fill="FFFFFF"/>
            <w:vAlign w:val="bottom"/>
          </w:tcPr>
          <w:p w:rsidR="00251AC4" w:rsidRPr="00523938" w:rsidRDefault="00251AC4" w:rsidP="00251AC4">
            <w:pPr>
              <w:jc w:val="center"/>
              <w:rPr>
                <w:rFonts w:ascii="Times New Roman" w:hAnsi="Times New Roman"/>
                <w:color w:val="000000" w:themeColor="text1"/>
                <w:sz w:val="24"/>
                <w:lang w:eastAsia="uk-UA"/>
              </w:rPr>
            </w:pP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51AC4" w:rsidRPr="00523938" w:rsidRDefault="00251AC4"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6500,00</w:t>
            </w:r>
          </w:p>
        </w:tc>
        <w:tc>
          <w:tcPr>
            <w:tcW w:w="1136" w:type="dxa"/>
            <w:tcBorders>
              <w:top w:val="nil"/>
              <w:left w:val="nil"/>
              <w:bottom w:val="single" w:sz="4" w:space="0" w:color="auto"/>
              <w:right w:val="single" w:sz="4" w:space="0" w:color="auto"/>
            </w:tcBorders>
            <w:shd w:val="clear" w:color="000000" w:fill="FFFFFF"/>
            <w:noWrap/>
            <w:vAlign w:val="bottom"/>
            <w:hideMark/>
          </w:tcPr>
          <w:p w:rsidR="00251AC4" w:rsidRPr="00523938" w:rsidRDefault="00251AC4"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995" w:type="dxa"/>
            <w:tcBorders>
              <w:top w:val="nil"/>
              <w:left w:val="nil"/>
              <w:bottom w:val="single" w:sz="4" w:space="0" w:color="auto"/>
              <w:right w:val="single" w:sz="4" w:space="0" w:color="auto"/>
            </w:tcBorders>
            <w:shd w:val="clear" w:color="000000" w:fill="FFFFFF"/>
            <w:noWrap/>
            <w:vAlign w:val="bottom"/>
            <w:hideMark/>
          </w:tcPr>
          <w:p w:rsidR="00251AC4" w:rsidRPr="00523938" w:rsidRDefault="00251AC4"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3200,00</w:t>
            </w:r>
          </w:p>
        </w:tc>
      </w:tr>
      <w:tr w:rsidR="002751DD" w:rsidRPr="00523938" w:rsidTr="009B19E7">
        <w:trPr>
          <w:trHeight w:val="285"/>
        </w:trPr>
        <w:tc>
          <w:tcPr>
            <w:tcW w:w="439" w:type="dxa"/>
            <w:tcBorders>
              <w:top w:val="nil"/>
              <w:left w:val="single" w:sz="4" w:space="0" w:color="auto"/>
              <w:bottom w:val="single" w:sz="4" w:space="0" w:color="auto"/>
              <w:right w:val="single" w:sz="4" w:space="0" w:color="auto"/>
            </w:tcBorders>
            <w:shd w:val="clear" w:color="000000" w:fill="FFFFFF"/>
            <w:noWrap/>
            <w:vAlign w:val="center"/>
          </w:tcPr>
          <w:p w:rsidR="00251AC4" w:rsidRPr="00523938" w:rsidRDefault="00F51212"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72</w:t>
            </w:r>
          </w:p>
        </w:tc>
        <w:tc>
          <w:tcPr>
            <w:tcW w:w="2414" w:type="dxa"/>
            <w:gridSpan w:val="2"/>
            <w:tcBorders>
              <w:top w:val="nil"/>
              <w:left w:val="nil"/>
              <w:bottom w:val="single" w:sz="4" w:space="0" w:color="auto"/>
              <w:right w:val="single" w:sz="4" w:space="0" w:color="auto"/>
            </w:tcBorders>
            <w:shd w:val="clear" w:color="000000" w:fill="FFFFFF"/>
            <w:hideMark/>
          </w:tcPr>
          <w:p w:rsidR="00251AC4" w:rsidRPr="00523938" w:rsidRDefault="00251AC4"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xml:space="preserve">Створення комунальної установи «Центр інновацій» </w:t>
            </w:r>
          </w:p>
        </w:tc>
        <w:tc>
          <w:tcPr>
            <w:tcW w:w="1016" w:type="dxa"/>
            <w:tcBorders>
              <w:top w:val="nil"/>
              <w:left w:val="nil"/>
              <w:bottom w:val="single" w:sz="4" w:space="0" w:color="auto"/>
              <w:right w:val="single" w:sz="4" w:space="0" w:color="auto"/>
            </w:tcBorders>
            <w:shd w:val="clear" w:color="000000" w:fill="FFFFFF"/>
            <w:noWrap/>
            <w:vAlign w:val="bottom"/>
            <w:hideMark/>
          </w:tcPr>
          <w:p w:rsidR="00251AC4" w:rsidRPr="00523938" w:rsidRDefault="00251AC4"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600</w:t>
            </w:r>
          </w:p>
        </w:tc>
        <w:tc>
          <w:tcPr>
            <w:tcW w:w="993" w:type="dxa"/>
            <w:tcBorders>
              <w:top w:val="nil"/>
              <w:left w:val="nil"/>
              <w:bottom w:val="single" w:sz="4" w:space="0" w:color="auto"/>
              <w:right w:val="single" w:sz="4" w:space="0" w:color="auto"/>
            </w:tcBorders>
            <w:shd w:val="clear" w:color="000000" w:fill="FFFFFF"/>
            <w:noWrap/>
            <w:vAlign w:val="bottom"/>
            <w:hideMark/>
          </w:tcPr>
          <w:p w:rsidR="00251AC4" w:rsidRPr="00523938" w:rsidRDefault="00251AC4"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w:t>
            </w:r>
          </w:p>
        </w:tc>
        <w:tc>
          <w:tcPr>
            <w:tcW w:w="1134" w:type="dxa"/>
            <w:tcBorders>
              <w:top w:val="nil"/>
              <w:left w:val="nil"/>
              <w:bottom w:val="single" w:sz="4" w:space="0" w:color="auto"/>
              <w:right w:val="single" w:sz="4" w:space="0" w:color="auto"/>
            </w:tcBorders>
            <w:shd w:val="clear" w:color="000000" w:fill="FFFFFF"/>
            <w:noWrap/>
            <w:vAlign w:val="bottom"/>
            <w:hideMark/>
          </w:tcPr>
          <w:p w:rsidR="00251AC4" w:rsidRPr="00523938" w:rsidRDefault="00251AC4"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300</w:t>
            </w:r>
          </w:p>
        </w:tc>
        <w:tc>
          <w:tcPr>
            <w:tcW w:w="994" w:type="dxa"/>
            <w:tcBorders>
              <w:top w:val="nil"/>
              <w:left w:val="nil"/>
              <w:bottom w:val="single" w:sz="4" w:space="0" w:color="auto"/>
              <w:right w:val="single" w:sz="4" w:space="0" w:color="auto"/>
            </w:tcBorders>
            <w:shd w:val="clear" w:color="000000" w:fill="FFFFFF"/>
            <w:vAlign w:val="bottom"/>
          </w:tcPr>
          <w:p w:rsidR="00251AC4" w:rsidRPr="00523938" w:rsidRDefault="00251AC4" w:rsidP="00251AC4">
            <w:pPr>
              <w:jc w:val="center"/>
              <w:rPr>
                <w:rFonts w:ascii="Times New Roman" w:hAnsi="Times New Roman"/>
                <w:color w:val="000000" w:themeColor="text1"/>
                <w:sz w:val="24"/>
                <w:lang w:eastAsia="uk-UA"/>
              </w:rPr>
            </w:pP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51AC4" w:rsidRPr="00523938" w:rsidRDefault="00251AC4"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1400,00</w:t>
            </w:r>
          </w:p>
        </w:tc>
        <w:tc>
          <w:tcPr>
            <w:tcW w:w="1136" w:type="dxa"/>
            <w:tcBorders>
              <w:top w:val="nil"/>
              <w:left w:val="nil"/>
              <w:bottom w:val="single" w:sz="4" w:space="0" w:color="auto"/>
              <w:right w:val="single" w:sz="4" w:space="0" w:color="auto"/>
            </w:tcBorders>
            <w:shd w:val="clear" w:color="000000" w:fill="FFFFFF"/>
            <w:noWrap/>
            <w:vAlign w:val="bottom"/>
            <w:hideMark/>
          </w:tcPr>
          <w:p w:rsidR="00251AC4" w:rsidRPr="00523938" w:rsidRDefault="00251AC4"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995" w:type="dxa"/>
            <w:tcBorders>
              <w:top w:val="nil"/>
              <w:left w:val="nil"/>
              <w:bottom w:val="single" w:sz="4" w:space="0" w:color="auto"/>
              <w:right w:val="single" w:sz="4" w:space="0" w:color="auto"/>
            </w:tcBorders>
            <w:shd w:val="clear" w:color="000000" w:fill="FFFFFF"/>
            <w:noWrap/>
            <w:vAlign w:val="bottom"/>
            <w:hideMark/>
          </w:tcPr>
          <w:p w:rsidR="00251AC4" w:rsidRPr="00523938" w:rsidRDefault="00251AC4"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1400,00</w:t>
            </w: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000000" w:fill="FFFFFF"/>
            <w:noWrap/>
            <w:vAlign w:val="center"/>
          </w:tcPr>
          <w:p w:rsidR="00251AC4" w:rsidRPr="00523938" w:rsidRDefault="00F51212"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73</w:t>
            </w:r>
          </w:p>
        </w:tc>
        <w:tc>
          <w:tcPr>
            <w:tcW w:w="2414" w:type="dxa"/>
            <w:gridSpan w:val="2"/>
            <w:tcBorders>
              <w:top w:val="nil"/>
              <w:left w:val="nil"/>
              <w:bottom w:val="single" w:sz="4" w:space="0" w:color="auto"/>
              <w:right w:val="single" w:sz="4" w:space="0" w:color="auto"/>
            </w:tcBorders>
            <w:shd w:val="clear" w:color="000000" w:fill="FFFFFF"/>
            <w:hideMark/>
          </w:tcPr>
          <w:p w:rsidR="00251AC4" w:rsidRPr="00523938" w:rsidRDefault="00251AC4"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Участь мешканців сільських територій у Громадському бюджеті</w:t>
            </w:r>
          </w:p>
        </w:tc>
        <w:tc>
          <w:tcPr>
            <w:tcW w:w="1016" w:type="dxa"/>
            <w:tcBorders>
              <w:top w:val="nil"/>
              <w:left w:val="nil"/>
              <w:bottom w:val="single" w:sz="4" w:space="0" w:color="auto"/>
              <w:right w:val="single" w:sz="4" w:space="0" w:color="auto"/>
            </w:tcBorders>
            <w:shd w:val="clear" w:color="000000" w:fill="FFFFFF"/>
            <w:noWrap/>
            <w:vAlign w:val="bottom"/>
            <w:hideMark/>
          </w:tcPr>
          <w:p w:rsidR="00251AC4" w:rsidRPr="00523938" w:rsidRDefault="00251AC4"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25</w:t>
            </w:r>
          </w:p>
        </w:tc>
        <w:tc>
          <w:tcPr>
            <w:tcW w:w="993" w:type="dxa"/>
            <w:tcBorders>
              <w:top w:val="nil"/>
              <w:left w:val="nil"/>
              <w:bottom w:val="single" w:sz="4" w:space="0" w:color="auto"/>
              <w:right w:val="single" w:sz="4" w:space="0" w:color="auto"/>
            </w:tcBorders>
            <w:shd w:val="clear" w:color="000000" w:fill="FFFFFF"/>
            <w:noWrap/>
            <w:vAlign w:val="bottom"/>
            <w:hideMark/>
          </w:tcPr>
          <w:p w:rsidR="00251AC4" w:rsidRPr="00523938" w:rsidRDefault="00251AC4"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25</w:t>
            </w:r>
          </w:p>
        </w:tc>
        <w:tc>
          <w:tcPr>
            <w:tcW w:w="1134" w:type="dxa"/>
            <w:tcBorders>
              <w:top w:val="nil"/>
              <w:left w:val="nil"/>
              <w:bottom w:val="single" w:sz="4" w:space="0" w:color="auto"/>
              <w:right w:val="single" w:sz="4" w:space="0" w:color="auto"/>
            </w:tcBorders>
            <w:shd w:val="clear" w:color="000000" w:fill="FFFFFF"/>
            <w:noWrap/>
            <w:vAlign w:val="bottom"/>
            <w:hideMark/>
          </w:tcPr>
          <w:p w:rsidR="00251AC4" w:rsidRPr="00523938" w:rsidRDefault="00251AC4"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25</w:t>
            </w:r>
          </w:p>
        </w:tc>
        <w:tc>
          <w:tcPr>
            <w:tcW w:w="994" w:type="dxa"/>
            <w:tcBorders>
              <w:top w:val="nil"/>
              <w:left w:val="nil"/>
              <w:bottom w:val="single" w:sz="4" w:space="0" w:color="auto"/>
              <w:right w:val="single" w:sz="4" w:space="0" w:color="auto"/>
            </w:tcBorders>
            <w:shd w:val="clear" w:color="000000" w:fill="FFFFFF"/>
            <w:vAlign w:val="bottom"/>
          </w:tcPr>
          <w:p w:rsidR="00251AC4" w:rsidRPr="00523938" w:rsidRDefault="00251AC4" w:rsidP="00251AC4">
            <w:pPr>
              <w:jc w:val="center"/>
              <w:rPr>
                <w:rFonts w:ascii="Times New Roman" w:hAnsi="Times New Roman"/>
                <w:color w:val="000000" w:themeColor="text1"/>
                <w:sz w:val="24"/>
                <w:lang w:eastAsia="uk-UA"/>
              </w:rPr>
            </w:pP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51AC4" w:rsidRPr="00523938" w:rsidRDefault="00251AC4"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75,00</w:t>
            </w:r>
          </w:p>
        </w:tc>
        <w:tc>
          <w:tcPr>
            <w:tcW w:w="1136" w:type="dxa"/>
            <w:tcBorders>
              <w:top w:val="nil"/>
              <w:left w:val="nil"/>
              <w:bottom w:val="single" w:sz="4" w:space="0" w:color="auto"/>
              <w:right w:val="single" w:sz="4" w:space="0" w:color="auto"/>
            </w:tcBorders>
            <w:shd w:val="clear" w:color="000000" w:fill="FFFFFF"/>
            <w:noWrap/>
            <w:vAlign w:val="bottom"/>
            <w:hideMark/>
          </w:tcPr>
          <w:p w:rsidR="00251AC4" w:rsidRPr="00523938" w:rsidRDefault="00251AC4"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995" w:type="dxa"/>
            <w:tcBorders>
              <w:top w:val="nil"/>
              <w:left w:val="nil"/>
              <w:bottom w:val="single" w:sz="4" w:space="0" w:color="auto"/>
              <w:right w:val="single" w:sz="4" w:space="0" w:color="auto"/>
            </w:tcBorders>
            <w:shd w:val="clear" w:color="000000" w:fill="FFFFFF"/>
            <w:noWrap/>
            <w:vAlign w:val="bottom"/>
            <w:hideMark/>
          </w:tcPr>
          <w:p w:rsidR="00251AC4" w:rsidRPr="00523938" w:rsidRDefault="00251AC4"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75,00</w:t>
            </w: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000000" w:fill="FFFFFF"/>
            <w:noWrap/>
            <w:vAlign w:val="center"/>
          </w:tcPr>
          <w:p w:rsidR="000E35EB" w:rsidRPr="00523938" w:rsidRDefault="00F51212"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74</w:t>
            </w:r>
          </w:p>
        </w:tc>
        <w:tc>
          <w:tcPr>
            <w:tcW w:w="2414" w:type="dxa"/>
            <w:gridSpan w:val="2"/>
            <w:tcBorders>
              <w:top w:val="nil"/>
              <w:left w:val="nil"/>
              <w:bottom w:val="single" w:sz="4" w:space="0" w:color="auto"/>
              <w:right w:val="single" w:sz="4" w:space="0" w:color="auto"/>
            </w:tcBorders>
            <w:shd w:val="clear" w:color="000000" w:fill="FFFFFF"/>
          </w:tcPr>
          <w:p w:rsidR="000E35EB" w:rsidRPr="00523938" w:rsidRDefault="000E35EB"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xml:space="preserve">Будівництво приміщення для розміщення медичного обладнання з лікування хворих зі злоякісними пухлинами лінійним </w:t>
            </w:r>
            <w:r w:rsidRPr="00523938">
              <w:rPr>
                <w:rFonts w:ascii="Times New Roman" w:hAnsi="Times New Roman"/>
                <w:color w:val="000000" w:themeColor="text1"/>
                <w:sz w:val="24"/>
                <w:lang w:eastAsia="uk-UA"/>
              </w:rPr>
              <w:lastRenderedPageBreak/>
              <w:t>прискорювачем у КП "ЦМЛ ЧМР"</w:t>
            </w:r>
          </w:p>
        </w:tc>
        <w:tc>
          <w:tcPr>
            <w:tcW w:w="1016" w:type="dxa"/>
            <w:tcBorders>
              <w:top w:val="nil"/>
              <w:left w:val="nil"/>
              <w:bottom w:val="single" w:sz="4" w:space="0" w:color="auto"/>
              <w:right w:val="single" w:sz="4" w:space="0" w:color="auto"/>
            </w:tcBorders>
            <w:shd w:val="clear" w:color="000000" w:fill="FFFFFF"/>
            <w:noWrap/>
            <w:vAlign w:val="bottom"/>
          </w:tcPr>
          <w:p w:rsidR="000E35EB" w:rsidRPr="00523938" w:rsidRDefault="000E35EB"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lastRenderedPageBreak/>
              <w:t>1500</w:t>
            </w:r>
          </w:p>
        </w:tc>
        <w:tc>
          <w:tcPr>
            <w:tcW w:w="993" w:type="dxa"/>
            <w:tcBorders>
              <w:top w:val="nil"/>
              <w:left w:val="nil"/>
              <w:bottom w:val="single" w:sz="4" w:space="0" w:color="auto"/>
              <w:right w:val="single" w:sz="4" w:space="0" w:color="auto"/>
            </w:tcBorders>
            <w:shd w:val="clear" w:color="000000" w:fill="FFFFFF"/>
            <w:noWrap/>
            <w:vAlign w:val="bottom"/>
          </w:tcPr>
          <w:p w:rsidR="000E35EB" w:rsidRPr="00523938" w:rsidRDefault="000E35EB"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30000</w:t>
            </w:r>
          </w:p>
        </w:tc>
        <w:tc>
          <w:tcPr>
            <w:tcW w:w="1134" w:type="dxa"/>
            <w:tcBorders>
              <w:top w:val="nil"/>
              <w:left w:val="nil"/>
              <w:bottom w:val="single" w:sz="4" w:space="0" w:color="auto"/>
              <w:right w:val="single" w:sz="4" w:space="0" w:color="auto"/>
            </w:tcBorders>
            <w:shd w:val="clear" w:color="000000" w:fill="FFFFFF"/>
            <w:noWrap/>
            <w:vAlign w:val="bottom"/>
          </w:tcPr>
          <w:p w:rsidR="000E35EB" w:rsidRPr="00523938" w:rsidRDefault="000E35EB"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80000</w:t>
            </w:r>
          </w:p>
        </w:tc>
        <w:tc>
          <w:tcPr>
            <w:tcW w:w="994" w:type="dxa"/>
            <w:tcBorders>
              <w:top w:val="nil"/>
              <w:left w:val="nil"/>
              <w:bottom w:val="single" w:sz="4" w:space="0" w:color="auto"/>
              <w:right w:val="single" w:sz="4" w:space="0" w:color="auto"/>
            </w:tcBorders>
            <w:shd w:val="clear" w:color="000000" w:fill="FFFFFF"/>
            <w:vAlign w:val="bottom"/>
          </w:tcPr>
          <w:p w:rsidR="000E35EB" w:rsidRPr="00523938" w:rsidRDefault="000E35EB" w:rsidP="00251AC4">
            <w:pPr>
              <w:jc w:val="center"/>
              <w:rPr>
                <w:rFonts w:ascii="Times New Roman" w:hAnsi="Times New Roman"/>
                <w:color w:val="000000" w:themeColor="text1"/>
                <w:sz w:val="24"/>
                <w:lang w:eastAsia="uk-UA"/>
              </w:rPr>
            </w:pPr>
          </w:p>
        </w:tc>
        <w:tc>
          <w:tcPr>
            <w:tcW w:w="992" w:type="dxa"/>
            <w:tcBorders>
              <w:top w:val="nil"/>
              <w:left w:val="single" w:sz="4" w:space="0" w:color="auto"/>
              <w:bottom w:val="single" w:sz="4" w:space="0" w:color="auto"/>
              <w:right w:val="single" w:sz="4" w:space="0" w:color="auto"/>
            </w:tcBorders>
            <w:shd w:val="clear" w:color="000000" w:fill="FFFFFF"/>
            <w:noWrap/>
            <w:vAlign w:val="bottom"/>
          </w:tcPr>
          <w:p w:rsidR="000E35EB" w:rsidRPr="00523938" w:rsidRDefault="000E35EB"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111500</w:t>
            </w:r>
          </w:p>
        </w:tc>
        <w:tc>
          <w:tcPr>
            <w:tcW w:w="1136" w:type="dxa"/>
            <w:tcBorders>
              <w:top w:val="nil"/>
              <w:left w:val="nil"/>
              <w:bottom w:val="single" w:sz="4" w:space="0" w:color="auto"/>
              <w:right w:val="single" w:sz="4" w:space="0" w:color="auto"/>
            </w:tcBorders>
            <w:shd w:val="clear" w:color="000000" w:fill="FFFFFF"/>
            <w:noWrap/>
            <w:vAlign w:val="bottom"/>
          </w:tcPr>
          <w:p w:rsidR="000E35EB" w:rsidRPr="00523938" w:rsidRDefault="000E35EB" w:rsidP="00251AC4">
            <w:pPr>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000000" w:fill="FFFFFF"/>
            <w:noWrap/>
            <w:vAlign w:val="bottom"/>
          </w:tcPr>
          <w:p w:rsidR="000E35EB" w:rsidRPr="00523938" w:rsidRDefault="000E35EB" w:rsidP="00251AC4">
            <w:pPr>
              <w:jc w:val="right"/>
              <w:rPr>
                <w:rFonts w:ascii="Times New Roman" w:hAnsi="Times New Roman"/>
                <w:color w:val="000000" w:themeColor="text1"/>
                <w:sz w:val="24"/>
                <w:lang w:eastAsia="uk-UA"/>
              </w:rPr>
            </w:pP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000000" w:fill="FFFFFF"/>
            <w:noWrap/>
            <w:vAlign w:val="center"/>
          </w:tcPr>
          <w:p w:rsidR="000E35EB" w:rsidRPr="00523938" w:rsidRDefault="00F51212"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lastRenderedPageBreak/>
              <w:t>75</w:t>
            </w:r>
          </w:p>
        </w:tc>
        <w:tc>
          <w:tcPr>
            <w:tcW w:w="2414" w:type="dxa"/>
            <w:gridSpan w:val="2"/>
            <w:tcBorders>
              <w:top w:val="nil"/>
              <w:left w:val="nil"/>
              <w:bottom w:val="single" w:sz="4" w:space="0" w:color="auto"/>
              <w:right w:val="single" w:sz="4" w:space="0" w:color="auto"/>
            </w:tcBorders>
            <w:shd w:val="clear" w:color="000000" w:fill="FFFFFF"/>
          </w:tcPr>
          <w:p w:rsidR="000E35EB" w:rsidRPr="00523938" w:rsidRDefault="000E35EB"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простору для відпочинку та спорту на території гімназії № 1</w:t>
            </w:r>
          </w:p>
        </w:tc>
        <w:tc>
          <w:tcPr>
            <w:tcW w:w="1016" w:type="dxa"/>
            <w:tcBorders>
              <w:top w:val="nil"/>
              <w:left w:val="nil"/>
              <w:bottom w:val="single" w:sz="4" w:space="0" w:color="auto"/>
              <w:right w:val="single" w:sz="4" w:space="0" w:color="auto"/>
            </w:tcBorders>
            <w:shd w:val="clear" w:color="000000" w:fill="FFFFFF"/>
            <w:noWrap/>
            <w:vAlign w:val="bottom"/>
          </w:tcPr>
          <w:p w:rsidR="000E35EB" w:rsidRPr="00523938" w:rsidRDefault="000E35EB"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w:t>
            </w:r>
          </w:p>
        </w:tc>
        <w:tc>
          <w:tcPr>
            <w:tcW w:w="993" w:type="dxa"/>
            <w:tcBorders>
              <w:top w:val="nil"/>
              <w:left w:val="nil"/>
              <w:bottom w:val="single" w:sz="4" w:space="0" w:color="auto"/>
              <w:right w:val="single" w:sz="4" w:space="0" w:color="auto"/>
            </w:tcBorders>
            <w:shd w:val="clear" w:color="000000" w:fill="FFFFFF"/>
            <w:noWrap/>
            <w:vAlign w:val="bottom"/>
          </w:tcPr>
          <w:p w:rsidR="000E35EB" w:rsidRPr="00523938" w:rsidRDefault="000E35EB"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w:t>
            </w:r>
          </w:p>
        </w:tc>
        <w:tc>
          <w:tcPr>
            <w:tcW w:w="1134" w:type="dxa"/>
            <w:tcBorders>
              <w:top w:val="nil"/>
              <w:left w:val="nil"/>
              <w:bottom w:val="single" w:sz="4" w:space="0" w:color="auto"/>
              <w:right w:val="single" w:sz="4" w:space="0" w:color="auto"/>
            </w:tcBorders>
            <w:shd w:val="clear" w:color="000000" w:fill="FFFFFF"/>
            <w:noWrap/>
            <w:vAlign w:val="bottom"/>
          </w:tcPr>
          <w:p w:rsidR="000E35EB" w:rsidRPr="00523938" w:rsidRDefault="000E35EB"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w:t>
            </w:r>
          </w:p>
        </w:tc>
        <w:tc>
          <w:tcPr>
            <w:tcW w:w="994" w:type="dxa"/>
            <w:tcBorders>
              <w:top w:val="nil"/>
              <w:left w:val="nil"/>
              <w:bottom w:val="single" w:sz="4" w:space="0" w:color="auto"/>
              <w:right w:val="single" w:sz="4" w:space="0" w:color="auto"/>
            </w:tcBorders>
            <w:shd w:val="clear" w:color="000000" w:fill="FFFFFF"/>
            <w:vAlign w:val="bottom"/>
          </w:tcPr>
          <w:p w:rsidR="000E35EB" w:rsidRPr="00523938" w:rsidRDefault="000E35EB" w:rsidP="00251AC4">
            <w:pPr>
              <w:jc w:val="cente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w:t>
            </w:r>
          </w:p>
        </w:tc>
        <w:tc>
          <w:tcPr>
            <w:tcW w:w="992" w:type="dxa"/>
            <w:tcBorders>
              <w:top w:val="nil"/>
              <w:left w:val="single" w:sz="4" w:space="0" w:color="auto"/>
              <w:bottom w:val="single" w:sz="4" w:space="0" w:color="auto"/>
              <w:right w:val="single" w:sz="4" w:space="0" w:color="auto"/>
            </w:tcBorders>
            <w:shd w:val="clear" w:color="000000" w:fill="FFFFFF"/>
            <w:noWrap/>
            <w:vAlign w:val="bottom"/>
          </w:tcPr>
          <w:p w:rsidR="000E35EB" w:rsidRPr="00523938" w:rsidRDefault="000E35EB"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200</w:t>
            </w:r>
          </w:p>
        </w:tc>
        <w:tc>
          <w:tcPr>
            <w:tcW w:w="1136" w:type="dxa"/>
            <w:tcBorders>
              <w:top w:val="nil"/>
              <w:left w:val="nil"/>
              <w:bottom w:val="single" w:sz="4" w:space="0" w:color="auto"/>
              <w:right w:val="single" w:sz="4" w:space="0" w:color="auto"/>
            </w:tcBorders>
            <w:shd w:val="clear" w:color="000000" w:fill="FFFFFF"/>
            <w:noWrap/>
            <w:vAlign w:val="bottom"/>
          </w:tcPr>
          <w:p w:rsidR="000E35EB" w:rsidRPr="00523938" w:rsidRDefault="000E35EB" w:rsidP="00251AC4">
            <w:pPr>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000000" w:fill="FFFFFF"/>
            <w:noWrap/>
            <w:vAlign w:val="bottom"/>
          </w:tcPr>
          <w:p w:rsidR="000E35EB" w:rsidRPr="00523938" w:rsidRDefault="000E35EB" w:rsidP="00251AC4">
            <w:pPr>
              <w:jc w:val="right"/>
              <w:rPr>
                <w:rFonts w:ascii="Times New Roman" w:hAnsi="Times New Roman"/>
                <w:color w:val="000000" w:themeColor="text1"/>
                <w:sz w:val="24"/>
                <w:lang w:eastAsia="uk-UA"/>
              </w:rPr>
            </w:pP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000000" w:fill="FFFFFF"/>
            <w:noWrap/>
            <w:vAlign w:val="center"/>
          </w:tcPr>
          <w:p w:rsidR="000E35EB" w:rsidRPr="00523938" w:rsidRDefault="00F51212"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76</w:t>
            </w:r>
          </w:p>
        </w:tc>
        <w:tc>
          <w:tcPr>
            <w:tcW w:w="2414" w:type="dxa"/>
            <w:gridSpan w:val="2"/>
            <w:tcBorders>
              <w:top w:val="nil"/>
              <w:left w:val="nil"/>
              <w:bottom w:val="single" w:sz="4" w:space="0" w:color="auto"/>
              <w:right w:val="single" w:sz="4" w:space="0" w:color="auto"/>
            </w:tcBorders>
            <w:shd w:val="clear" w:color="000000" w:fill="FFFFFF"/>
          </w:tcPr>
          <w:p w:rsidR="000E35EB" w:rsidRPr="00523938" w:rsidRDefault="000E35EB"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Добудова Гірницької гімназії Червоноградської міської ради</w:t>
            </w:r>
          </w:p>
        </w:tc>
        <w:tc>
          <w:tcPr>
            <w:tcW w:w="4137" w:type="dxa"/>
            <w:gridSpan w:val="4"/>
            <w:tcBorders>
              <w:top w:val="nil"/>
              <w:left w:val="nil"/>
              <w:bottom w:val="single" w:sz="4" w:space="0" w:color="auto"/>
              <w:right w:val="single" w:sz="4" w:space="0" w:color="auto"/>
            </w:tcBorders>
            <w:shd w:val="clear" w:color="000000" w:fill="FFFFFF"/>
            <w:noWrap/>
            <w:vAlign w:val="bottom"/>
          </w:tcPr>
          <w:p w:rsidR="000E35EB" w:rsidRPr="00523938" w:rsidRDefault="000E35EB" w:rsidP="00251AC4">
            <w:pPr>
              <w:jc w:val="center"/>
              <w:rPr>
                <w:rFonts w:ascii="Times New Roman" w:hAnsi="Times New Roman"/>
                <w:color w:val="000000" w:themeColor="text1"/>
                <w:sz w:val="24"/>
                <w:lang w:eastAsia="uk-UA"/>
              </w:rPr>
            </w:pPr>
          </w:p>
        </w:tc>
        <w:tc>
          <w:tcPr>
            <w:tcW w:w="992" w:type="dxa"/>
            <w:tcBorders>
              <w:top w:val="nil"/>
              <w:left w:val="single" w:sz="4" w:space="0" w:color="auto"/>
              <w:bottom w:val="single" w:sz="4" w:space="0" w:color="auto"/>
              <w:right w:val="single" w:sz="4" w:space="0" w:color="auto"/>
            </w:tcBorders>
            <w:shd w:val="clear" w:color="000000" w:fill="FFFFFF"/>
            <w:noWrap/>
            <w:vAlign w:val="bottom"/>
          </w:tcPr>
          <w:p w:rsidR="000E35EB" w:rsidRPr="00523938" w:rsidRDefault="000E35EB" w:rsidP="00251AC4">
            <w:pPr>
              <w:jc w:val="right"/>
              <w:rPr>
                <w:rFonts w:ascii="Times New Roman" w:hAnsi="Times New Roman"/>
                <w:color w:val="000000" w:themeColor="text1"/>
                <w:sz w:val="24"/>
                <w:lang w:eastAsia="uk-UA"/>
              </w:rPr>
            </w:pPr>
          </w:p>
        </w:tc>
        <w:tc>
          <w:tcPr>
            <w:tcW w:w="1136" w:type="dxa"/>
            <w:tcBorders>
              <w:top w:val="nil"/>
              <w:left w:val="nil"/>
              <w:bottom w:val="single" w:sz="4" w:space="0" w:color="auto"/>
              <w:right w:val="single" w:sz="4" w:space="0" w:color="auto"/>
            </w:tcBorders>
            <w:shd w:val="clear" w:color="000000" w:fill="FFFFFF"/>
            <w:noWrap/>
            <w:vAlign w:val="bottom"/>
          </w:tcPr>
          <w:p w:rsidR="000E35EB" w:rsidRPr="00523938" w:rsidRDefault="000E35EB" w:rsidP="00251AC4">
            <w:pPr>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000000" w:fill="FFFFFF"/>
            <w:noWrap/>
            <w:vAlign w:val="bottom"/>
          </w:tcPr>
          <w:p w:rsidR="000E35EB" w:rsidRPr="00523938" w:rsidRDefault="000E35EB" w:rsidP="00251AC4">
            <w:pPr>
              <w:jc w:val="right"/>
              <w:rPr>
                <w:rFonts w:ascii="Times New Roman" w:hAnsi="Times New Roman"/>
                <w:color w:val="000000" w:themeColor="text1"/>
                <w:sz w:val="24"/>
                <w:lang w:eastAsia="uk-UA"/>
              </w:rPr>
            </w:pP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000000" w:fill="FFFFFF"/>
            <w:noWrap/>
            <w:vAlign w:val="center"/>
          </w:tcPr>
          <w:p w:rsidR="000E35EB" w:rsidRPr="00523938" w:rsidRDefault="00F51212"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77</w:t>
            </w:r>
          </w:p>
        </w:tc>
        <w:tc>
          <w:tcPr>
            <w:tcW w:w="2414" w:type="dxa"/>
            <w:gridSpan w:val="2"/>
            <w:tcBorders>
              <w:top w:val="nil"/>
              <w:left w:val="nil"/>
              <w:bottom w:val="single" w:sz="4" w:space="0" w:color="auto"/>
              <w:right w:val="single" w:sz="4" w:space="0" w:color="auto"/>
            </w:tcBorders>
            <w:shd w:val="clear" w:color="000000" w:fill="FFFFFF"/>
          </w:tcPr>
          <w:p w:rsidR="000E35EB" w:rsidRPr="00523938" w:rsidRDefault="000E35EB"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Комплексний план просторового розвитку територіальної громади</w:t>
            </w:r>
          </w:p>
        </w:tc>
        <w:tc>
          <w:tcPr>
            <w:tcW w:w="1016" w:type="dxa"/>
            <w:tcBorders>
              <w:top w:val="nil"/>
              <w:left w:val="nil"/>
              <w:bottom w:val="single" w:sz="4" w:space="0" w:color="auto"/>
              <w:right w:val="single" w:sz="4" w:space="0" w:color="auto"/>
            </w:tcBorders>
            <w:shd w:val="clear" w:color="000000" w:fill="FFFFFF"/>
            <w:noWrap/>
            <w:vAlign w:val="bottom"/>
          </w:tcPr>
          <w:p w:rsidR="000E35EB" w:rsidRPr="00523938" w:rsidRDefault="000E35EB"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3000</w:t>
            </w:r>
          </w:p>
        </w:tc>
        <w:tc>
          <w:tcPr>
            <w:tcW w:w="993" w:type="dxa"/>
            <w:tcBorders>
              <w:top w:val="nil"/>
              <w:left w:val="nil"/>
              <w:bottom w:val="single" w:sz="4" w:space="0" w:color="auto"/>
              <w:right w:val="single" w:sz="4" w:space="0" w:color="auto"/>
            </w:tcBorders>
            <w:shd w:val="clear" w:color="000000" w:fill="FFFFFF"/>
            <w:noWrap/>
            <w:vAlign w:val="bottom"/>
          </w:tcPr>
          <w:p w:rsidR="000E35EB" w:rsidRPr="00523938" w:rsidRDefault="000E35EB"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3000</w:t>
            </w:r>
          </w:p>
        </w:tc>
        <w:tc>
          <w:tcPr>
            <w:tcW w:w="1134" w:type="dxa"/>
            <w:tcBorders>
              <w:top w:val="nil"/>
              <w:left w:val="nil"/>
              <w:bottom w:val="single" w:sz="4" w:space="0" w:color="auto"/>
              <w:right w:val="single" w:sz="4" w:space="0" w:color="auto"/>
            </w:tcBorders>
            <w:shd w:val="clear" w:color="000000" w:fill="FFFFFF"/>
            <w:noWrap/>
            <w:vAlign w:val="bottom"/>
          </w:tcPr>
          <w:p w:rsidR="000E35EB" w:rsidRPr="00523938" w:rsidRDefault="000E35EB"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4500</w:t>
            </w:r>
          </w:p>
        </w:tc>
        <w:tc>
          <w:tcPr>
            <w:tcW w:w="994" w:type="dxa"/>
            <w:tcBorders>
              <w:top w:val="nil"/>
              <w:left w:val="nil"/>
              <w:bottom w:val="single" w:sz="4" w:space="0" w:color="auto"/>
              <w:right w:val="single" w:sz="4" w:space="0" w:color="auto"/>
            </w:tcBorders>
            <w:shd w:val="clear" w:color="000000" w:fill="FFFFFF"/>
            <w:vAlign w:val="bottom"/>
          </w:tcPr>
          <w:p w:rsidR="000E35EB" w:rsidRPr="00523938" w:rsidRDefault="000E35EB" w:rsidP="00251AC4">
            <w:pPr>
              <w:jc w:val="cente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4500</w:t>
            </w:r>
          </w:p>
        </w:tc>
        <w:tc>
          <w:tcPr>
            <w:tcW w:w="992" w:type="dxa"/>
            <w:tcBorders>
              <w:top w:val="nil"/>
              <w:left w:val="single" w:sz="4" w:space="0" w:color="auto"/>
              <w:bottom w:val="single" w:sz="4" w:space="0" w:color="auto"/>
              <w:right w:val="single" w:sz="4" w:space="0" w:color="auto"/>
            </w:tcBorders>
            <w:shd w:val="clear" w:color="000000" w:fill="FFFFFF"/>
            <w:noWrap/>
            <w:vAlign w:val="bottom"/>
          </w:tcPr>
          <w:p w:rsidR="000E35EB" w:rsidRPr="00523938" w:rsidRDefault="000E35EB"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15000</w:t>
            </w:r>
          </w:p>
        </w:tc>
        <w:tc>
          <w:tcPr>
            <w:tcW w:w="1136" w:type="dxa"/>
            <w:tcBorders>
              <w:top w:val="nil"/>
              <w:left w:val="nil"/>
              <w:bottom w:val="single" w:sz="4" w:space="0" w:color="auto"/>
              <w:right w:val="single" w:sz="4" w:space="0" w:color="auto"/>
            </w:tcBorders>
            <w:shd w:val="clear" w:color="000000" w:fill="FFFFFF"/>
            <w:noWrap/>
            <w:vAlign w:val="bottom"/>
          </w:tcPr>
          <w:p w:rsidR="000E35EB" w:rsidRPr="00523938" w:rsidRDefault="000E35EB" w:rsidP="00251AC4">
            <w:pPr>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000000" w:fill="FFFFFF"/>
            <w:noWrap/>
            <w:vAlign w:val="bottom"/>
          </w:tcPr>
          <w:p w:rsidR="000E35EB" w:rsidRPr="00523938" w:rsidRDefault="000E35EB" w:rsidP="00251AC4">
            <w:pPr>
              <w:jc w:val="right"/>
              <w:rPr>
                <w:rFonts w:ascii="Times New Roman" w:hAnsi="Times New Roman"/>
                <w:color w:val="000000" w:themeColor="text1"/>
                <w:sz w:val="24"/>
                <w:lang w:eastAsia="uk-UA"/>
              </w:rPr>
            </w:pP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000000" w:fill="FFFFFF"/>
            <w:noWrap/>
            <w:vAlign w:val="center"/>
          </w:tcPr>
          <w:p w:rsidR="000E35EB" w:rsidRPr="00523938" w:rsidRDefault="00F51212"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78</w:t>
            </w:r>
          </w:p>
        </w:tc>
        <w:tc>
          <w:tcPr>
            <w:tcW w:w="2414" w:type="dxa"/>
            <w:gridSpan w:val="2"/>
            <w:tcBorders>
              <w:top w:val="nil"/>
              <w:left w:val="nil"/>
              <w:bottom w:val="single" w:sz="4" w:space="0" w:color="auto"/>
              <w:right w:val="single" w:sz="4" w:space="0" w:color="auto"/>
            </w:tcBorders>
            <w:shd w:val="clear" w:color="000000" w:fill="FFFFFF"/>
          </w:tcPr>
          <w:p w:rsidR="000E35EB" w:rsidRPr="00523938" w:rsidRDefault="000E35EB"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Будівництво притулку для бездомних тварин</w:t>
            </w:r>
          </w:p>
        </w:tc>
        <w:tc>
          <w:tcPr>
            <w:tcW w:w="4137" w:type="dxa"/>
            <w:gridSpan w:val="4"/>
            <w:tcBorders>
              <w:top w:val="nil"/>
              <w:left w:val="nil"/>
              <w:bottom w:val="single" w:sz="4" w:space="0" w:color="auto"/>
              <w:right w:val="single" w:sz="4" w:space="0" w:color="auto"/>
            </w:tcBorders>
            <w:shd w:val="clear" w:color="000000" w:fill="FFFFFF"/>
            <w:noWrap/>
            <w:vAlign w:val="bottom"/>
          </w:tcPr>
          <w:p w:rsidR="000E35EB" w:rsidRPr="00523938" w:rsidRDefault="000E35EB" w:rsidP="00251AC4">
            <w:pPr>
              <w:jc w:val="center"/>
              <w:rPr>
                <w:rFonts w:ascii="Times New Roman" w:hAnsi="Times New Roman"/>
                <w:color w:val="000000" w:themeColor="text1"/>
                <w:sz w:val="24"/>
                <w:lang w:eastAsia="uk-UA"/>
              </w:rPr>
            </w:pPr>
          </w:p>
        </w:tc>
        <w:tc>
          <w:tcPr>
            <w:tcW w:w="992" w:type="dxa"/>
            <w:tcBorders>
              <w:top w:val="nil"/>
              <w:left w:val="single" w:sz="4" w:space="0" w:color="auto"/>
              <w:bottom w:val="single" w:sz="4" w:space="0" w:color="auto"/>
              <w:right w:val="single" w:sz="4" w:space="0" w:color="auto"/>
            </w:tcBorders>
            <w:shd w:val="clear" w:color="000000" w:fill="FFFFFF"/>
            <w:noWrap/>
            <w:vAlign w:val="bottom"/>
          </w:tcPr>
          <w:p w:rsidR="000E35EB" w:rsidRPr="00523938" w:rsidRDefault="000E35EB" w:rsidP="00251AC4">
            <w:pPr>
              <w:jc w:val="right"/>
              <w:rPr>
                <w:rFonts w:ascii="Times New Roman" w:hAnsi="Times New Roman"/>
                <w:color w:val="000000" w:themeColor="text1"/>
                <w:sz w:val="24"/>
                <w:lang w:eastAsia="uk-UA"/>
              </w:rPr>
            </w:pPr>
          </w:p>
        </w:tc>
        <w:tc>
          <w:tcPr>
            <w:tcW w:w="1136" w:type="dxa"/>
            <w:tcBorders>
              <w:top w:val="nil"/>
              <w:left w:val="nil"/>
              <w:bottom w:val="single" w:sz="4" w:space="0" w:color="auto"/>
              <w:right w:val="single" w:sz="4" w:space="0" w:color="auto"/>
            </w:tcBorders>
            <w:shd w:val="clear" w:color="000000" w:fill="FFFFFF"/>
            <w:noWrap/>
            <w:vAlign w:val="bottom"/>
          </w:tcPr>
          <w:p w:rsidR="000E35EB" w:rsidRPr="00523938" w:rsidRDefault="000E35EB" w:rsidP="00251AC4">
            <w:pPr>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000000" w:fill="FFFFFF"/>
            <w:noWrap/>
            <w:vAlign w:val="bottom"/>
          </w:tcPr>
          <w:p w:rsidR="000E35EB" w:rsidRPr="00523938" w:rsidRDefault="000E35EB" w:rsidP="00251AC4">
            <w:pPr>
              <w:jc w:val="right"/>
              <w:rPr>
                <w:rFonts w:ascii="Times New Roman" w:hAnsi="Times New Roman"/>
                <w:color w:val="000000" w:themeColor="text1"/>
                <w:sz w:val="24"/>
                <w:lang w:eastAsia="uk-UA"/>
              </w:rPr>
            </w:pP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000000" w:fill="FFFFFF"/>
            <w:noWrap/>
            <w:vAlign w:val="center"/>
          </w:tcPr>
          <w:p w:rsidR="000E35EB" w:rsidRPr="00523938" w:rsidRDefault="00F51212"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79</w:t>
            </w:r>
          </w:p>
        </w:tc>
        <w:tc>
          <w:tcPr>
            <w:tcW w:w="2414" w:type="dxa"/>
            <w:gridSpan w:val="2"/>
            <w:tcBorders>
              <w:top w:val="nil"/>
              <w:left w:val="nil"/>
              <w:bottom w:val="single" w:sz="4" w:space="0" w:color="auto"/>
              <w:right w:val="single" w:sz="4" w:space="0" w:color="auto"/>
            </w:tcBorders>
            <w:shd w:val="clear" w:color="000000" w:fill="FFFFFF"/>
          </w:tcPr>
          <w:p w:rsidR="000E35EB" w:rsidRPr="00523938" w:rsidRDefault="000E35EB"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Розвиток системи надання адміністративних послуг в м.Червонограді</w:t>
            </w:r>
          </w:p>
        </w:tc>
        <w:tc>
          <w:tcPr>
            <w:tcW w:w="4137" w:type="dxa"/>
            <w:gridSpan w:val="4"/>
            <w:tcBorders>
              <w:top w:val="nil"/>
              <w:left w:val="nil"/>
              <w:bottom w:val="single" w:sz="4" w:space="0" w:color="auto"/>
              <w:right w:val="single" w:sz="4" w:space="0" w:color="auto"/>
            </w:tcBorders>
            <w:shd w:val="clear" w:color="000000" w:fill="FFFFFF"/>
            <w:noWrap/>
            <w:vAlign w:val="bottom"/>
          </w:tcPr>
          <w:p w:rsidR="000E35EB" w:rsidRPr="00523938" w:rsidRDefault="000E35EB" w:rsidP="00251AC4">
            <w:pPr>
              <w:jc w:val="center"/>
              <w:rPr>
                <w:rFonts w:ascii="Times New Roman" w:hAnsi="Times New Roman"/>
                <w:color w:val="000000" w:themeColor="text1"/>
                <w:sz w:val="24"/>
                <w:lang w:eastAsia="uk-UA"/>
              </w:rPr>
            </w:pPr>
          </w:p>
        </w:tc>
        <w:tc>
          <w:tcPr>
            <w:tcW w:w="992" w:type="dxa"/>
            <w:tcBorders>
              <w:top w:val="nil"/>
              <w:left w:val="single" w:sz="4" w:space="0" w:color="auto"/>
              <w:bottom w:val="single" w:sz="4" w:space="0" w:color="auto"/>
              <w:right w:val="single" w:sz="4" w:space="0" w:color="auto"/>
            </w:tcBorders>
            <w:shd w:val="clear" w:color="000000" w:fill="FFFFFF"/>
            <w:noWrap/>
            <w:vAlign w:val="bottom"/>
          </w:tcPr>
          <w:p w:rsidR="000E35EB" w:rsidRPr="00523938" w:rsidRDefault="000E35EB"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8000</w:t>
            </w:r>
          </w:p>
        </w:tc>
        <w:tc>
          <w:tcPr>
            <w:tcW w:w="1136" w:type="dxa"/>
            <w:tcBorders>
              <w:top w:val="nil"/>
              <w:left w:val="nil"/>
              <w:bottom w:val="single" w:sz="4" w:space="0" w:color="auto"/>
              <w:right w:val="single" w:sz="4" w:space="0" w:color="auto"/>
            </w:tcBorders>
            <w:shd w:val="clear" w:color="000000" w:fill="FFFFFF"/>
            <w:noWrap/>
            <w:vAlign w:val="bottom"/>
          </w:tcPr>
          <w:p w:rsidR="000E35EB" w:rsidRPr="00523938" w:rsidRDefault="000E35EB" w:rsidP="00251AC4">
            <w:pPr>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000000" w:fill="FFFFFF"/>
            <w:noWrap/>
            <w:vAlign w:val="bottom"/>
          </w:tcPr>
          <w:p w:rsidR="000E35EB" w:rsidRPr="00523938" w:rsidRDefault="000E35EB" w:rsidP="00251AC4">
            <w:pPr>
              <w:jc w:val="right"/>
              <w:rPr>
                <w:rFonts w:ascii="Times New Roman" w:hAnsi="Times New Roman"/>
                <w:color w:val="000000" w:themeColor="text1"/>
                <w:sz w:val="24"/>
                <w:lang w:eastAsia="uk-UA"/>
              </w:rPr>
            </w:pP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000000" w:fill="FFFFFF"/>
            <w:noWrap/>
            <w:vAlign w:val="center"/>
          </w:tcPr>
          <w:p w:rsidR="000E35EB" w:rsidRPr="00523938" w:rsidRDefault="00F51212"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80</w:t>
            </w:r>
          </w:p>
        </w:tc>
        <w:tc>
          <w:tcPr>
            <w:tcW w:w="2414" w:type="dxa"/>
            <w:gridSpan w:val="2"/>
            <w:tcBorders>
              <w:top w:val="nil"/>
              <w:left w:val="nil"/>
              <w:bottom w:val="single" w:sz="4" w:space="0" w:color="auto"/>
              <w:right w:val="single" w:sz="4" w:space="0" w:color="auto"/>
            </w:tcBorders>
            <w:shd w:val="clear" w:color="000000" w:fill="FFFFFF"/>
          </w:tcPr>
          <w:p w:rsidR="000E35EB" w:rsidRPr="00523938" w:rsidRDefault="000E35EB"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цифрового архіву в громаді</w:t>
            </w:r>
          </w:p>
        </w:tc>
        <w:tc>
          <w:tcPr>
            <w:tcW w:w="1016" w:type="dxa"/>
            <w:tcBorders>
              <w:top w:val="nil"/>
              <w:left w:val="nil"/>
              <w:bottom w:val="single" w:sz="4" w:space="0" w:color="auto"/>
              <w:right w:val="single" w:sz="4" w:space="0" w:color="auto"/>
            </w:tcBorders>
            <w:shd w:val="clear" w:color="000000" w:fill="FFFFFF"/>
            <w:noWrap/>
            <w:vAlign w:val="bottom"/>
          </w:tcPr>
          <w:p w:rsidR="000E35EB" w:rsidRPr="00523938" w:rsidRDefault="000E35EB"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175</w:t>
            </w:r>
          </w:p>
        </w:tc>
        <w:tc>
          <w:tcPr>
            <w:tcW w:w="993" w:type="dxa"/>
            <w:tcBorders>
              <w:top w:val="nil"/>
              <w:left w:val="nil"/>
              <w:bottom w:val="single" w:sz="4" w:space="0" w:color="auto"/>
              <w:right w:val="single" w:sz="4" w:space="0" w:color="auto"/>
            </w:tcBorders>
            <w:shd w:val="clear" w:color="000000" w:fill="FFFFFF"/>
            <w:noWrap/>
            <w:vAlign w:val="bottom"/>
          </w:tcPr>
          <w:p w:rsidR="000E35EB" w:rsidRPr="00523938" w:rsidRDefault="000E35EB"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175</w:t>
            </w:r>
          </w:p>
        </w:tc>
        <w:tc>
          <w:tcPr>
            <w:tcW w:w="1134" w:type="dxa"/>
            <w:tcBorders>
              <w:top w:val="nil"/>
              <w:left w:val="nil"/>
              <w:bottom w:val="single" w:sz="4" w:space="0" w:color="auto"/>
              <w:right w:val="single" w:sz="4" w:space="0" w:color="auto"/>
            </w:tcBorders>
            <w:shd w:val="clear" w:color="000000" w:fill="FFFFFF"/>
            <w:noWrap/>
            <w:vAlign w:val="bottom"/>
          </w:tcPr>
          <w:p w:rsidR="000E35EB" w:rsidRPr="00523938" w:rsidRDefault="000E35EB" w:rsidP="00251AC4">
            <w:pPr>
              <w:jc w:val="right"/>
              <w:rPr>
                <w:rFonts w:ascii="Times New Roman" w:hAnsi="Times New Roman"/>
                <w:color w:val="000000" w:themeColor="text1"/>
                <w:sz w:val="24"/>
                <w:lang w:eastAsia="uk-UA"/>
              </w:rPr>
            </w:pPr>
          </w:p>
        </w:tc>
        <w:tc>
          <w:tcPr>
            <w:tcW w:w="994" w:type="dxa"/>
            <w:tcBorders>
              <w:top w:val="nil"/>
              <w:left w:val="nil"/>
              <w:bottom w:val="single" w:sz="4" w:space="0" w:color="auto"/>
              <w:right w:val="single" w:sz="4" w:space="0" w:color="auto"/>
            </w:tcBorders>
            <w:shd w:val="clear" w:color="000000" w:fill="FFFFFF"/>
            <w:vAlign w:val="bottom"/>
          </w:tcPr>
          <w:p w:rsidR="000E35EB" w:rsidRPr="00523938" w:rsidRDefault="000E35EB" w:rsidP="00251AC4">
            <w:pPr>
              <w:jc w:val="center"/>
              <w:rPr>
                <w:rFonts w:ascii="Times New Roman" w:hAnsi="Times New Roman"/>
                <w:color w:val="000000" w:themeColor="text1"/>
                <w:sz w:val="24"/>
                <w:lang w:eastAsia="uk-UA"/>
              </w:rPr>
            </w:pPr>
          </w:p>
        </w:tc>
        <w:tc>
          <w:tcPr>
            <w:tcW w:w="992" w:type="dxa"/>
            <w:tcBorders>
              <w:top w:val="nil"/>
              <w:left w:val="single" w:sz="4" w:space="0" w:color="auto"/>
              <w:bottom w:val="single" w:sz="4" w:space="0" w:color="auto"/>
              <w:right w:val="single" w:sz="4" w:space="0" w:color="auto"/>
            </w:tcBorders>
            <w:shd w:val="clear" w:color="000000" w:fill="FFFFFF"/>
            <w:noWrap/>
            <w:vAlign w:val="bottom"/>
          </w:tcPr>
          <w:p w:rsidR="000E35EB" w:rsidRPr="00523938" w:rsidRDefault="000E35EB"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350</w:t>
            </w:r>
          </w:p>
        </w:tc>
        <w:tc>
          <w:tcPr>
            <w:tcW w:w="1136" w:type="dxa"/>
            <w:tcBorders>
              <w:top w:val="nil"/>
              <w:left w:val="nil"/>
              <w:bottom w:val="single" w:sz="4" w:space="0" w:color="auto"/>
              <w:right w:val="single" w:sz="4" w:space="0" w:color="auto"/>
            </w:tcBorders>
            <w:shd w:val="clear" w:color="000000" w:fill="FFFFFF"/>
            <w:noWrap/>
            <w:vAlign w:val="bottom"/>
          </w:tcPr>
          <w:p w:rsidR="000E35EB" w:rsidRPr="00523938" w:rsidRDefault="000E35EB" w:rsidP="00251AC4">
            <w:pPr>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000000" w:fill="FFFFFF"/>
            <w:noWrap/>
            <w:vAlign w:val="bottom"/>
          </w:tcPr>
          <w:p w:rsidR="000E35EB" w:rsidRPr="00523938" w:rsidRDefault="000E35EB" w:rsidP="00251AC4">
            <w:pPr>
              <w:jc w:val="right"/>
              <w:rPr>
                <w:rFonts w:ascii="Times New Roman" w:hAnsi="Times New Roman"/>
                <w:color w:val="000000" w:themeColor="text1"/>
                <w:sz w:val="24"/>
                <w:lang w:eastAsia="uk-UA"/>
              </w:rPr>
            </w:pPr>
          </w:p>
        </w:tc>
      </w:tr>
      <w:tr w:rsidR="002751DD" w:rsidRPr="00523938" w:rsidTr="009B19E7">
        <w:trPr>
          <w:trHeight w:val="510"/>
        </w:trPr>
        <w:tc>
          <w:tcPr>
            <w:tcW w:w="439" w:type="dxa"/>
            <w:tcBorders>
              <w:top w:val="nil"/>
              <w:left w:val="single" w:sz="4" w:space="0" w:color="auto"/>
              <w:bottom w:val="single" w:sz="4" w:space="0" w:color="auto"/>
              <w:right w:val="single" w:sz="4" w:space="0" w:color="auto"/>
            </w:tcBorders>
            <w:shd w:val="clear" w:color="000000" w:fill="FFFFFF"/>
            <w:noWrap/>
            <w:vAlign w:val="center"/>
          </w:tcPr>
          <w:p w:rsidR="000E35EB" w:rsidRPr="00523938" w:rsidRDefault="00F51212"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81</w:t>
            </w:r>
          </w:p>
        </w:tc>
        <w:tc>
          <w:tcPr>
            <w:tcW w:w="2414" w:type="dxa"/>
            <w:gridSpan w:val="2"/>
            <w:tcBorders>
              <w:top w:val="nil"/>
              <w:left w:val="nil"/>
              <w:bottom w:val="single" w:sz="4" w:space="0" w:color="auto"/>
              <w:right w:val="single" w:sz="4" w:space="0" w:color="auto"/>
            </w:tcBorders>
            <w:shd w:val="clear" w:color="000000" w:fill="FFFFFF"/>
          </w:tcPr>
          <w:p w:rsidR="000E35EB" w:rsidRPr="00523938" w:rsidRDefault="00A2150D"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«Сучасний стадіон для маленького міста» на території Соснівського ліцею</w:t>
            </w:r>
          </w:p>
        </w:tc>
        <w:tc>
          <w:tcPr>
            <w:tcW w:w="1016" w:type="dxa"/>
            <w:tcBorders>
              <w:top w:val="nil"/>
              <w:left w:val="nil"/>
              <w:bottom w:val="single" w:sz="4" w:space="0" w:color="auto"/>
              <w:right w:val="single" w:sz="4" w:space="0" w:color="auto"/>
            </w:tcBorders>
            <w:shd w:val="clear" w:color="000000" w:fill="FFFFFF"/>
            <w:noWrap/>
            <w:vAlign w:val="bottom"/>
          </w:tcPr>
          <w:p w:rsidR="000E35EB" w:rsidRPr="00523938" w:rsidRDefault="000E35EB" w:rsidP="00251AC4">
            <w:pPr>
              <w:jc w:val="right"/>
              <w:rPr>
                <w:rFonts w:ascii="Times New Roman" w:hAnsi="Times New Roman"/>
                <w:color w:val="000000" w:themeColor="text1"/>
                <w:sz w:val="24"/>
                <w:lang w:eastAsia="uk-UA"/>
              </w:rPr>
            </w:pPr>
          </w:p>
        </w:tc>
        <w:tc>
          <w:tcPr>
            <w:tcW w:w="993" w:type="dxa"/>
            <w:tcBorders>
              <w:top w:val="nil"/>
              <w:left w:val="nil"/>
              <w:bottom w:val="single" w:sz="4" w:space="0" w:color="auto"/>
              <w:right w:val="single" w:sz="4" w:space="0" w:color="auto"/>
            </w:tcBorders>
            <w:shd w:val="clear" w:color="000000" w:fill="FFFFFF"/>
            <w:noWrap/>
            <w:vAlign w:val="bottom"/>
          </w:tcPr>
          <w:p w:rsidR="000E35EB" w:rsidRPr="00523938" w:rsidRDefault="00A2150D"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w:t>
            </w:r>
          </w:p>
        </w:tc>
        <w:tc>
          <w:tcPr>
            <w:tcW w:w="1134" w:type="dxa"/>
            <w:tcBorders>
              <w:top w:val="nil"/>
              <w:left w:val="nil"/>
              <w:bottom w:val="single" w:sz="4" w:space="0" w:color="auto"/>
              <w:right w:val="single" w:sz="4" w:space="0" w:color="auto"/>
            </w:tcBorders>
            <w:shd w:val="clear" w:color="000000" w:fill="FFFFFF"/>
            <w:noWrap/>
            <w:vAlign w:val="bottom"/>
          </w:tcPr>
          <w:p w:rsidR="000E35EB" w:rsidRPr="00523938" w:rsidRDefault="00A2150D"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w:t>
            </w:r>
          </w:p>
        </w:tc>
        <w:tc>
          <w:tcPr>
            <w:tcW w:w="994" w:type="dxa"/>
            <w:tcBorders>
              <w:top w:val="nil"/>
              <w:left w:val="nil"/>
              <w:bottom w:val="single" w:sz="4" w:space="0" w:color="auto"/>
              <w:right w:val="single" w:sz="4" w:space="0" w:color="auto"/>
            </w:tcBorders>
            <w:shd w:val="clear" w:color="000000" w:fill="FFFFFF"/>
            <w:vAlign w:val="bottom"/>
          </w:tcPr>
          <w:p w:rsidR="000E35EB" w:rsidRPr="00523938" w:rsidRDefault="00A2150D" w:rsidP="00251AC4">
            <w:pPr>
              <w:jc w:val="cente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1000</w:t>
            </w:r>
          </w:p>
        </w:tc>
        <w:tc>
          <w:tcPr>
            <w:tcW w:w="992" w:type="dxa"/>
            <w:tcBorders>
              <w:top w:val="nil"/>
              <w:left w:val="single" w:sz="4" w:space="0" w:color="auto"/>
              <w:bottom w:val="single" w:sz="4" w:space="0" w:color="auto"/>
              <w:right w:val="single" w:sz="4" w:space="0" w:color="auto"/>
            </w:tcBorders>
            <w:shd w:val="clear" w:color="000000" w:fill="FFFFFF"/>
            <w:noWrap/>
            <w:vAlign w:val="bottom"/>
          </w:tcPr>
          <w:p w:rsidR="000E35EB" w:rsidRPr="00523938" w:rsidRDefault="00A2150D" w:rsidP="00251AC4">
            <w:pPr>
              <w:jc w:val="right"/>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2000</w:t>
            </w:r>
          </w:p>
        </w:tc>
        <w:tc>
          <w:tcPr>
            <w:tcW w:w="1136" w:type="dxa"/>
            <w:tcBorders>
              <w:top w:val="nil"/>
              <w:left w:val="nil"/>
              <w:bottom w:val="single" w:sz="4" w:space="0" w:color="auto"/>
              <w:right w:val="single" w:sz="4" w:space="0" w:color="auto"/>
            </w:tcBorders>
            <w:shd w:val="clear" w:color="000000" w:fill="FFFFFF"/>
            <w:noWrap/>
            <w:vAlign w:val="bottom"/>
          </w:tcPr>
          <w:p w:rsidR="000E35EB" w:rsidRPr="00523938" w:rsidRDefault="000E35EB" w:rsidP="00251AC4">
            <w:pPr>
              <w:rPr>
                <w:rFonts w:ascii="Times New Roman" w:hAnsi="Times New Roman"/>
                <w:color w:val="000000" w:themeColor="text1"/>
                <w:sz w:val="24"/>
                <w:lang w:eastAsia="uk-UA"/>
              </w:rPr>
            </w:pPr>
          </w:p>
        </w:tc>
        <w:tc>
          <w:tcPr>
            <w:tcW w:w="995" w:type="dxa"/>
            <w:tcBorders>
              <w:top w:val="nil"/>
              <w:left w:val="nil"/>
              <w:bottom w:val="single" w:sz="4" w:space="0" w:color="auto"/>
              <w:right w:val="single" w:sz="4" w:space="0" w:color="auto"/>
            </w:tcBorders>
            <w:shd w:val="clear" w:color="000000" w:fill="FFFFFF"/>
            <w:noWrap/>
            <w:vAlign w:val="bottom"/>
          </w:tcPr>
          <w:p w:rsidR="000E35EB" w:rsidRPr="00523938" w:rsidRDefault="000E35EB" w:rsidP="00251AC4">
            <w:pPr>
              <w:jc w:val="right"/>
              <w:rPr>
                <w:rFonts w:ascii="Times New Roman" w:hAnsi="Times New Roman"/>
                <w:color w:val="000000" w:themeColor="text1"/>
                <w:sz w:val="24"/>
                <w:lang w:eastAsia="uk-UA"/>
              </w:rPr>
            </w:pPr>
          </w:p>
        </w:tc>
      </w:tr>
      <w:tr w:rsidR="002751DD" w:rsidRPr="00523938" w:rsidTr="009B19E7">
        <w:trPr>
          <w:trHeight w:val="25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251AC4" w:rsidRPr="00523938" w:rsidRDefault="00251AC4"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2414" w:type="dxa"/>
            <w:gridSpan w:val="2"/>
            <w:tcBorders>
              <w:top w:val="nil"/>
              <w:left w:val="nil"/>
              <w:bottom w:val="single" w:sz="4" w:space="0" w:color="auto"/>
              <w:right w:val="single" w:sz="4" w:space="0" w:color="auto"/>
            </w:tcBorders>
            <w:shd w:val="clear" w:color="auto" w:fill="auto"/>
            <w:hideMark/>
          </w:tcPr>
          <w:p w:rsidR="00251AC4" w:rsidRPr="00523938" w:rsidRDefault="005B630B" w:rsidP="00251AC4">
            <w:pPr>
              <w:rPr>
                <w:rFonts w:ascii="Times New Roman" w:hAnsi="Times New Roman"/>
                <w:b/>
                <w:bCs/>
                <w:color w:val="000000" w:themeColor="text1"/>
                <w:sz w:val="24"/>
                <w:lang w:eastAsia="uk-UA"/>
              </w:rPr>
            </w:pPr>
            <w:r w:rsidRPr="00523938">
              <w:rPr>
                <w:rFonts w:ascii="Times New Roman" w:hAnsi="Times New Roman"/>
                <w:b/>
                <w:bCs/>
                <w:color w:val="000000" w:themeColor="text1"/>
                <w:sz w:val="24"/>
                <w:lang w:eastAsia="uk-UA"/>
              </w:rPr>
              <w:t>ВСЬОГО: 57</w:t>
            </w:r>
            <w:r w:rsidR="00251AC4" w:rsidRPr="00523938">
              <w:rPr>
                <w:rFonts w:ascii="Times New Roman" w:hAnsi="Times New Roman"/>
                <w:b/>
                <w:bCs/>
                <w:color w:val="000000" w:themeColor="text1"/>
                <w:sz w:val="24"/>
                <w:lang w:eastAsia="uk-UA"/>
              </w:rPr>
              <w:t xml:space="preserve"> проектів</w:t>
            </w:r>
          </w:p>
        </w:tc>
        <w:tc>
          <w:tcPr>
            <w:tcW w:w="1016" w:type="dxa"/>
            <w:tcBorders>
              <w:top w:val="nil"/>
              <w:left w:val="nil"/>
              <w:bottom w:val="single" w:sz="4" w:space="0" w:color="auto"/>
              <w:right w:val="single" w:sz="4" w:space="0" w:color="auto"/>
            </w:tcBorders>
            <w:shd w:val="clear" w:color="auto" w:fill="auto"/>
            <w:noWrap/>
            <w:vAlign w:val="bottom"/>
            <w:hideMark/>
          </w:tcPr>
          <w:p w:rsidR="00251AC4" w:rsidRPr="00523938" w:rsidRDefault="00251AC4"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993" w:type="dxa"/>
            <w:tcBorders>
              <w:top w:val="nil"/>
              <w:left w:val="nil"/>
              <w:bottom w:val="single" w:sz="4" w:space="0" w:color="auto"/>
              <w:right w:val="single" w:sz="4" w:space="0" w:color="auto"/>
            </w:tcBorders>
            <w:shd w:val="clear" w:color="auto" w:fill="auto"/>
            <w:noWrap/>
            <w:vAlign w:val="bottom"/>
            <w:hideMark/>
          </w:tcPr>
          <w:p w:rsidR="00251AC4" w:rsidRPr="00523938" w:rsidRDefault="00251AC4"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1134" w:type="dxa"/>
            <w:tcBorders>
              <w:top w:val="nil"/>
              <w:left w:val="nil"/>
              <w:bottom w:val="single" w:sz="4" w:space="0" w:color="auto"/>
              <w:right w:val="single" w:sz="4" w:space="0" w:color="auto"/>
            </w:tcBorders>
            <w:shd w:val="clear" w:color="auto" w:fill="auto"/>
            <w:noWrap/>
            <w:vAlign w:val="bottom"/>
            <w:hideMark/>
          </w:tcPr>
          <w:p w:rsidR="00251AC4" w:rsidRPr="00523938" w:rsidRDefault="00251AC4"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994" w:type="dxa"/>
            <w:tcBorders>
              <w:top w:val="nil"/>
              <w:left w:val="nil"/>
              <w:bottom w:val="single" w:sz="4" w:space="0" w:color="auto"/>
              <w:right w:val="single" w:sz="4" w:space="0" w:color="auto"/>
            </w:tcBorders>
            <w:vAlign w:val="bottom"/>
          </w:tcPr>
          <w:p w:rsidR="00251AC4" w:rsidRPr="00523938" w:rsidRDefault="00251AC4" w:rsidP="00251AC4">
            <w:pPr>
              <w:jc w:val="center"/>
              <w:rPr>
                <w:rFonts w:ascii="Times New Roman" w:hAnsi="Times New Roman"/>
                <w:b/>
                <w:bCs/>
                <w:color w:val="000000" w:themeColor="text1"/>
                <w:sz w:val="24"/>
                <w:lang w:eastAsia="uk-UA"/>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51AC4" w:rsidRPr="00523938" w:rsidRDefault="00F51212" w:rsidP="00251AC4">
            <w:pPr>
              <w:jc w:val="right"/>
              <w:rPr>
                <w:rFonts w:ascii="Times New Roman" w:hAnsi="Times New Roman"/>
                <w:b/>
                <w:bCs/>
                <w:color w:val="000000" w:themeColor="text1"/>
                <w:sz w:val="24"/>
                <w:lang w:eastAsia="uk-UA"/>
              </w:rPr>
            </w:pPr>
            <w:r w:rsidRPr="00523938">
              <w:rPr>
                <w:rFonts w:ascii="Times New Roman" w:hAnsi="Times New Roman"/>
                <w:b/>
                <w:bCs/>
                <w:color w:val="000000" w:themeColor="text1"/>
                <w:sz w:val="24"/>
                <w:lang w:eastAsia="uk-UA"/>
              </w:rPr>
              <w:t>667772,376</w:t>
            </w:r>
          </w:p>
        </w:tc>
        <w:tc>
          <w:tcPr>
            <w:tcW w:w="1136" w:type="dxa"/>
            <w:tcBorders>
              <w:top w:val="nil"/>
              <w:left w:val="nil"/>
              <w:bottom w:val="single" w:sz="4" w:space="0" w:color="auto"/>
              <w:right w:val="single" w:sz="4" w:space="0" w:color="auto"/>
            </w:tcBorders>
            <w:shd w:val="clear" w:color="auto" w:fill="auto"/>
            <w:noWrap/>
            <w:vAlign w:val="bottom"/>
            <w:hideMark/>
          </w:tcPr>
          <w:p w:rsidR="00251AC4" w:rsidRPr="00523938" w:rsidRDefault="00251AC4" w:rsidP="00251AC4">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w:t>
            </w:r>
          </w:p>
        </w:tc>
        <w:tc>
          <w:tcPr>
            <w:tcW w:w="995" w:type="dxa"/>
            <w:tcBorders>
              <w:top w:val="nil"/>
              <w:left w:val="nil"/>
              <w:bottom w:val="single" w:sz="4" w:space="0" w:color="auto"/>
              <w:right w:val="single" w:sz="4" w:space="0" w:color="auto"/>
            </w:tcBorders>
            <w:shd w:val="clear" w:color="auto" w:fill="auto"/>
            <w:noWrap/>
            <w:vAlign w:val="bottom"/>
            <w:hideMark/>
          </w:tcPr>
          <w:p w:rsidR="00251AC4" w:rsidRPr="00523938" w:rsidRDefault="00251AC4" w:rsidP="00251AC4">
            <w:pPr>
              <w:jc w:val="right"/>
              <w:rPr>
                <w:rFonts w:ascii="Times New Roman" w:hAnsi="Times New Roman"/>
                <w:b/>
                <w:bCs/>
                <w:color w:val="000000" w:themeColor="text1"/>
                <w:sz w:val="24"/>
                <w:lang w:eastAsia="uk-UA"/>
              </w:rPr>
            </w:pPr>
            <w:r w:rsidRPr="00523938">
              <w:rPr>
                <w:rFonts w:ascii="Times New Roman" w:hAnsi="Times New Roman"/>
                <w:b/>
                <w:bCs/>
                <w:color w:val="000000" w:themeColor="text1"/>
                <w:sz w:val="24"/>
                <w:lang w:eastAsia="uk-UA"/>
              </w:rPr>
              <w:t>66236,00</w:t>
            </w:r>
          </w:p>
        </w:tc>
      </w:tr>
    </w:tbl>
    <w:p w:rsidR="00AE4AC2" w:rsidRPr="00523938" w:rsidRDefault="006F1A2E" w:rsidP="00B41A1B">
      <w:pPr>
        <w:spacing w:before="240" w:after="120"/>
        <w:jc w:val="both"/>
        <w:rPr>
          <w:rFonts w:ascii="Times New Roman" w:hAnsi="Times New Roman"/>
          <w:b/>
          <w:i/>
          <w:color w:val="000000" w:themeColor="text1"/>
          <w:sz w:val="24"/>
        </w:rPr>
      </w:pPr>
      <w:r w:rsidRPr="00523938">
        <w:rPr>
          <w:rFonts w:ascii="Times New Roman" w:hAnsi="Times New Roman"/>
          <w:b/>
          <w:i/>
          <w:color w:val="000000" w:themeColor="text1"/>
          <w:sz w:val="24"/>
        </w:rPr>
        <w:t xml:space="preserve">Аналіз бюджету програми </w:t>
      </w:r>
      <w:r w:rsidR="00B862A7" w:rsidRPr="00523938">
        <w:rPr>
          <w:rFonts w:ascii="Times New Roman" w:hAnsi="Times New Roman"/>
          <w:b/>
          <w:i/>
          <w:color w:val="000000" w:themeColor="text1"/>
          <w:sz w:val="24"/>
        </w:rPr>
        <w:t>«</w:t>
      </w:r>
      <w:r w:rsidR="00B34F6B" w:rsidRPr="00523938">
        <w:rPr>
          <w:rFonts w:ascii="Times New Roman" w:hAnsi="Times New Roman"/>
          <w:b/>
          <w:i/>
          <w:color w:val="000000" w:themeColor="text1"/>
          <w:sz w:val="24"/>
        </w:rPr>
        <w:t>Громада високої якості життя та послуг</w:t>
      </w:r>
      <w:r w:rsidR="00B862A7" w:rsidRPr="00523938">
        <w:rPr>
          <w:rFonts w:ascii="Times New Roman" w:hAnsi="Times New Roman"/>
          <w:b/>
          <w:i/>
          <w:color w:val="000000" w:themeColor="text1"/>
          <w:sz w:val="24"/>
        </w:rPr>
        <w:t xml:space="preserve">» </w:t>
      </w:r>
      <w:r w:rsidRPr="00523938">
        <w:rPr>
          <w:rFonts w:ascii="Times New Roman" w:hAnsi="Times New Roman"/>
          <w:b/>
          <w:i/>
          <w:color w:val="000000" w:themeColor="text1"/>
          <w:sz w:val="24"/>
        </w:rPr>
        <w:t>за напрямами</w:t>
      </w:r>
    </w:p>
    <w:p w:rsidR="00AB7CE2" w:rsidRPr="00523938" w:rsidRDefault="005A4880" w:rsidP="00B34F6B">
      <w:pPr>
        <w:spacing w:before="240" w:after="120"/>
        <w:jc w:val="center"/>
        <w:rPr>
          <w:rFonts w:ascii="Times New Roman" w:hAnsi="Times New Roman"/>
          <w:color w:val="000000" w:themeColor="text1"/>
          <w:sz w:val="24"/>
        </w:rPr>
      </w:pPr>
      <w:r w:rsidRPr="00523938">
        <w:rPr>
          <w:rFonts w:ascii="Times New Roman" w:hAnsi="Times New Roman"/>
          <w:noProof/>
          <w:color w:val="000000" w:themeColor="text1"/>
          <w:sz w:val="24"/>
          <w:lang w:eastAsia="uk-UA"/>
        </w:rPr>
        <w:drawing>
          <wp:inline distT="0" distB="0" distL="0" distR="0" wp14:anchorId="14EA475D" wp14:editId="7AC06C62">
            <wp:extent cx="4800600" cy="26098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E4AC2" w:rsidRPr="00523938" w:rsidRDefault="00AE4AC2" w:rsidP="00D4425A">
      <w:pPr>
        <w:spacing w:before="120"/>
        <w:jc w:val="both"/>
        <w:rPr>
          <w:rFonts w:ascii="Times New Roman" w:hAnsi="Times New Roman"/>
          <w:color w:val="000000" w:themeColor="text1"/>
          <w:sz w:val="24"/>
        </w:rPr>
      </w:pPr>
    </w:p>
    <w:p w:rsidR="00587DDB" w:rsidRPr="00523938" w:rsidRDefault="00F51212" w:rsidP="00D4425A">
      <w:pPr>
        <w:spacing w:before="120"/>
        <w:jc w:val="both"/>
        <w:rPr>
          <w:rFonts w:ascii="Times New Roman" w:hAnsi="Times New Roman"/>
          <w:color w:val="000000" w:themeColor="text1"/>
          <w:sz w:val="24"/>
        </w:rPr>
      </w:pPr>
      <w:r w:rsidRPr="00523938">
        <w:rPr>
          <w:rFonts w:ascii="Times New Roman" w:hAnsi="Times New Roman"/>
          <w:color w:val="000000" w:themeColor="text1"/>
          <w:sz w:val="24"/>
        </w:rPr>
        <w:lastRenderedPageBreak/>
        <w:t xml:space="preserve">Є такі </w:t>
      </w:r>
      <w:r w:rsidR="00074A1C" w:rsidRPr="00523938">
        <w:rPr>
          <w:rFonts w:ascii="Times New Roman" w:hAnsi="Times New Roman"/>
          <w:color w:val="000000" w:themeColor="text1"/>
          <w:sz w:val="24"/>
        </w:rPr>
        <w:t>проєкти</w:t>
      </w:r>
      <w:r w:rsidR="00C22DEF" w:rsidRPr="00523938">
        <w:rPr>
          <w:rFonts w:ascii="Times New Roman" w:hAnsi="Times New Roman"/>
          <w:color w:val="000000" w:themeColor="text1"/>
          <w:sz w:val="24"/>
        </w:rPr>
        <w:t>,</w:t>
      </w:r>
      <w:r w:rsidRPr="00523938">
        <w:rPr>
          <w:rFonts w:ascii="Times New Roman" w:hAnsi="Times New Roman"/>
          <w:color w:val="000000" w:themeColor="text1"/>
          <w:sz w:val="24"/>
        </w:rPr>
        <w:t xml:space="preserve"> вартість яких </w:t>
      </w:r>
      <w:r w:rsidR="00C22DEF" w:rsidRPr="00523938">
        <w:rPr>
          <w:rFonts w:ascii="Times New Roman" w:hAnsi="Times New Roman"/>
          <w:color w:val="000000" w:themeColor="text1"/>
          <w:sz w:val="24"/>
        </w:rPr>
        <w:t>б</w:t>
      </w:r>
      <w:r w:rsidRPr="00523938">
        <w:rPr>
          <w:rFonts w:ascii="Times New Roman" w:hAnsi="Times New Roman"/>
          <w:color w:val="000000" w:themeColor="text1"/>
          <w:sz w:val="24"/>
        </w:rPr>
        <w:t>уде визначено на етапі розроблення проектно-кошторисної документації</w:t>
      </w:r>
      <w:r w:rsidR="00C22DEF" w:rsidRPr="00523938">
        <w:rPr>
          <w:rFonts w:ascii="Times New Roman" w:hAnsi="Times New Roman"/>
          <w:color w:val="000000" w:themeColor="text1"/>
          <w:sz w:val="24"/>
        </w:rPr>
        <w:t>.</w:t>
      </w:r>
    </w:p>
    <w:p w:rsidR="00587DDB" w:rsidRPr="00523938" w:rsidRDefault="00587DDB" w:rsidP="005476E2">
      <w:pPr>
        <w:pStyle w:val="10"/>
        <w:spacing w:before="0" w:after="0"/>
        <w:rPr>
          <w:rFonts w:ascii="Times New Roman" w:hAnsi="Times New Roman" w:cs="Times New Roman"/>
          <w:color w:val="000000" w:themeColor="text1"/>
          <w:sz w:val="24"/>
          <w:szCs w:val="24"/>
        </w:rPr>
      </w:pPr>
      <w:bookmarkStart w:id="15" w:name="_Toc173485928"/>
      <w:r w:rsidRPr="00523938">
        <w:rPr>
          <w:rFonts w:ascii="Times New Roman" w:hAnsi="Times New Roman" w:cs="Times New Roman"/>
          <w:color w:val="000000" w:themeColor="text1"/>
          <w:sz w:val="24"/>
          <w:szCs w:val="24"/>
        </w:rPr>
        <w:lastRenderedPageBreak/>
        <w:t>3.</w:t>
      </w:r>
      <w:r w:rsidRPr="00523938">
        <w:rPr>
          <w:rFonts w:ascii="Times New Roman" w:eastAsia="MS Mincho" w:hAnsi="Times New Roman" w:cs="Times New Roman"/>
          <w:color w:val="000000" w:themeColor="text1"/>
          <w:sz w:val="24"/>
          <w:szCs w:val="24"/>
        </w:rPr>
        <w:tab/>
      </w:r>
      <w:r w:rsidRPr="00523938">
        <w:rPr>
          <w:rFonts w:ascii="Times New Roman" w:hAnsi="Times New Roman" w:cs="Times New Roman"/>
          <w:color w:val="000000" w:themeColor="text1"/>
          <w:sz w:val="24"/>
          <w:szCs w:val="24"/>
        </w:rPr>
        <w:t>Каталог технічних завдань на про</w:t>
      </w:r>
      <w:r w:rsidR="00C22DEF" w:rsidRPr="00523938">
        <w:rPr>
          <w:rFonts w:ascii="Times New Roman" w:hAnsi="Times New Roman" w:cs="Times New Roman"/>
          <w:color w:val="000000" w:themeColor="text1"/>
          <w:sz w:val="24"/>
          <w:szCs w:val="24"/>
        </w:rPr>
        <w:t>є</w:t>
      </w:r>
      <w:r w:rsidRPr="00523938">
        <w:rPr>
          <w:rFonts w:ascii="Times New Roman" w:hAnsi="Times New Roman" w:cs="Times New Roman"/>
          <w:color w:val="000000" w:themeColor="text1"/>
          <w:sz w:val="24"/>
          <w:szCs w:val="24"/>
        </w:rPr>
        <w:t>кти місцевого розвитку</w:t>
      </w:r>
      <w:bookmarkEnd w:id="15"/>
    </w:p>
    <w:p w:rsidR="002B719F" w:rsidRPr="00523938" w:rsidRDefault="002B719F" w:rsidP="005476E2">
      <w:pPr>
        <w:pStyle w:val="2"/>
        <w:spacing w:before="0" w:after="0"/>
        <w:rPr>
          <w:rFonts w:ascii="Times New Roman" w:eastAsia="Calibri" w:hAnsi="Times New Roman"/>
          <w:color w:val="000000" w:themeColor="text1"/>
          <w:sz w:val="24"/>
          <w:szCs w:val="24"/>
        </w:rPr>
      </w:pPr>
      <w:bookmarkStart w:id="16" w:name="_Toc173485929"/>
      <w:r w:rsidRPr="00523938">
        <w:rPr>
          <w:rFonts w:ascii="Times New Roman" w:hAnsi="Times New Roman"/>
          <w:color w:val="000000" w:themeColor="text1"/>
          <w:sz w:val="24"/>
          <w:szCs w:val="24"/>
        </w:rPr>
        <w:t>3.1.</w:t>
      </w:r>
      <w:r w:rsidR="00587DDB" w:rsidRPr="00523938">
        <w:rPr>
          <w:rFonts w:ascii="Times New Roman" w:hAnsi="Times New Roman"/>
          <w:color w:val="000000" w:themeColor="text1"/>
          <w:sz w:val="24"/>
          <w:szCs w:val="24"/>
        </w:rPr>
        <w:tab/>
      </w:r>
      <w:r w:rsidRPr="00523938">
        <w:rPr>
          <w:rFonts w:ascii="Times New Roman" w:hAnsi="Times New Roman"/>
          <w:color w:val="000000" w:themeColor="text1"/>
          <w:sz w:val="24"/>
          <w:szCs w:val="24"/>
        </w:rPr>
        <w:t>Каталог технічних завдань</w:t>
      </w:r>
      <w:r w:rsidR="00733E10" w:rsidRPr="00523938">
        <w:rPr>
          <w:rFonts w:ascii="Times New Roman" w:hAnsi="Times New Roman"/>
          <w:color w:val="000000" w:themeColor="text1"/>
          <w:sz w:val="24"/>
          <w:szCs w:val="24"/>
        </w:rPr>
        <w:t xml:space="preserve"> на </w:t>
      </w:r>
      <w:r w:rsidR="00074A1C" w:rsidRPr="00523938">
        <w:rPr>
          <w:rFonts w:ascii="Times New Roman" w:hAnsi="Times New Roman"/>
          <w:color w:val="000000" w:themeColor="text1"/>
          <w:sz w:val="24"/>
          <w:szCs w:val="24"/>
        </w:rPr>
        <w:t>проєкти</w:t>
      </w:r>
      <w:r w:rsidRPr="00523938">
        <w:rPr>
          <w:rFonts w:ascii="Times New Roman" w:hAnsi="Times New Roman"/>
          <w:color w:val="000000" w:themeColor="text1"/>
          <w:sz w:val="24"/>
          <w:szCs w:val="24"/>
        </w:rPr>
        <w:t xml:space="preserve"> Програми </w:t>
      </w:r>
      <w:r w:rsidR="006F1A2E" w:rsidRPr="00523938">
        <w:rPr>
          <w:rFonts w:ascii="Times New Roman" w:hAnsi="Times New Roman"/>
          <w:color w:val="000000" w:themeColor="text1"/>
          <w:sz w:val="24"/>
          <w:szCs w:val="24"/>
        </w:rPr>
        <w:t>1</w:t>
      </w:r>
      <w:r w:rsidRPr="00523938">
        <w:rPr>
          <w:rFonts w:ascii="Times New Roman" w:hAnsi="Times New Roman"/>
          <w:color w:val="000000" w:themeColor="text1"/>
          <w:sz w:val="24"/>
          <w:szCs w:val="24"/>
        </w:rPr>
        <w:t xml:space="preserve">. </w:t>
      </w:r>
      <w:r w:rsidR="00AD7902" w:rsidRPr="00523938">
        <w:rPr>
          <w:rFonts w:ascii="Times New Roman" w:eastAsia="Calibri" w:hAnsi="Times New Roman"/>
          <w:color w:val="000000" w:themeColor="text1"/>
          <w:sz w:val="24"/>
          <w:szCs w:val="24"/>
        </w:rPr>
        <w:t>Потужний економічний та культурно-туристичний центр на півночі Львівщини</w:t>
      </w:r>
      <w:bookmarkEnd w:id="16"/>
    </w:p>
    <w:p w:rsidR="00186EB7" w:rsidRPr="00523938" w:rsidRDefault="00186EB7" w:rsidP="00186EB7">
      <w:pPr>
        <w:rPr>
          <w:rFonts w:ascii="Times New Roman" w:hAnsi="Times New Roman"/>
          <w:b/>
          <w:color w:val="000000" w:themeColor="text1"/>
          <w:sz w:val="24"/>
        </w:rPr>
      </w:pPr>
    </w:p>
    <w:p w:rsidR="00186EB7" w:rsidRPr="00523938" w:rsidRDefault="00186EB7" w:rsidP="00186EB7">
      <w:pPr>
        <w:rPr>
          <w:rFonts w:ascii="Times New Roman" w:hAnsi="Times New Roman"/>
          <w:b/>
          <w:color w:val="000000" w:themeColor="text1"/>
          <w:sz w:val="24"/>
        </w:rPr>
      </w:pPr>
      <w:r w:rsidRPr="00523938">
        <w:rPr>
          <w:rFonts w:ascii="Times New Roman" w:hAnsi="Times New Roman"/>
          <w:b/>
          <w:color w:val="000000" w:themeColor="text1"/>
          <w:sz w:val="24"/>
        </w:rPr>
        <w:t xml:space="preserve">Технічні завдання на </w:t>
      </w:r>
      <w:r w:rsidR="00074A1C" w:rsidRPr="00523938">
        <w:rPr>
          <w:rFonts w:ascii="Times New Roman" w:hAnsi="Times New Roman"/>
          <w:b/>
          <w:color w:val="000000" w:themeColor="text1"/>
          <w:sz w:val="24"/>
        </w:rPr>
        <w:t>проєкти</w:t>
      </w:r>
      <w:r w:rsidRPr="00523938">
        <w:rPr>
          <w:rFonts w:ascii="Times New Roman" w:hAnsi="Times New Roman"/>
          <w:b/>
          <w:color w:val="000000" w:themeColor="text1"/>
          <w:sz w:val="24"/>
        </w:rPr>
        <w:t xml:space="preserve"> місцевого розвитку напряму 1.1. Розвиток високотехнологічної промисловості через залучення інвестицій</w:t>
      </w:r>
    </w:p>
    <w:p w:rsidR="00186EB7" w:rsidRPr="00523938" w:rsidRDefault="00186EB7" w:rsidP="00186EB7">
      <w:pPr>
        <w:rPr>
          <w:rFonts w:ascii="Times New Roman" w:eastAsia="Calibri" w:hAnsi="Times New Roman"/>
          <w:color w:val="000000" w:themeColor="text1"/>
          <w:sz w:val="24"/>
          <w:lang w:eastAsia="en-US"/>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AD7902" w:rsidRPr="00523938" w:rsidTr="00AD7902">
        <w:trPr>
          <w:jc w:val="right"/>
        </w:trPr>
        <w:tc>
          <w:tcPr>
            <w:tcW w:w="2880" w:type="dxa"/>
            <w:vAlign w:val="center"/>
          </w:tcPr>
          <w:p w:rsidR="00AD7902" w:rsidRPr="00523938" w:rsidRDefault="00AD7902" w:rsidP="00AD7902">
            <w:pPr>
              <w:pStyle w:val="6"/>
              <w:spacing w:before="0" w:after="0"/>
              <w:rPr>
                <w:color w:val="000000" w:themeColor="text1"/>
                <w:sz w:val="24"/>
                <w:szCs w:val="24"/>
                <w:lang w:val="uk-UA"/>
              </w:rPr>
            </w:pPr>
            <w:r w:rsidRPr="00523938">
              <w:rPr>
                <w:color w:val="000000" w:themeColor="text1"/>
                <w:sz w:val="24"/>
                <w:szCs w:val="24"/>
                <w:lang w:val="uk-UA"/>
              </w:rPr>
              <w:t>Завдання Стратегії, якому відповідає проект:</w:t>
            </w:r>
          </w:p>
        </w:tc>
        <w:tc>
          <w:tcPr>
            <w:tcW w:w="6794" w:type="dxa"/>
            <w:gridSpan w:val="4"/>
          </w:tcPr>
          <w:p w:rsidR="00AD7902" w:rsidRPr="00523938" w:rsidRDefault="00AD7902" w:rsidP="00FA7D5D">
            <w:pPr>
              <w:pStyle w:val="af5"/>
              <w:numPr>
                <w:ilvl w:val="2"/>
                <w:numId w:val="14"/>
              </w:numPr>
              <w:pBdr>
                <w:left w:val="single" w:sz="18" w:space="4" w:color="auto"/>
              </w:pBdr>
              <w:suppressAutoHyphens w:val="0"/>
              <w:spacing w:after="0" w:line="240" w:lineRule="auto"/>
              <w:contextualSpacing/>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Формування портфелю інвестиційних пропозицій на старопромислових зонах</w:t>
            </w:r>
          </w:p>
        </w:tc>
      </w:tr>
      <w:tr w:rsidR="00AD7902" w:rsidRPr="00523938" w:rsidTr="00AD7902">
        <w:trPr>
          <w:jc w:val="right"/>
        </w:trPr>
        <w:tc>
          <w:tcPr>
            <w:tcW w:w="2880" w:type="dxa"/>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Назва проекту:</w:t>
            </w:r>
          </w:p>
        </w:tc>
        <w:tc>
          <w:tcPr>
            <w:tcW w:w="6794" w:type="dxa"/>
            <w:gridSpan w:val="4"/>
          </w:tcPr>
          <w:p w:rsidR="00AD7902" w:rsidRPr="00523938" w:rsidRDefault="00AD7902" w:rsidP="00AD7902">
            <w:pP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Створення реєстру промислових зон (brownfield) придатних для інвестицій</w:t>
            </w:r>
          </w:p>
        </w:tc>
      </w:tr>
      <w:tr w:rsidR="00AD7902" w:rsidRPr="00523938" w:rsidTr="00AD7902">
        <w:trPr>
          <w:jc w:val="right"/>
        </w:trPr>
        <w:tc>
          <w:tcPr>
            <w:tcW w:w="2880" w:type="dxa"/>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Цілі проекту:</w:t>
            </w:r>
          </w:p>
        </w:tc>
        <w:tc>
          <w:tcPr>
            <w:tcW w:w="6794" w:type="dxa"/>
            <w:gridSpan w:val="4"/>
          </w:tcPr>
          <w:p w:rsidR="00AD7902" w:rsidRPr="00523938" w:rsidRDefault="00AD7902" w:rsidP="00AD7902">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Розвиток високотехнологічної промисловості через залучення інвестицій</w:t>
            </w:r>
          </w:p>
        </w:tc>
      </w:tr>
      <w:tr w:rsidR="00AD7902" w:rsidRPr="00523938" w:rsidTr="00AD7902">
        <w:trPr>
          <w:jc w:val="right"/>
        </w:trPr>
        <w:tc>
          <w:tcPr>
            <w:tcW w:w="2880" w:type="dxa"/>
            <w:vAlign w:val="center"/>
          </w:tcPr>
          <w:p w:rsidR="00AD7902" w:rsidRPr="00523938" w:rsidRDefault="00AD7902" w:rsidP="00AD7902">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t>Територія на яку проект матиме вплив:</w:t>
            </w:r>
          </w:p>
        </w:tc>
        <w:tc>
          <w:tcPr>
            <w:tcW w:w="6794" w:type="dxa"/>
            <w:gridSpan w:val="4"/>
          </w:tcPr>
          <w:p w:rsidR="00AD7902" w:rsidRPr="00523938" w:rsidRDefault="00AD7902" w:rsidP="00AD7902">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Червоноградська територіальна громада</w:t>
            </w:r>
          </w:p>
        </w:tc>
      </w:tr>
      <w:tr w:rsidR="00AD7902" w:rsidRPr="00523938" w:rsidTr="00AD7902">
        <w:trPr>
          <w:jc w:val="right"/>
        </w:trPr>
        <w:tc>
          <w:tcPr>
            <w:tcW w:w="2880" w:type="dxa"/>
            <w:vAlign w:val="center"/>
          </w:tcPr>
          <w:p w:rsidR="00AD7902" w:rsidRPr="00523938" w:rsidRDefault="00AD7902" w:rsidP="00AD7902">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t>Орієнтовна кількість отримувачів вигод</w:t>
            </w:r>
          </w:p>
        </w:tc>
        <w:tc>
          <w:tcPr>
            <w:tcW w:w="6794" w:type="dxa"/>
            <w:gridSpan w:val="4"/>
          </w:tcPr>
          <w:p w:rsidR="00AD7902" w:rsidRPr="00523938" w:rsidRDefault="00E231E2" w:rsidP="00E231E2">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79</w:t>
            </w:r>
            <w:r w:rsidR="00AD7902" w:rsidRPr="00523938">
              <w:rPr>
                <w:rFonts w:ascii="Times New Roman" w:hAnsi="Times New Roman"/>
                <w:color w:val="000000" w:themeColor="text1"/>
                <w:sz w:val="24"/>
                <w:lang w:eastAsia="it-IT"/>
              </w:rPr>
              <w:t>,</w:t>
            </w:r>
            <w:r w:rsidRPr="00523938">
              <w:rPr>
                <w:rFonts w:ascii="Times New Roman" w:hAnsi="Times New Roman"/>
                <w:color w:val="000000" w:themeColor="text1"/>
                <w:sz w:val="24"/>
                <w:lang w:eastAsia="it-IT"/>
              </w:rPr>
              <w:t>5</w:t>
            </w:r>
            <w:r w:rsidR="00AD7902" w:rsidRPr="00523938">
              <w:rPr>
                <w:rFonts w:ascii="Times New Roman" w:hAnsi="Times New Roman"/>
                <w:color w:val="000000" w:themeColor="text1"/>
                <w:sz w:val="24"/>
                <w:lang w:eastAsia="it-IT"/>
              </w:rPr>
              <w:t xml:space="preserve"> тис.осіб</w:t>
            </w:r>
          </w:p>
        </w:tc>
      </w:tr>
      <w:tr w:rsidR="00AD7902" w:rsidRPr="00523938" w:rsidTr="00AD7902">
        <w:trPr>
          <w:jc w:val="right"/>
        </w:trPr>
        <w:tc>
          <w:tcPr>
            <w:tcW w:w="2880" w:type="dxa"/>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Стислий опис проекту:</w:t>
            </w:r>
          </w:p>
        </w:tc>
        <w:tc>
          <w:tcPr>
            <w:tcW w:w="6794" w:type="dxa"/>
            <w:gridSpan w:val="4"/>
          </w:tcPr>
          <w:p w:rsidR="00AD7902" w:rsidRPr="00523938" w:rsidRDefault="00AD7902" w:rsidP="00B605A8">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Створення реєстру промислових зон ( в основному промислових майданчиків шахт, що припинили свою діяльність з використанням їх інженерного забезпечення) для розміщення сучасних високотехнологічних виробництв</w:t>
            </w:r>
          </w:p>
        </w:tc>
      </w:tr>
      <w:tr w:rsidR="00AD7902" w:rsidRPr="00523938" w:rsidTr="00AD7902">
        <w:trPr>
          <w:jc w:val="right"/>
        </w:trPr>
        <w:tc>
          <w:tcPr>
            <w:tcW w:w="2880" w:type="dxa"/>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Очікувані результати:</w:t>
            </w:r>
          </w:p>
        </w:tc>
        <w:tc>
          <w:tcPr>
            <w:tcW w:w="6794" w:type="dxa"/>
            <w:gridSpan w:val="4"/>
            <w:shd w:val="clear" w:color="auto" w:fill="FFFFFF"/>
          </w:tcPr>
          <w:p w:rsidR="00AD7902" w:rsidRPr="00523938" w:rsidRDefault="00AD7902" w:rsidP="00AD7902">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Наявність інформаційного продукту , що сприяв би залученню інвестицій в громаду</w:t>
            </w:r>
          </w:p>
        </w:tc>
      </w:tr>
      <w:tr w:rsidR="00AD7902" w:rsidRPr="00523938" w:rsidTr="00AD7902">
        <w:trPr>
          <w:jc w:val="right"/>
        </w:trPr>
        <w:tc>
          <w:tcPr>
            <w:tcW w:w="2880" w:type="dxa"/>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Ключові заходи проекту:</w:t>
            </w:r>
          </w:p>
        </w:tc>
        <w:tc>
          <w:tcPr>
            <w:tcW w:w="6794" w:type="dxa"/>
            <w:gridSpan w:val="4"/>
          </w:tcPr>
          <w:p w:rsidR="00AD7902" w:rsidRPr="00523938" w:rsidRDefault="00AD7902" w:rsidP="00FA7D5D">
            <w:pPr>
              <w:pStyle w:val="af5"/>
              <w:numPr>
                <w:ilvl w:val="0"/>
                <w:numId w:val="13"/>
              </w:numPr>
              <w:suppressAutoHyphens w:val="0"/>
              <w:spacing w:after="0" w:line="240" w:lineRule="auto"/>
              <w:contextualSpacing/>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Розроблення землевпорядної документації;</w:t>
            </w:r>
          </w:p>
          <w:p w:rsidR="00AD7902" w:rsidRPr="00523938" w:rsidRDefault="00AD7902" w:rsidP="00FA7D5D">
            <w:pPr>
              <w:pStyle w:val="af5"/>
              <w:numPr>
                <w:ilvl w:val="0"/>
                <w:numId w:val="13"/>
              </w:numPr>
              <w:suppressAutoHyphens w:val="0"/>
              <w:spacing w:after="0" w:line="240" w:lineRule="auto"/>
              <w:contextualSpacing/>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Уточнення інженерного забезпечення;</w:t>
            </w:r>
          </w:p>
          <w:p w:rsidR="00AD7902" w:rsidRPr="00523938" w:rsidRDefault="00AD7902" w:rsidP="00FA7D5D">
            <w:pPr>
              <w:pStyle w:val="af5"/>
              <w:numPr>
                <w:ilvl w:val="0"/>
                <w:numId w:val="13"/>
              </w:numPr>
              <w:suppressAutoHyphens w:val="0"/>
              <w:spacing w:after="0" w:line="240" w:lineRule="auto"/>
              <w:contextualSpacing/>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Інвентаризація активів, що можна було б використати для реалізації інвестицій</w:t>
            </w:r>
          </w:p>
          <w:p w:rsidR="00AD7902" w:rsidRPr="00523938" w:rsidRDefault="00AD7902" w:rsidP="00FA7D5D">
            <w:pPr>
              <w:pStyle w:val="af5"/>
              <w:numPr>
                <w:ilvl w:val="0"/>
                <w:numId w:val="13"/>
              </w:numPr>
              <w:suppressAutoHyphens w:val="0"/>
              <w:spacing w:after="0" w:line="240" w:lineRule="auto"/>
              <w:contextualSpacing/>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 xml:space="preserve">Створення електронної бази даних (реєстру) </w:t>
            </w:r>
          </w:p>
          <w:p w:rsidR="00AD7902" w:rsidRPr="00523938" w:rsidRDefault="00AD7902" w:rsidP="00FA7D5D">
            <w:pPr>
              <w:pStyle w:val="af5"/>
              <w:numPr>
                <w:ilvl w:val="0"/>
                <w:numId w:val="13"/>
              </w:numPr>
              <w:suppressAutoHyphens w:val="0"/>
              <w:spacing w:after="0" w:line="240" w:lineRule="auto"/>
              <w:contextualSpacing/>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Заповнення електронної бази даних (реєстру)</w:t>
            </w:r>
          </w:p>
          <w:p w:rsidR="00AD7902" w:rsidRPr="00523938" w:rsidRDefault="00AD7902" w:rsidP="00FA7D5D">
            <w:pPr>
              <w:pStyle w:val="af5"/>
              <w:numPr>
                <w:ilvl w:val="0"/>
                <w:numId w:val="13"/>
              </w:numPr>
              <w:suppressAutoHyphens w:val="0"/>
              <w:spacing w:after="0" w:line="240" w:lineRule="auto"/>
              <w:contextualSpacing/>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Забезпечення доступу до електронного реєстру об’єктів (промислових майданчиків) зацікавлених сторін</w:t>
            </w:r>
          </w:p>
          <w:p w:rsidR="00AD7902" w:rsidRPr="00523938" w:rsidRDefault="00AD7902" w:rsidP="00FA7D5D">
            <w:pPr>
              <w:pStyle w:val="af5"/>
              <w:numPr>
                <w:ilvl w:val="0"/>
                <w:numId w:val="13"/>
              </w:numPr>
              <w:suppressAutoHyphens w:val="0"/>
              <w:spacing w:after="0" w:line="240" w:lineRule="auto"/>
              <w:contextualSpacing/>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Створення карти промислових майданчиків</w:t>
            </w:r>
          </w:p>
        </w:tc>
      </w:tr>
      <w:tr w:rsidR="00AD7902" w:rsidRPr="00523938" w:rsidTr="00AD7902">
        <w:trPr>
          <w:jc w:val="right"/>
        </w:trPr>
        <w:tc>
          <w:tcPr>
            <w:tcW w:w="2880" w:type="dxa"/>
            <w:shd w:val="clear" w:color="auto" w:fill="FFFFFF"/>
            <w:vAlign w:val="center"/>
          </w:tcPr>
          <w:p w:rsidR="00AD7902" w:rsidRPr="00523938" w:rsidRDefault="00AD7902" w:rsidP="00AD7902">
            <w:pPr>
              <w:rPr>
                <w:rFonts w:ascii="Times New Roman" w:hAnsi="Times New Roman"/>
                <w:b/>
                <w:color w:val="000000" w:themeColor="text1"/>
                <w:sz w:val="24"/>
              </w:rPr>
            </w:pPr>
            <w:r w:rsidRPr="00523938">
              <w:rPr>
                <w:rFonts w:ascii="Times New Roman" w:hAnsi="Times New Roman"/>
                <w:b/>
                <w:color w:val="000000" w:themeColor="text1"/>
                <w:sz w:val="24"/>
              </w:rPr>
              <w:t xml:space="preserve">Період здійснення: </w:t>
            </w:r>
          </w:p>
        </w:tc>
        <w:tc>
          <w:tcPr>
            <w:tcW w:w="6794" w:type="dxa"/>
            <w:gridSpan w:val="4"/>
            <w:vAlign w:val="center"/>
          </w:tcPr>
          <w:p w:rsidR="00AD7902" w:rsidRPr="00523938" w:rsidRDefault="00AF3295" w:rsidP="00AD7902">
            <w:pPr>
              <w:rPr>
                <w:rFonts w:ascii="Times New Roman" w:hAnsi="Times New Roman"/>
                <w:color w:val="000000" w:themeColor="text1"/>
                <w:sz w:val="24"/>
                <w:lang w:eastAsia="it-IT"/>
              </w:rPr>
            </w:pPr>
            <w:r w:rsidRPr="00523938">
              <w:rPr>
                <w:rFonts w:ascii="Times New Roman" w:hAnsi="Times New Roman"/>
                <w:b/>
                <w:color w:val="000000" w:themeColor="text1"/>
                <w:sz w:val="24"/>
              </w:rPr>
              <w:t>2024 - 2027</w:t>
            </w:r>
            <w:r w:rsidR="00AD7902" w:rsidRPr="00523938">
              <w:rPr>
                <w:rFonts w:ascii="Times New Roman" w:hAnsi="Times New Roman"/>
                <w:b/>
                <w:color w:val="000000" w:themeColor="text1"/>
                <w:sz w:val="24"/>
              </w:rPr>
              <w:t xml:space="preserve"> роки:</w:t>
            </w:r>
          </w:p>
        </w:tc>
      </w:tr>
      <w:tr w:rsidR="00AD7902" w:rsidRPr="00523938" w:rsidTr="00AD7902">
        <w:trPr>
          <w:jc w:val="right"/>
        </w:trPr>
        <w:tc>
          <w:tcPr>
            <w:tcW w:w="2880" w:type="dxa"/>
            <w:vMerge w:val="restart"/>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Орієнтовна вартість проекту, тис. грн.</w:t>
            </w:r>
          </w:p>
        </w:tc>
        <w:tc>
          <w:tcPr>
            <w:tcW w:w="1679" w:type="dxa"/>
            <w:shd w:val="clear" w:color="auto" w:fill="E6E6E6"/>
            <w:vAlign w:val="center"/>
          </w:tcPr>
          <w:p w:rsidR="00AD7902" w:rsidRPr="00523938" w:rsidRDefault="00C22DEF" w:rsidP="00AD7902">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2024</w:t>
            </w:r>
          </w:p>
        </w:tc>
        <w:tc>
          <w:tcPr>
            <w:tcW w:w="1559" w:type="dxa"/>
            <w:shd w:val="clear" w:color="auto" w:fill="E6E6E6"/>
            <w:vAlign w:val="center"/>
          </w:tcPr>
          <w:p w:rsidR="00AD7902" w:rsidRPr="00523938" w:rsidRDefault="00C22DEF" w:rsidP="00AD7902">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2025</w:t>
            </w:r>
          </w:p>
        </w:tc>
        <w:tc>
          <w:tcPr>
            <w:tcW w:w="1559" w:type="dxa"/>
            <w:tcBorders>
              <w:bottom w:val="single" w:sz="4" w:space="0" w:color="auto"/>
            </w:tcBorders>
            <w:shd w:val="clear" w:color="auto" w:fill="E6E6E6"/>
            <w:vAlign w:val="center"/>
          </w:tcPr>
          <w:p w:rsidR="00AD7902" w:rsidRPr="00523938" w:rsidRDefault="00C22DEF" w:rsidP="00AD7902">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2026</w:t>
            </w:r>
          </w:p>
        </w:tc>
        <w:tc>
          <w:tcPr>
            <w:tcW w:w="1997" w:type="dxa"/>
            <w:shd w:val="clear" w:color="auto" w:fill="E6E6E6"/>
            <w:vAlign w:val="center"/>
          </w:tcPr>
          <w:p w:rsidR="00AD7902" w:rsidRPr="00523938" w:rsidRDefault="00AD7902" w:rsidP="00AD7902">
            <w:pPr>
              <w:ind w:firstLine="104"/>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Разом</w:t>
            </w:r>
          </w:p>
        </w:tc>
      </w:tr>
      <w:tr w:rsidR="00AD7902" w:rsidRPr="00523938" w:rsidTr="00AD7902">
        <w:trPr>
          <w:jc w:val="right"/>
        </w:trPr>
        <w:tc>
          <w:tcPr>
            <w:tcW w:w="2880" w:type="dxa"/>
            <w:vMerge/>
            <w:shd w:val="clear" w:color="auto" w:fill="FFFFFF"/>
            <w:vAlign w:val="center"/>
          </w:tcPr>
          <w:p w:rsidR="00AD7902" w:rsidRPr="00523938" w:rsidRDefault="00AD7902" w:rsidP="00AD7902">
            <w:pPr>
              <w:rPr>
                <w:rFonts w:ascii="Times New Roman" w:hAnsi="Times New Roman"/>
                <w:b/>
                <w:bCs/>
                <w:color w:val="000000" w:themeColor="text1"/>
                <w:sz w:val="24"/>
              </w:rPr>
            </w:pPr>
          </w:p>
        </w:tc>
        <w:tc>
          <w:tcPr>
            <w:tcW w:w="1679" w:type="dxa"/>
            <w:vAlign w:val="center"/>
          </w:tcPr>
          <w:p w:rsidR="00AD7902" w:rsidRPr="00523938" w:rsidRDefault="00AD7902" w:rsidP="00AD7902">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150</w:t>
            </w:r>
          </w:p>
        </w:tc>
        <w:tc>
          <w:tcPr>
            <w:tcW w:w="1559" w:type="dxa"/>
            <w:shd w:val="clear" w:color="auto" w:fill="FFFFFF"/>
            <w:vAlign w:val="center"/>
          </w:tcPr>
          <w:p w:rsidR="00AD7902" w:rsidRPr="00523938" w:rsidRDefault="00AD7902" w:rsidP="00AD7902">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150</w:t>
            </w:r>
          </w:p>
        </w:tc>
        <w:tc>
          <w:tcPr>
            <w:tcW w:w="1559" w:type="dxa"/>
            <w:shd w:val="clear" w:color="auto" w:fill="auto"/>
            <w:vAlign w:val="center"/>
          </w:tcPr>
          <w:p w:rsidR="00AD7902" w:rsidRPr="00523938" w:rsidRDefault="00AD7902" w:rsidP="00AD7902">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150</w:t>
            </w:r>
          </w:p>
        </w:tc>
        <w:tc>
          <w:tcPr>
            <w:tcW w:w="1997" w:type="dxa"/>
            <w:shd w:val="clear" w:color="auto" w:fill="FFFFFF"/>
            <w:vAlign w:val="center"/>
          </w:tcPr>
          <w:p w:rsidR="00AD7902" w:rsidRPr="00523938" w:rsidRDefault="00AD7902" w:rsidP="00AD7902">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450</w:t>
            </w:r>
          </w:p>
        </w:tc>
      </w:tr>
      <w:tr w:rsidR="00AD7902" w:rsidRPr="00523938" w:rsidTr="00AD7902">
        <w:trPr>
          <w:jc w:val="right"/>
        </w:trPr>
        <w:tc>
          <w:tcPr>
            <w:tcW w:w="2880" w:type="dxa"/>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Джерела фінансування:</w:t>
            </w:r>
          </w:p>
        </w:tc>
        <w:tc>
          <w:tcPr>
            <w:tcW w:w="6794" w:type="dxa"/>
            <w:gridSpan w:val="4"/>
            <w:vAlign w:val="center"/>
          </w:tcPr>
          <w:p w:rsidR="00AD7902" w:rsidRPr="00523938" w:rsidRDefault="00AD7902" w:rsidP="00AD7902">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Державний бюджет, обласний бюджет, місцевий бюджет</w:t>
            </w:r>
          </w:p>
        </w:tc>
      </w:tr>
      <w:tr w:rsidR="00AD7902" w:rsidRPr="00523938" w:rsidTr="00AD7902">
        <w:trPr>
          <w:trHeight w:val="861"/>
          <w:jc w:val="right"/>
        </w:trPr>
        <w:tc>
          <w:tcPr>
            <w:tcW w:w="2880" w:type="dxa"/>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color w:val="000000" w:themeColor="text1"/>
                <w:sz w:val="24"/>
              </w:rPr>
              <w:t>Ключові потенційні учасники реалізації проекту:</w:t>
            </w:r>
          </w:p>
        </w:tc>
        <w:tc>
          <w:tcPr>
            <w:tcW w:w="6794" w:type="dxa"/>
            <w:gridSpan w:val="4"/>
            <w:vAlign w:val="center"/>
          </w:tcPr>
          <w:p w:rsidR="00AD7902" w:rsidRPr="00523938" w:rsidRDefault="00AD7902" w:rsidP="00FA7D5D">
            <w:pPr>
              <w:pStyle w:val="af5"/>
              <w:numPr>
                <w:ilvl w:val="0"/>
                <w:numId w:val="12"/>
              </w:numPr>
              <w:suppressAutoHyphens w:val="0"/>
              <w:spacing w:after="0" w:line="240" w:lineRule="auto"/>
              <w:contextualSpacing/>
              <w:jc w:val="both"/>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Мешканці Червоноградського району</w:t>
            </w:r>
          </w:p>
          <w:p w:rsidR="00AD7902" w:rsidRPr="00523938" w:rsidRDefault="00AD7902" w:rsidP="00FA7D5D">
            <w:pPr>
              <w:pStyle w:val="af5"/>
              <w:numPr>
                <w:ilvl w:val="0"/>
                <w:numId w:val="12"/>
              </w:numPr>
              <w:suppressAutoHyphens w:val="0"/>
              <w:spacing w:after="0" w:line="240" w:lineRule="auto"/>
              <w:contextualSpacing/>
              <w:jc w:val="both"/>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Підрядні організації</w:t>
            </w:r>
          </w:p>
          <w:p w:rsidR="00AD7902" w:rsidRPr="00523938" w:rsidRDefault="00AD7902" w:rsidP="00FA7D5D">
            <w:pPr>
              <w:pStyle w:val="af5"/>
              <w:numPr>
                <w:ilvl w:val="0"/>
                <w:numId w:val="12"/>
              </w:numPr>
              <w:suppressAutoHyphens w:val="0"/>
              <w:spacing w:after="0" w:line="240" w:lineRule="auto"/>
              <w:ind w:left="714" w:hanging="357"/>
              <w:contextualSpacing/>
              <w:jc w:val="both"/>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Науково дослідні інститути</w:t>
            </w:r>
          </w:p>
        </w:tc>
      </w:tr>
      <w:tr w:rsidR="00AD7902" w:rsidRPr="00523938" w:rsidTr="00AD7902">
        <w:trPr>
          <w:jc w:val="right"/>
        </w:trPr>
        <w:tc>
          <w:tcPr>
            <w:tcW w:w="2880" w:type="dxa"/>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Інше:</w:t>
            </w:r>
          </w:p>
        </w:tc>
        <w:tc>
          <w:tcPr>
            <w:tcW w:w="6794" w:type="dxa"/>
            <w:gridSpan w:val="4"/>
            <w:vAlign w:val="center"/>
          </w:tcPr>
          <w:p w:rsidR="00AD7902" w:rsidRPr="00523938" w:rsidRDefault="00AD7902" w:rsidP="00AD7902">
            <w:pPr>
              <w:rPr>
                <w:rFonts w:ascii="Times New Roman" w:hAnsi="Times New Roman"/>
                <w:color w:val="000000" w:themeColor="text1"/>
                <w:sz w:val="24"/>
                <w:lang w:eastAsia="it-IT"/>
              </w:rPr>
            </w:pPr>
          </w:p>
        </w:tc>
      </w:tr>
    </w:tbl>
    <w:p w:rsidR="0022641C" w:rsidRPr="00523938" w:rsidRDefault="0022641C" w:rsidP="0022641C">
      <w:pPr>
        <w:rPr>
          <w:rFonts w:ascii="Times New Roman" w:hAnsi="Times New Roman"/>
          <w:b/>
          <w:color w:val="000000" w:themeColor="text1"/>
          <w:sz w:val="24"/>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AD7902" w:rsidRPr="00523938" w:rsidTr="00AD7902">
        <w:trPr>
          <w:jc w:val="right"/>
        </w:trPr>
        <w:tc>
          <w:tcPr>
            <w:tcW w:w="2880" w:type="dxa"/>
            <w:vAlign w:val="center"/>
          </w:tcPr>
          <w:p w:rsidR="00AD7902" w:rsidRPr="00523938" w:rsidRDefault="00AD7902" w:rsidP="00AD7902">
            <w:pPr>
              <w:pStyle w:val="6"/>
              <w:spacing w:before="0" w:after="0"/>
              <w:rPr>
                <w:color w:val="000000" w:themeColor="text1"/>
                <w:sz w:val="24"/>
                <w:szCs w:val="24"/>
                <w:lang w:val="uk-UA"/>
              </w:rPr>
            </w:pPr>
            <w:r w:rsidRPr="00523938">
              <w:rPr>
                <w:color w:val="000000" w:themeColor="text1"/>
                <w:sz w:val="24"/>
                <w:szCs w:val="24"/>
                <w:lang w:val="uk-UA"/>
              </w:rPr>
              <w:t>Завдання Стратегії, якому відповідає проект:</w:t>
            </w:r>
          </w:p>
        </w:tc>
        <w:tc>
          <w:tcPr>
            <w:tcW w:w="6794" w:type="dxa"/>
            <w:gridSpan w:val="4"/>
          </w:tcPr>
          <w:p w:rsidR="00AD7902" w:rsidRPr="00523938" w:rsidRDefault="00AD7902" w:rsidP="00AD7902">
            <w:pPr>
              <w:pBdr>
                <w:left w:val="single" w:sz="18" w:space="4" w:color="auto"/>
              </w:pBd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xml:space="preserve">1.1.2. </w:t>
            </w:r>
            <w:r w:rsidRPr="00523938">
              <w:rPr>
                <w:rFonts w:ascii="Times New Roman" w:hAnsi="Times New Roman"/>
                <w:color w:val="000000" w:themeColor="text1"/>
                <w:sz w:val="24"/>
              </w:rPr>
              <w:t>Передінвестиційна підготовка вільних земельних ділянок для нових виробництв</w:t>
            </w:r>
          </w:p>
          <w:p w:rsidR="00AD7902" w:rsidRPr="00523938" w:rsidRDefault="00AD7902" w:rsidP="00AD7902">
            <w:pPr>
              <w:pBdr>
                <w:left w:val="single" w:sz="18" w:space="4" w:color="auto"/>
              </w:pBdr>
              <w:rPr>
                <w:rFonts w:ascii="Times New Roman" w:hAnsi="Times New Roman"/>
                <w:color w:val="000000" w:themeColor="text1"/>
                <w:sz w:val="24"/>
                <w:lang w:eastAsia="it-IT"/>
              </w:rPr>
            </w:pPr>
          </w:p>
        </w:tc>
      </w:tr>
      <w:tr w:rsidR="00AD7902" w:rsidRPr="00523938" w:rsidTr="00AD7902">
        <w:trPr>
          <w:jc w:val="right"/>
        </w:trPr>
        <w:tc>
          <w:tcPr>
            <w:tcW w:w="2880" w:type="dxa"/>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Назва проекту:</w:t>
            </w:r>
          </w:p>
        </w:tc>
        <w:tc>
          <w:tcPr>
            <w:tcW w:w="6794" w:type="dxa"/>
            <w:gridSpan w:val="4"/>
          </w:tcPr>
          <w:p w:rsidR="00AD7902" w:rsidRPr="00523938" w:rsidRDefault="00AD7902" w:rsidP="00C22DEF">
            <w:pP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Створення індустріального парку «</w:t>
            </w:r>
            <w:r w:rsidR="00C22DEF" w:rsidRPr="00523938">
              <w:rPr>
                <w:rFonts w:ascii="Times New Roman" w:hAnsi="Times New Roman"/>
                <w:b/>
                <w:color w:val="000000" w:themeColor="text1"/>
                <w:sz w:val="24"/>
                <w:lang w:eastAsia="it-IT"/>
              </w:rPr>
              <w:t>Червоноград</w:t>
            </w:r>
            <w:r w:rsidRPr="00523938">
              <w:rPr>
                <w:rFonts w:ascii="Times New Roman" w:hAnsi="Times New Roman"/>
                <w:b/>
                <w:color w:val="000000" w:themeColor="text1"/>
                <w:sz w:val="24"/>
                <w:lang w:eastAsia="it-IT"/>
              </w:rPr>
              <w:t>»</w:t>
            </w:r>
          </w:p>
        </w:tc>
      </w:tr>
      <w:tr w:rsidR="00AD7902" w:rsidRPr="00523938" w:rsidTr="00AD7902">
        <w:trPr>
          <w:jc w:val="right"/>
        </w:trPr>
        <w:tc>
          <w:tcPr>
            <w:tcW w:w="2880" w:type="dxa"/>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Цілі проекту:</w:t>
            </w:r>
          </w:p>
        </w:tc>
        <w:tc>
          <w:tcPr>
            <w:tcW w:w="6794" w:type="dxa"/>
            <w:gridSpan w:val="4"/>
          </w:tcPr>
          <w:p w:rsidR="00AD7902" w:rsidRPr="00523938" w:rsidRDefault="00AD7902" w:rsidP="00AD7902">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Розвиток високотехнологічної промисловості через залучення інвестицій</w:t>
            </w:r>
          </w:p>
        </w:tc>
      </w:tr>
      <w:tr w:rsidR="00AD7902" w:rsidRPr="00523938" w:rsidTr="00AD7902">
        <w:trPr>
          <w:jc w:val="right"/>
        </w:trPr>
        <w:tc>
          <w:tcPr>
            <w:tcW w:w="2880" w:type="dxa"/>
            <w:vAlign w:val="center"/>
          </w:tcPr>
          <w:p w:rsidR="00AD7902" w:rsidRPr="00523938" w:rsidRDefault="00AD7902" w:rsidP="00AD7902">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t>Територія на яку проект матиме вплив:</w:t>
            </w:r>
          </w:p>
        </w:tc>
        <w:tc>
          <w:tcPr>
            <w:tcW w:w="6794" w:type="dxa"/>
            <w:gridSpan w:val="4"/>
          </w:tcPr>
          <w:p w:rsidR="00AD7902" w:rsidRPr="00523938" w:rsidRDefault="00AD7902" w:rsidP="00AD7902">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Червоноградська міська територіальна громада</w:t>
            </w:r>
          </w:p>
        </w:tc>
      </w:tr>
      <w:tr w:rsidR="00AD7902" w:rsidRPr="00523938" w:rsidTr="00AD7902">
        <w:trPr>
          <w:jc w:val="right"/>
        </w:trPr>
        <w:tc>
          <w:tcPr>
            <w:tcW w:w="2880" w:type="dxa"/>
            <w:vAlign w:val="center"/>
          </w:tcPr>
          <w:p w:rsidR="00AD7902" w:rsidRPr="00523938" w:rsidRDefault="00AD7902" w:rsidP="00AD7902">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lastRenderedPageBreak/>
              <w:t>Орієнтовна кількість отримувачів вигод</w:t>
            </w:r>
          </w:p>
        </w:tc>
        <w:tc>
          <w:tcPr>
            <w:tcW w:w="6794" w:type="dxa"/>
            <w:gridSpan w:val="4"/>
          </w:tcPr>
          <w:p w:rsidR="00AD7902" w:rsidRPr="00523938" w:rsidRDefault="00AD7902" w:rsidP="00B605A8">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Населення громади та прилеглих до нього територій, суб’єкти підприємницької діяльності, інвестори</w:t>
            </w:r>
          </w:p>
        </w:tc>
      </w:tr>
      <w:tr w:rsidR="00AD7902" w:rsidRPr="00523938" w:rsidTr="00AD7902">
        <w:trPr>
          <w:jc w:val="right"/>
        </w:trPr>
        <w:tc>
          <w:tcPr>
            <w:tcW w:w="2880" w:type="dxa"/>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Стислий опис проекту:</w:t>
            </w:r>
          </w:p>
        </w:tc>
        <w:tc>
          <w:tcPr>
            <w:tcW w:w="6794" w:type="dxa"/>
            <w:gridSpan w:val="4"/>
          </w:tcPr>
          <w:p w:rsidR="00AD7902" w:rsidRPr="00523938" w:rsidRDefault="00AD7902" w:rsidP="00BE022C">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Створення індустріального парку в громаді сприятиме підвищенню інвестиційної привабливості громади та активізації інвестиційної діяльності, створенню сприятливих умов для започаткування промислового виробництва, розвитку малого та середнього бізнесу, розвитку туризму, створенні нових робочих місць.</w:t>
            </w:r>
          </w:p>
        </w:tc>
      </w:tr>
      <w:tr w:rsidR="00AD7902" w:rsidRPr="00523938" w:rsidTr="00AD7902">
        <w:trPr>
          <w:jc w:val="right"/>
        </w:trPr>
        <w:tc>
          <w:tcPr>
            <w:tcW w:w="2880" w:type="dxa"/>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Очікувані результати:</w:t>
            </w:r>
          </w:p>
        </w:tc>
        <w:tc>
          <w:tcPr>
            <w:tcW w:w="6794" w:type="dxa"/>
            <w:gridSpan w:val="4"/>
            <w:shd w:val="clear" w:color="auto" w:fill="FFFFFF"/>
          </w:tcPr>
          <w:p w:rsidR="00AD7902" w:rsidRPr="00523938" w:rsidRDefault="00AD7902" w:rsidP="00AD7902">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Створено індустріальний парк</w:t>
            </w:r>
          </w:p>
        </w:tc>
      </w:tr>
      <w:tr w:rsidR="00AD7902" w:rsidRPr="00523938" w:rsidTr="00AD7902">
        <w:trPr>
          <w:jc w:val="right"/>
        </w:trPr>
        <w:tc>
          <w:tcPr>
            <w:tcW w:w="2880" w:type="dxa"/>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Ключові заходи проекту:</w:t>
            </w:r>
          </w:p>
        </w:tc>
        <w:tc>
          <w:tcPr>
            <w:tcW w:w="6794" w:type="dxa"/>
            <w:gridSpan w:val="4"/>
          </w:tcPr>
          <w:p w:rsidR="00AD7902" w:rsidRPr="00523938" w:rsidRDefault="00B605A8" w:rsidP="00AD7902">
            <w:pPr>
              <w:rPr>
                <w:rFonts w:ascii="Times New Roman" w:hAnsi="Times New Roman"/>
                <w:color w:val="000000" w:themeColor="text1"/>
                <w:sz w:val="24"/>
              </w:rPr>
            </w:pPr>
            <w:r w:rsidRPr="00523938">
              <w:rPr>
                <w:rFonts w:ascii="Times New Roman" w:hAnsi="Times New Roman"/>
                <w:color w:val="000000" w:themeColor="text1"/>
                <w:sz w:val="24"/>
              </w:rPr>
              <w:t>- вибір території</w:t>
            </w:r>
          </w:p>
          <w:p w:rsidR="00AD7902" w:rsidRPr="00523938" w:rsidRDefault="00AD7902" w:rsidP="00AD7902">
            <w:pPr>
              <w:rPr>
                <w:rFonts w:ascii="Times New Roman" w:hAnsi="Times New Roman"/>
                <w:color w:val="000000" w:themeColor="text1"/>
                <w:sz w:val="24"/>
              </w:rPr>
            </w:pPr>
            <w:r w:rsidRPr="00523938">
              <w:rPr>
                <w:rFonts w:ascii="Times New Roman" w:hAnsi="Times New Roman"/>
                <w:color w:val="000000" w:themeColor="text1"/>
                <w:sz w:val="24"/>
              </w:rPr>
              <w:t xml:space="preserve">- розробка та затвердження </w:t>
            </w:r>
            <w:r w:rsidR="00B605A8" w:rsidRPr="00523938">
              <w:rPr>
                <w:rFonts w:ascii="Times New Roman" w:hAnsi="Times New Roman"/>
                <w:color w:val="000000" w:themeColor="text1"/>
                <w:sz w:val="24"/>
              </w:rPr>
              <w:t>концепції індустріального парку</w:t>
            </w:r>
          </w:p>
          <w:p w:rsidR="00AD7902" w:rsidRPr="00523938" w:rsidRDefault="00AD7902" w:rsidP="00AD7902">
            <w:pPr>
              <w:rPr>
                <w:rFonts w:ascii="Times New Roman" w:hAnsi="Times New Roman"/>
                <w:color w:val="000000" w:themeColor="text1"/>
                <w:sz w:val="24"/>
              </w:rPr>
            </w:pPr>
            <w:r w:rsidRPr="00523938">
              <w:rPr>
                <w:rFonts w:ascii="Times New Roman" w:hAnsi="Times New Roman"/>
                <w:color w:val="000000" w:themeColor="text1"/>
                <w:sz w:val="24"/>
              </w:rPr>
              <w:t xml:space="preserve">- прийняття рішення про </w:t>
            </w:r>
            <w:r w:rsidR="00B605A8" w:rsidRPr="00523938">
              <w:rPr>
                <w:rFonts w:ascii="Times New Roman" w:hAnsi="Times New Roman"/>
                <w:color w:val="000000" w:themeColor="text1"/>
                <w:sz w:val="24"/>
              </w:rPr>
              <w:t>створення індустріального парку</w:t>
            </w:r>
          </w:p>
          <w:p w:rsidR="00AD7902" w:rsidRPr="00523938" w:rsidRDefault="00AD7902" w:rsidP="00AD7902">
            <w:pPr>
              <w:rPr>
                <w:rFonts w:ascii="Times New Roman" w:hAnsi="Times New Roman"/>
                <w:color w:val="000000" w:themeColor="text1"/>
                <w:sz w:val="24"/>
              </w:rPr>
            </w:pPr>
            <w:r w:rsidRPr="00523938">
              <w:rPr>
                <w:rFonts w:ascii="Times New Roman" w:hAnsi="Times New Roman"/>
                <w:color w:val="000000" w:themeColor="text1"/>
                <w:sz w:val="24"/>
              </w:rPr>
              <w:t>- включення до загальнодержавного реєстр</w:t>
            </w:r>
            <w:r w:rsidR="00B605A8" w:rsidRPr="00523938">
              <w:rPr>
                <w:rFonts w:ascii="Times New Roman" w:hAnsi="Times New Roman"/>
                <w:color w:val="000000" w:themeColor="text1"/>
                <w:sz w:val="24"/>
              </w:rPr>
              <w:t>у індустріальних парків України</w:t>
            </w:r>
          </w:p>
          <w:p w:rsidR="00AD7902" w:rsidRPr="00523938" w:rsidRDefault="00AD7902" w:rsidP="00AD7902">
            <w:pPr>
              <w:rPr>
                <w:rFonts w:ascii="Times New Roman" w:hAnsi="Times New Roman"/>
                <w:color w:val="000000" w:themeColor="text1"/>
                <w:sz w:val="24"/>
              </w:rPr>
            </w:pPr>
            <w:r w:rsidRPr="00523938">
              <w:rPr>
                <w:rFonts w:ascii="Times New Roman" w:hAnsi="Times New Roman"/>
                <w:color w:val="000000" w:themeColor="text1"/>
                <w:sz w:val="24"/>
              </w:rPr>
              <w:t>- організація і проведення конкурсу на відбір  керуючої компанії, укладення договору,</w:t>
            </w:r>
          </w:p>
          <w:p w:rsidR="00AD7902" w:rsidRPr="00523938" w:rsidRDefault="00AD7902" w:rsidP="00AD7902">
            <w:pPr>
              <w:rPr>
                <w:rFonts w:ascii="Times New Roman" w:hAnsi="Times New Roman"/>
                <w:color w:val="000000" w:themeColor="text1"/>
                <w:sz w:val="24"/>
              </w:rPr>
            </w:pPr>
            <w:r w:rsidRPr="00523938">
              <w:rPr>
                <w:rFonts w:ascii="Times New Roman" w:hAnsi="Times New Roman"/>
                <w:color w:val="000000" w:themeColor="text1"/>
                <w:sz w:val="24"/>
              </w:rPr>
              <w:t>- поширення інф</w:t>
            </w:r>
            <w:r w:rsidR="00B605A8" w:rsidRPr="00523938">
              <w:rPr>
                <w:rFonts w:ascii="Times New Roman" w:hAnsi="Times New Roman"/>
                <w:color w:val="000000" w:themeColor="text1"/>
                <w:sz w:val="24"/>
              </w:rPr>
              <w:t>ормації про індустріальний парк</w:t>
            </w:r>
          </w:p>
          <w:p w:rsidR="00AD7902" w:rsidRPr="00523938" w:rsidRDefault="00AD7902" w:rsidP="00AD7902">
            <w:pPr>
              <w:rPr>
                <w:rFonts w:ascii="Times New Roman" w:hAnsi="Times New Roman"/>
                <w:color w:val="000000" w:themeColor="text1"/>
                <w:sz w:val="24"/>
              </w:rPr>
            </w:pPr>
            <w:r w:rsidRPr="00523938">
              <w:rPr>
                <w:rFonts w:ascii="Times New Roman" w:hAnsi="Times New Roman"/>
                <w:color w:val="000000" w:themeColor="text1"/>
                <w:sz w:val="24"/>
              </w:rPr>
              <w:t xml:space="preserve">- виготовлення проектно – кошторисної документації щодо прокладання інженерних </w:t>
            </w:r>
            <w:r w:rsidR="00B605A8" w:rsidRPr="00523938">
              <w:rPr>
                <w:rFonts w:ascii="Times New Roman" w:hAnsi="Times New Roman"/>
                <w:color w:val="000000" w:themeColor="text1"/>
                <w:sz w:val="24"/>
              </w:rPr>
              <w:t>мереж до індустріального парку</w:t>
            </w:r>
          </w:p>
          <w:p w:rsidR="00AD7902" w:rsidRPr="00523938" w:rsidRDefault="00AD7902" w:rsidP="00AD7902">
            <w:pPr>
              <w:rPr>
                <w:rFonts w:ascii="Times New Roman" w:hAnsi="Times New Roman"/>
                <w:color w:val="000000" w:themeColor="text1"/>
                <w:sz w:val="24"/>
              </w:rPr>
            </w:pPr>
            <w:r w:rsidRPr="00523938">
              <w:rPr>
                <w:rFonts w:ascii="Times New Roman" w:hAnsi="Times New Roman"/>
                <w:color w:val="000000" w:themeColor="text1"/>
                <w:sz w:val="24"/>
              </w:rPr>
              <w:t>- упорядкування під’їзних шляхів та  початок прокладання інженерних мереж для індустріальн</w:t>
            </w:r>
            <w:r w:rsidR="00B605A8" w:rsidRPr="00523938">
              <w:rPr>
                <w:rFonts w:ascii="Times New Roman" w:hAnsi="Times New Roman"/>
                <w:color w:val="000000" w:themeColor="text1"/>
                <w:sz w:val="24"/>
              </w:rPr>
              <w:t>ого парку</w:t>
            </w:r>
          </w:p>
        </w:tc>
      </w:tr>
      <w:tr w:rsidR="00AD7902" w:rsidRPr="00523938" w:rsidTr="00AD7902">
        <w:trPr>
          <w:jc w:val="right"/>
        </w:trPr>
        <w:tc>
          <w:tcPr>
            <w:tcW w:w="2880" w:type="dxa"/>
            <w:shd w:val="clear" w:color="auto" w:fill="FFFFFF"/>
            <w:vAlign w:val="center"/>
          </w:tcPr>
          <w:p w:rsidR="00AD7902" w:rsidRPr="00523938" w:rsidRDefault="00AD7902" w:rsidP="00AD7902">
            <w:pPr>
              <w:rPr>
                <w:rFonts w:ascii="Times New Roman" w:hAnsi="Times New Roman"/>
                <w:b/>
                <w:color w:val="000000" w:themeColor="text1"/>
                <w:sz w:val="24"/>
              </w:rPr>
            </w:pPr>
            <w:r w:rsidRPr="00523938">
              <w:rPr>
                <w:rFonts w:ascii="Times New Roman" w:hAnsi="Times New Roman"/>
                <w:b/>
                <w:color w:val="000000" w:themeColor="text1"/>
                <w:sz w:val="24"/>
              </w:rPr>
              <w:t xml:space="preserve">Період здійснення: </w:t>
            </w:r>
          </w:p>
        </w:tc>
        <w:tc>
          <w:tcPr>
            <w:tcW w:w="6794" w:type="dxa"/>
            <w:gridSpan w:val="4"/>
            <w:vAlign w:val="center"/>
          </w:tcPr>
          <w:p w:rsidR="00AD7902" w:rsidRPr="00523938" w:rsidRDefault="00AF3295" w:rsidP="00AD7902">
            <w:pPr>
              <w:rPr>
                <w:rFonts w:ascii="Times New Roman" w:hAnsi="Times New Roman"/>
                <w:color w:val="000000" w:themeColor="text1"/>
                <w:sz w:val="24"/>
                <w:lang w:eastAsia="it-IT"/>
              </w:rPr>
            </w:pPr>
            <w:r w:rsidRPr="00523938">
              <w:rPr>
                <w:rFonts w:ascii="Times New Roman" w:hAnsi="Times New Roman"/>
                <w:b/>
                <w:color w:val="000000" w:themeColor="text1"/>
                <w:sz w:val="24"/>
              </w:rPr>
              <w:t>2024 - 2027</w:t>
            </w:r>
            <w:r w:rsidR="00AD7902" w:rsidRPr="00523938">
              <w:rPr>
                <w:rFonts w:ascii="Times New Roman" w:hAnsi="Times New Roman"/>
                <w:b/>
                <w:color w:val="000000" w:themeColor="text1"/>
                <w:sz w:val="24"/>
              </w:rPr>
              <w:t xml:space="preserve"> роки:</w:t>
            </w:r>
          </w:p>
        </w:tc>
      </w:tr>
      <w:tr w:rsidR="00AD7902" w:rsidRPr="00523938" w:rsidTr="00AD7902">
        <w:trPr>
          <w:jc w:val="right"/>
        </w:trPr>
        <w:tc>
          <w:tcPr>
            <w:tcW w:w="2880" w:type="dxa"/>
            <w:vMerge w:val="restart"/>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Орієнтовна вартість проекту, тис. грн.</w:t>
            </w:r>
          </w:p>
        </w:tc>
        <w:tc>
          <w:tcPr>
            <w:tcW w:w="1679" w:type="dxa"/>
            <w:shd w:val="clear" w:color="auto" w:fill="E6E6E6"/>
            <w:vAlign w:val="center"/>
          </w:tcPr>
          <w:p w:rsidR="00AD7902" w:rsidRPr="00523938" w:rsidRDefault="00AD7902" w:rsidP="00C22DEF">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C22DEF" w:rsidRPr="00523938">
              <w:rPr>
                <w:rFonts w:ascii="Times New Roman" w:hAnsi="Times New Roman"/>
                <w:b/>
                <w:color w:val="000000" w:themeColor="text1"/>
                <w:sz w:val="24"/>
                <w:lang w:eastAsia="it-IT"/>
              </w:rPr>
              <w:t>4</w:t>
            </w:r>
          </w:p>
        </w:tc>
        <w:tc>
          <w:tcPr>
            <w:tcW w:w="1559" w:type="dxa"/>
            <w:shd w:val="clear" w:color="auto" w:fill="E6E6E6"/>
            <w:vAlign w:val="center"/>
          </w:tcPr>
          <w:p w:rsidR="00AD7902" w:rsidRPr="00523938" w:rsidRDefault="00AD7902" w:rsidP="00C22DEF">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C22DEF" w:rsidRPr="00523938">
              <w:rPr>
                <w:rFonts w:ascii="Times New Roman" w:hAnsi="Times New Roman"/>
                <w:b/>
                <w:color w:val="000000" w:themeColor="text1"/>
                <w:sz w:val="24"/>
                <w:lang w:eastAsia="it-IT"/>
              </w:rPr>
              <w:t>5</w:t>
            </w:r>
          </w:p>
        </w:tc>
        <w:tc>
          <w:tcPr>
            <w:tcW w:w="1559" w:type="dxa"/>
            <w:tcBorders>
              <w:bottom w:val="single" w:sz="4" w:space="0" w:color="auto"/>
            </w:tcBorders>
            <w:shd w:val="clear" w:color="auto" w:fill="E6E6E6"/>
            <w:vAlign w:val="center"/>
          </w:tcPr>
          <w:p w:rsidR="00AD7902" w:rsidRPr="00523938" w:rsidRDefault="00AD7902" w:rsidP="00C22DEF">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C22DEF" w:rsidRPr="00523938">
              <w:rPr>
                <w:rFonts w:ascii="Times New Roman" w:hAnsi="Times New Roman"/>
                <w:b/>
                <w:color w:val="000000" w:themeColor="text1"/>
                <w:sz w:val="24"/>
                <w:lang w:eastAsia="it-IT"/>
              </w:rPr>
              <w:t>6</w:t>
            </w:r>
          </w:p>
        </w:tc>
        <w:tc>
          <w:tcPr>
            <w:tcW w:w="1997" w:type="dxa"/>
            <w:shd w:val="clear" w:color="auto" w:fill="E6E6E6"/>
            <w:vAlign w:val="center"/>
          </w:tcPr>
          <w:p w:rsidR="00AD7902" w:rsidRPr="00523938" w:rsidRDefault="00AD7902" w:rsidP="00AD7902">
            <w:pPr>
              <w:ind w:firstLine="104"/>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Разом</w:t>
            </w:r>
          </w:p>
        </w:tc>
      </w:tr>
      <w:tr w:rsidR="00AD7902" w:rsidRPr="00523938" w:rsidTr="00AD7902">
        <w:trPr>
          <w:jc w:val="right"/>
        </w:trPr>
        <w:tc>
          <w:tcPr>
            <w:tcW w:w="2880" w:type="dxa"/>
            <w:vMerge/>
            <w:shd w:val="clear" w:color="auto" w:fill="FFFFFF"/>
            <w:vAlign w:val="center"/>
          </w:tcPr>
          <w:p w:rsidR="00AD7902" w:rsidRPr="00523938" w:rsidRDefault="00AD7902" w:rsidP="00AD7902">
            <w:pPr>
              <w:rPr>
                <w:rFonts w:ascii="Times New Roman" w:hAnsi="Times New Roman"/>
                <w:b/>
                <w:bCs/>
                <w:color w:val="000000" w:themeColor="text1"/>
                <w:sz w:val="24"/>
              </w:rPr>
            </w:pPr>
          </w:p>
        </w:tc>
        <w:tc>
          <w:tcPr>
            <w:tcW w:w="1679" w:type="dxa"/>
            <w:vAlign w:val="center"/>
          </w:tcPr>
          <w:p w:rsidR="00AD7902" w:rsidRPr="00523938" w:rsidRDefault="00AD7902" w:rsidP="00AD7902">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200,0</w:t>
            </w:r>
          </w:p>
        </w:tc>
        <w:tc>
          <w:tcPr>
            <w:tcW w:w="1559" w:type="dxa"/>
            <w:shd w:val="clear" w:color="auto" w:fill="FFFFFF"/>
            <w:vAlign w:val="center"/>
          </w:tcPr>
          <w:p w:rsidR="00AD7902" w:rsidRPr="00523938" w:rsidRDefault="00AD7902" w:rsidP="00AD7902">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250,0</w:t>
            </w:r>
          </w:p>
        </w:tc>
        <w:tc>
          <w:tcPr>
            <w:tcW w:w="1559" w:type="dxa"/>
            <w:shd w:val="clear" w:color="auto" w:fill="auto"/>
            <w:vAlign w:val="center"/>
          </w:tcPr>
          <w:p w:rsidR="00AD7902" w:rsidRPr="00523938" w:rsidRDefault="00AD7902" w:rsidP="00AD7902">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300,0</w:t>
            </w:r>
          </w:p>
        </w:tc>
        <w:tc>
          <w:tcPr>
            <w:tcW w:w="1997" w:type="dxa"/>
            <w:shd w:val="clear" w:color="auto" w:fill="FFFFFF"/>
            <w:vAlign w:val="center"/>
          </w:tcPr>
          <w:p w:rsidR="00AD7902" w:rsidRPr="00523938" w:rsidRDefault="00AD7902" w:rsidP="00AD7902">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750,0</w:t>
            </w:r>
          </w:p>
        </w:tc>
      </w:tr>
      <w:tr w:rsidR="00AD7902" w:rsidRPr="00523938" w:rsidTr="00AD7902">
        <w:trPr>
          <w:jc w:val="right"/>
        </w:trPr>
        <w:tc>
          <w:tcPr>
            <w:tcW w:w="2880" w:type="dxa"/>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Джерела фінансування:</w:t>
            </w:r>
          </w:p>
        </w:tc>
        <w:tc>
          <w:tcPr>
            <w:tcW w:w="6794" w:type="dxa"/>
            <w:gridSpan w:val="4"/>
          </w:tcPr>
          <w:p w:rsidR="00AD7902" w:rsidRPr="00523938" w:rsidRDefault="00AD7902" w:rsidP="00BE022C">
            <w:pPr>
              <w:jc w:val="both"/>
              <w:rPr>
                <w:rFonts w:ascii="Times New Roman" w:hAnsi="Times New Roman"/>
                <w:color w:val="000000" w:themeColor="text1"/>
                <w:sz w:val="24"/>
                <w:lang w:eastAsia="it-IT"/>
              </w:rPr>
            </w:pPr>
            <w:r w:rsidRPr="00523938">
              <w:rPr>
                <w:rFonts w:ascii="Times New Roman" w:hAnsi="Times New Roman"/>
                <w:color w:val="000000" w:themeColor="text1"/>
                <w:sz w:val="24"/>
              </w:rPr>
              <w:t>Кошти міського бюджету, державного бюджету (державний фонд регіонального розвитку), програм міжнародної технічної допомоги, міжнародних фінансових організацій, кошти інвесторів</w:t>
            </w:r>
          </w:p>
        </w:tc>
      </w:tr>
      <w:tr w:rsidR="00AD7902" w:rsidRPr="00523938" w:rsidTr="00AD7902">
        <w:trPr>
          <w:jc w:val="right"/>
        </w:trPr>
        <w:tc>
          <w:tcPr>
            <w:tcW w:w="2880" w:type="dxa"/>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color w:val="000000" w:themeColor="text1"/>
                <w:sz w:val="24"/>
              </w:rPr>
              <w:t>Ключові потенційні учасники реалізації проекту:</w:t>
            </w:r>
          </w:p>
        </w:tc>
        <w:tc>
          <w:tcPr>
            <w:tcW w:w="6794" w:type="dxa"/>
            <w:gridSpan w:val="4"/>
          </w:tcPr>
          <w:p w:rsidR="00AD7902" w:rsidRPr="00523938" w:rsidRDefault="00AD7902" w:rsidP="00BE022C">
            <w:pPr>
              <w:jc w:val="both"/>
              <w:rPr>
                <w:rFonts w:ascii="Times New Roman" w:hAnsi="Times New Roman"/>
                <w:color w:val="000000" w:themeColor="text1"/>
                <w:sz w:val="24"/>
                <w:lang w:eastAsia="it-IT"/>
              </w:rPr>
            </w:pPr>
            <w:r w:rsidRPr="00523938">
              <w:rPr>
                <w:rFonts w:ascii="Times New Roman" w:hAnsi="Times New Roman"/>
                <w:color w:val="000000" w:themeColor="text1"/>
                <w:sz w:val="24"/>
              </w:rPr>
              <w:t>Відділ земельних відносин, управління архітектури та містобудування,  управління житлово-комунального господарства, відділ економіки, відділ капітального будівництва та інвестицій, підрядні організації, інвестори</w:t>
            </w:r>
          </w:p>
        </w:tc>
      </w:tr>
      <w:tr w:rsidR="00AD7902" w:rsidRPr="00523938" w:rsidTr="00AD7902">
        <w:trPr>
          <w:jc w:val="right"/>
        </w:trPr>
        <w:tc>
          <w:tcPr>
            <w:tcW w:w="2880" w:type="dxa"/>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Інше:</w:t>
            </w:r>
          </w:p>
        </w:tc>
        <w:tc>
          <w:tcPr>
            <w:tcW w:w="6794" w:type="dxa"/>
            <w:gridSpan w:val="4"/>
          </w:tcPr>
          <w:p w:rsidR="00AD7902" w:rsidRPr="00523938" w:rsidRDefault="00AD7902" w:rsidP="00AD7902">
            <w:pPr>
              <w:rPr>
                <w:rFonts w:ascii="Times New Roman" w:hAnsi="Times New Roman"/>
                <w:color w:val="000000" w:themeColor="text1"/>
                <w:sz w:val="24"/>
                <w:lang w:eastAsia="it-IT"/>
              </w:rPr>
            </w:pPr>
          </w:p>
        </w:tc>
      </w:tr>
    </w:tbl>
    <w:p w:rsidR="00431ECD" w:rsidRPr="00523938" w:rsidRDefault="00431ECD" w:rsidP="00431ECD">
      <w:pPr>
        <w:rPr>
          <w:rFonts w:ascii="Times New Roman" w:hAnsi="Times New Roman"/>
          <w:color w:val="000000" w:themeColor="text1"/>
          <w:sz w:val="24"/>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7"/>
        <w:gridCol w:w="1679"/>
        <w:gridCol w:w="1531"/>
        <w:gridCol w:w="1589"/>
        <w:gridCol w:w="1998"/>
      </w:tblGrid>
      <w:tr w:rsidR="00AD7902" w:rsidRPr="00523938" w:rsidTr="00AD7902">
        <w:trPr>
          <w:jc w:val="right"/>
        </w:trPr>
        <w:tc>
          <w:tcPr>
            <w:tcW w:w="2877" w:type="dxa"/>
            <w:vAlign w:val="center"/>
          </w:tcPr>
          <w:p w:rsidR="00AD7902" w:rsidRPr="00523938" w:rsidRDefault="00AD7902" w:rsidP="00AD7902">
            <w:pPr>
              <w:pStyle w:val="6"/>
              <w:spacing w:before="0" w:after="0"/>
              <w:rPr>
                <w:color w:val="000000" w:themeColor="text1"/>
                <w:sz w:val="24"/>
                <w:szCs w:val="24"/>
                <w:lang w:val="uk-UA"/>
              </w:rPr>
            </w:pPr>
            <w:r w:rsidRPr="00523938">
              <w:rPr>
                <w:color w:val="000000" w:themeColor="text1"/>
                <w:sz w:val="24"/>
                <w:szCs w:val="24"/>
                <w:lang w:val="uk-UA"/>
              </w:rPr>
              <w:t>Завдання Стратегії, якому відповідає проект:</w:t>
            </w:r>
          </w:p>
        </w:tc>
        <w:tc>
          <w:tcPr>
            <w:tcW w:w="6797" w:type="dxa"/>
            <w:gridSpan w:val="4"/>
          </w:tcPr>
          <w:p w:rsidR="00AD7902" w:rsidRPr="00523938" w:rsidRDefault="00AD7902" w:rsidP="00AD7902">
            <w:pPr>
              <w:pBdr>
                <w:left w:val="single" w:sz="18" w:space="4" w:color="auto"/>
              </w:pBd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xml:space="preserve">1.1.3. Просування інвестиційних пропозицій громади на інвестиційних ринках </w:t>
            </w:r>
          </w:p>
        </w:tc>
      </w:tr>
      <w:tr w:rsidR="00AD7902" w:rsidRPr="00523938" w:rsidTr="00AD7902">
        <w:trPr>
          <w:jc w:val="right"/>
        </w:trPr>
        <w:tc>
          <w:tcPr>
            <w:tcW w:w="2877" w:type="dxa"/>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Назва проекту:</w:t>
            </w:r>
          </w:p>
        </w:tc>
        <w:tc>
          <w:tcPr>
            <w:tcW w:w="6797" w:type="dxa"/>
            <w:gridSpan w:val="4"/>
          </w:tcPr>
          <w:p w:rsidR="00AD7902" w:rsidRPr="00523938" w:rsidRDefault="00AD7902" w:rsidP="00AD7902">
            <w:pPr>
              <w:rPr>
                <w:rFonts w:ascii="Times New Roman" w:hAnsi="Times New Roman"/>
                <w:b/>
                <w:color w:val="000000" w:themeColor="text1"/>
                <w:sz w:val="24"/>
              </w:rPr>
            </w:pPr>
            <w:r w:rsidRPr="00523938">
              <w:rPr>
                <w:rFonts w:ascii="Times New Roman" w:eastAsia="MS Mincho" w:hAnsi="Times New Roman"/>
                <w:b/>
                <w:color w:val="000000" w:themeColor="text1"/>
                <w:sz w:val="24"/>
                <w:lang w:eastAsia="uk-UA"/>
              </w:rPr>
              <w:t>Промоція інвестиційних можливостей громади</w:t>
            </w:r>
          </w:p>
        </w:tc>
      </w:tr>
      <w:tr w:rsidR="00AD7902" w:rsidRPr="00523938" w:rsidTr="00AD7902">
        <w:trPr>
          <w:jc w:val="right"/>
        </w:trPr>
        <w:tc>
          <w:tcPr>
            <w:tcW w:w="2877" w:type="dxa"/>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Цілі проекту:</w:t>
            </w:r>
          </w:p>
        </w:tc>
        <w:tc>
          <w:tcPr>
            <w:tcW w:w="6797" w:type="dxa"/>
            <w:gridSpan w:val="4"/>
          </w:tcPr>
          <w:p w:rsidR="00AD7902" w:rsidRPr="00523938" w:rsidRDefault="00AD7902" w:rsidP="00AD7902">
            <w:pPr>
              <w:pStyle w:val="ad"/>
              <w:shd w:val="clear" w:color="auto" w:fill="FFFFFF"/>
              <w:spacing w:before="0" w:beforeAutospacing="0" w:after="0" w:afterAutospacing="0"/>
              <w:jc w:val="both"/>
              <w:rPr>
                <w:rFonts w:ascii="Times New Roman" w:hAnsi="Times New Roman"/>
                <w:color w:val="000000" w:themeColor="text1"/>
                <w:sz w:val="24"/>
                <w:lang w:eastAsia="it-IT"/>
              </w:rPr>
            </w:pPr>
            <w:r w:rsidRPr="00523938">
              <w:rPr>
                <w:rStyle w:val="font"/>
                <w:rFonts w:ascii="Times New Roman" w:eastAsia="MS Mincho" w:hAnsi="Times New Roman"/>
                <w:color w:val="000000" w:themeColor="text1"/>
                <w:sz w:val="24"/>
              </w:rPr>
              <w:t xml:space="preserve">Розвиток високотехнологічної промисловості через залучення інвестицій </w:t>
            </w:r>
          </w:p>
        </w:tc>
      </w:tr>
      <w:tr w:rsidR="00AD7902" w:rsidRPr="00523938" w:rsidTr="00AD7902">
        <w:trPr>
          <w:jc w:val="right"/>
        </w:trPr>
        <w:tc>
          <w:tcPr>
            <w:tcW w:w="2877" w:type="dxa"/>
            <w:vAlign w:val="center"/>
          </w:tcPr>
          <w:p w:rsidR="00AD7902" w:rsidRPr="00523938" w:rsidRDefault="00AD7902" w:rsidP="00AD7902">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t>Територія на яку проект матиме вплив:</w:t>
            </w:r>
          </w:p>
        </w:tc>
        <w:tc>
          <w:tcPr>
            <w:tcW w:w="6797" w:type="dxa"/>
            <w:gridSpan w:val="4"/>
          </w:tcPr>
          <w:p w:rsidR="00AD7902" w:rsidRPr="00523938" w:rsidRDefault="00AD7902" w:rsidP="00AD7902">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Червоноградська територіальна громада</w:t>
            </w:r>
          </w:p>
        </w:tc>
      </w:tr>
      <w:tr w:rsidR="00AD7902" w:rsidRPr="00523938" w:rsidTr="00AD7902">
        <w:trPr>
          <w:jc w:val="right"/>
        </w:trPr>
        <w:tc>
          <w:tcPr>
            <w:tcW w:w="2877" w:type="dxa"/>
            <w:vAlign w:val="center"/>
          </w:tcPr>
          <w:p w:rsidR="00AD7902" w:rsidRPr="00523938" w:rsidRDefault="00AD7902" w:rsidP="00AD7902">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t>Орієнтовна кількість отримувачів вигод</w:t>
            </w:r>
          </w:p>
        </w:tc>
        <w:tc>
          <w:tcPr>
            <w:tcW w:w="6797" w:type="dxa"/>
            <w:gridSpan w:val="4"/>
          </w:tcPr>
          <w:p w:rsidR="00AD7902" w:rsidRPr="00523938" w:rsidRDefault="00AD7902" w:rsidP="00AD7902">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xml:space="preserve">Населення громади, </w:t>
            </w:r>
            <w:r w:rsidR="00E231E2" w:rsidRPr="00523938">
              <w:rPr>
                <w:rFonts w:ascii="Times New Roman" w:hAnsi="Times New Roman"/>
                <w:color w:val="000000" w:themeColor="text1"/>
                <w:sz w:val="24"/>
                <w:lang w:eastAsia="it-IT"/>
              </w:rPr>
              <w:t>79,5</w:t>
            </w:r>
            <w:r w:rsidRPr="00523938">
              <w:rPr>
                <w:rFonts w:ascii="Times New Roman" w:hAnsi="Times New Roman"/>
                <w:color w:val="000000" w:themeColor="text1"/>
                <w:sz w:val="24"/>
                <w:lang w:eastAsia="it-IT"/>
              </w:rPr>
              <w:t xml:space="preserve"> тис. осіб</w:t>
            </w:r>
          </w:p>
        </w:tc>
      </w:tr>
      <w:tr w:rsidR="00AD7902" w:rsidRPr="00523938" w:rsidTr="00AD7902">
        <w:trPr>
          <w:jc w:val="right"/>
        </w:trPr>
        <w:tc>
          <w:tcPr>
            <w:tcW w:w="2877" w:type="dxa"/>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Стислий опис проекту:</w:t>
            </w:r>
          </w:p>
        </w:tc>
        <w:tc>
          <w:tcPr>
            <w:tcW w:w="6797" w:type="dxa"/>
            <w:gridSpan w:val="4"/>
          </w:tcPr>
          <w:p w:rsidR="00AD7902" w:rsidRPr="00523938" w:rsidRDefault="00AD7902" w:rsidP="00BE022C">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Залучення вітчизняних та іноземних інвесторів за допомогою всебічної підтримки та широкого інформування щодо перспективних інвестиційних проектів, інфраструктури та соціально-культурних особливостей громади</w:t>
            </w:r>
          </w:p>
        </w:tc>
      </w:tr>
      <w:tr w:rsidR="00AD7902" w:rsidRPr="00523938" w:rsidTr="00AD7902">
        <w:trPr>
          <w:jc w:val="right"/>
        </w:trPr>
        <w:tc>
          <w:tcPr>
            <w:tcW w:w="2877" w:type="dxa"/>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Очікувані результати:</w:t>
            </w:r>
          </w:p>
        </w:tc>
        <w:tc>
          <w:tcPr>
            <w:tcW w:w="6797" w:type="dxa"/>
            <w:gridSpan w:val="4"/>
            <w:shd w:val="clear" w:color="auto" w:fill="FFFFFF"/>
          </w:tcPr>
          <w:p w:rsidR="00AD7902" w:rsidRPr="00523938" w:rsidRDefault="00AD7902" w:rsidP="00BE022C">
            <w:pPr>
              <w:pStyle w:val="af5"/>
              <w:numPr>
                <w:ilvl w:val="0"/>
                <w:numId w:val="16"/>
              </w:numPr>
              <w:suppressAutoHyphens w:val="0"/>
              <w:spacing w:after="0" w:line="240" w:lineRule="auto"/>
              <w:contextualSpacing/>
              <w:jc w:val="both"/>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підвищення обізнаності потенційних інвесторів щодо інвестиційного потенціалу громади</w:t>
            </w:r>
          </w:p>
          <w:p w:rsidR="00AD7902" w:rsidRPr="00523938" w:rsidRDefault="00AD7902" w:rsidP="00BE022C">
            <w:pPr>
              <w:pStyle w:val="af5"/>
              <w:numPr>
                <w:ilvl w:val="0"/>
                <w:numId w:val="16"/>
              </w:numPr>
              <w:suppressAutoHyphens w:val="0"/>
              <w:spacing w:after="0" w:line="240" w:lineRule="auto"/>
              <w:ind w:left="357" w:hanging="357"/>
              <w:contextualSpacing/>
              <w:jc w:val="both"/>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збільшення обсягів інвестицій в економіку громади</w:t>
            </w:r>
          </w:p>
        </w:tc>
      </w:tr>
      <w:tr w:rsidR="00AD7902" w:rsidRPr="00523938" w:rsidTr="00AD7902">
        <w:trPr>
          <w:jc w:val="right"/>
        </w:trPr>
        <w:tc>
          <w:tcPr>
            <w:tcW w:w="2877" w:type="dxa"/>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lastRenderedPageBreak/>
              <w:t>Ключові заходи проекту:</w:t>
            </w:r>
          </w:p>
        </w:tc>
        <w:tc>
          <w:tcPr>
            <w:tcW w:w="6797" w:type="dxa"/>
            <w:gridSpan w:val="4"/>
          </w:tcPr>
          <w:p w:rsidR="00AD7902" w:rsidRPr="00523938" w:rsidRDefault="00AD7902" w:rsidP="00BE022C">
            <w:pPr>
              <w:pStyle w:val="af5"/>
              <w:numPr>
                <w:ilvl w:val="0"/>
                <w:numId w:val="15"/>
              </w:numPr>
              <w:suppressAutoHyphens w:val="0"/>
              <w:spacing w:after="0" w:line="240" w:lineRule="auto"/>
              <w:ind w:left="306" w:hanging="142"/>
              <w:contextualSpacing/>
              <w:jc w:val="both"/>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Участь та проведення виставково-ярмаркових заходів;</w:t>
            </w:r>
          </w:p>
          <w:p w:rsidR="00AD7902" w:rsidRPr="00523938" w:rsidRDefault="00AD7902" w:rsidP="00BE022C">
            <w:pPr>
              <w:pStyle w:val="af5"/>
              <w:numPr>
                <w:ilvl w:val="0"/>
                <w:numId w:val="15"/>
              </w:numPr>
              <w:suppressAutoHyphens w:val="0"/>
              <w:spacing w:after="0" w:line="240" w:lineRule="auto"/>
              <w:ind w:left="306" w:hanging="142"/>
              <w:contextualSpacing/>
              <w:jc w:val="both"/>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Видання презентаційної продукції (поліграфічної, мультимедійної, буклети, банери, тощо);</w:t>
            </w:r>
          </w:p>
          <w:p w:rsidR="00AD7902" w:rsidRPr="00523938" w:rsidRDefault="00AD7902" w:rsidP="00BE022C">
            <w:pPr>
              <w:pStyle w:val="af5"/>
              <w:numPr>
                <w:ilvl w:val="0"/>
                <w:numId w:val="15"/>
              </w:numPr>
              <w:suppressAutoHyphens w:val="0"/>
              <w:spacing w:after="0" w:line="240" w:lineRule="auto"/>
              <w:ind w:left="306" w:hanging="142"/>
              <w:contextualSpacing/>
              <w:jc w:val="both"/>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Проведення не менше трьох презентаційних, консультативних та інформаційних заходів для потенційних інвесторів, у т.ч. в інших регіонах та закордоном;</w:t>
            </w:r>
          </w:p>
          <w:p w:rsidR="00AD7902" w:rsidRPr="00523938" w:rsidRDefault="00AD7902" w:rsidP="00BE022C">
            <w:pPr>
              <w:pStyle w:val="af5"/>
              <w:numPr>
                <w:ilvl w:val="0"/>
                <w:numId w:val="15"/>
              </w:numPr>
              <w:suppressAutoHyphens w:val="0"/>
              <w:spacing w:after="0" w:line="240" w:lineRule="auto"/>
              <w:ind w:left="306" w:hanging="142"/>
              <w:contextualSpacing/>
              <w:jc w:val="both"/>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Підготовка та проведення семінарів та тренінгів з розробки інвестиційних проєктів;</w:t>
            </w:r>
          </w:p>
        </w:tc>
      </w:tr>
      <w:tr w:rsidR="00AD7902" w:rsidRPr="00523938" w:rsidTr="00AD7902">
        <w:trPr>
          <w:jc w:val="right"/>
        </w:trPr>
        <w:tc>
          <w:tcPr>
            <w:tcW w:w="2877" w:type="dxa"/>
            <w:shd w:val="clear" w:color="auto" w:fill="FFFFFF"/>
            <w:vAlign w:val="center"/>
          </w:tcPr>
          <w:p w:rsidR="00AD7902" w:rsidRPr="00523938" w:rsidRDefault="00AD7902" w:rsidP="00AD7902">
            <w:pPr>
              <w:rPr>
                <w:rFonts w:ascii="Times New Roman" w:hAnsi="Times New Roman"/>
                <w:b/>
                <w:color w:val="000000" w:themeColor="text1"/>
                <w:sz w:val="24"/>
              </w:rPr>
            </w:pPr>
            <w:r w:rsidRPr="00523938">
              <w:rPr>
                <w:rFonts w:ascii="Times New Roman" w:hAnsi="Times New Roman"/>
                <w:b/>
                <w:color w:val="000000" w:themeColor="text1"/>
                <w:sz w:val="24"/>
              </w:rPr>
              <w:t xml:space="preserve">Період здійснення: </w:t>
            </w:r>
          </w:p>
        </w:tc>
        <w:tc>
          <w:tcPr>
            <w:tcW w:w="6797" w:type="dxa"/>
            <w:gridSpan w:val="4"/>
            <w:vAlign w:val="center"/>
          </w:tcPr>
          <w:p w:rsidR="00AD7902" w:rsidRPr="00523938" w:rsidRDefault="00AF3295" w:rsidP="00AD7902">
            <w:pPr>
              <w:rPr>
                <w:rFonts w:ascii="Times New Roman" w:hAnsi="Times New Roman"/>
                <w:color w:val="000000" w:themeColor="text1"/>
                <w:sz w:val="24"/>
                <w:lang w:eastAsia="it-IT"/>
              </w:rPr>
            </w:pPr>
            <w:r w:rsidRPr="00523938">
              <w:rPr>
                <w:rFonts w:ascii="Times New Roman" w:hAnsi="Times New Roman"/>
                <w:b/>
                <w:color w:val="000000" w:themeColor="text1"/>
                <w:sz w:val="24"/>
              </w:rPr>
              <w:t>2024 - 2027</w:t>
            </w:r>
            <w:r w:rsidR="00AD7902" w:rsidRPr="00523938">
              <w:rPr>
                <w:rFonts w:ascii="Times New Roman" w:hAnsi="Times New Roman"/>
                <w:b/>
                <w:color w:val="000000" w:themeColor="text1"/>
                <w:sz w:val="24"/>
              </w:rPr>
              <w:t xml:space="preserve"> роки:</w:t>
            </w:r>
          </w:p>
        </w:tc>
      </w:tr>
      <w:tr w:rsidR="00AD7902" w:rsidRPr="00523938" w:rsidTr="00AD7902">
        <w:trPr>
          <w:jc w:val="right"/>
        </w:trPr>
        <w:tc>
          <w:tcPr>
            <w:tcW w:w="2877" w:type="dxa"/>
            <w:vMerge w:val="restart"/>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Орієнтовна вартість проекту, тис. грн.</w:t>
            </w:r>
          </w:p>
        </w:tc>
        <w:tc>
          <w:tcPr>
            <w:tcW w:w="1679" w:type="dxa"/>
            <w:shd w:val="clear" w:color="auto" w:fill="E6E6E6"/>
            <w:vAlign w:val="center"/>
          </w:tcPr>
          <w:p w:rsidR="00AD7902" w:rsidRPr="00523938" w:rsidRDefault="00AD7902" w:rsidP="00C22DEF">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C22DEF" w:rsidRPr="00523938">
              <w:rPr>
                <w:rFonts w:ascii="Times New Roman" w:hAnsi="Times New Roman"/>
                <w:b/>
                <w:color w:val="000000" w:themeColor="text1"/>
                <w:sz w:val="24"/>
                <w:lang w:eastAsia="it-IT"/>
              </w:rPr>
              <w:t>4</w:t>
            </w:r>
          </w:p>
        </w:tc>
        <w:tc>
          <w:tcPr>
            <w:tcW w:w="1531" w:type="dxa"/>
            <w:shd w:val="clear" w:color="auto" w:fill="E6E6E6"/>
            <w:vAlign w:val="center"/>
          </w:tcPr>
          <w:p w:rsidR="00AD7902" w:rsidRPr="00523938" w:rsidRDefault="00AD7902" w:rsidP="00C22DEF">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C22DEF" w:rsidRPr="00523938">
              <w:rPr>
                <w:rFonts w:ascii="Times New Roman" w:hAnsi="Times New Roman"/>
                <w:b/>
                <w:color w:val="000000" w:themeColor="text1"/>
                <w:sz w:val="24"/>
                <w:lang w:eastAsia="it-IT"/>
              </w:rPr>
              <w:t>5</w:t>
            </w:r>
          </w:p>
        </w:tc>
        <w:tc>
          <w:tcPr>
            <w:tcW w:w="1589" w:type="dxa"/>
            <w:tcBorders>
              <w:bottom w:val="single" w:sz="4" w:space="0" w:color="auto"/>
            </w:tcBorders>
            <w:shd w:val="clear" w:color="auto" w:fill="E6E6E6"/>
            <w:vAlign w:val="center"/>
          </w:tcPr>
          <w:p w:rsidR="00AD7902" w:rsidRPr="00523938" w:rsidRDefault="00AD7902" w:rsidP="00C22DEF">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C22DEF" w:rsidRPr="00523938">
              <w:rPr>
                <w:rFonts w:ascii="Times New Roman" w:hAnsi="Times New Roman"/>
                <w:b/>
                <w:color w:val="000000" w:themeColor="text1"/>
                <w:sz w:val="24"/>
                <w:lang w:eastAsia="it-IT"/>
              </w:rPr>
              <w:t>6</w:t>
            </w:r>
          </w:p>
        </w:tc>
        <w:tc>
          <w:tcPr>
            <w:tcW w:w="1998" w:type="dxa"/>
            <w:shd w:val="clear" w:color="auto" w:fill="E6E6E6"/>
            <w:vAlign w:val="center"/>
          </w:tcPr>
          <w:p w:rsidR="00AD7902" w:rsidRPr="00523938" w:rsidRDefault="00AD7902" w:rsidP="00AD7902">
            <w:pPr>
              <w:ind w:firstLine="104"/>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Разом</w:t>
            </w:r>
          </w:p>
        </w:tc>
      </w:tr>
      <w:tr w:rsidR="00AD7902" w:rsidRPr="00523938" w:rsidTr="00AD7902">
        <w:trPr>
          <w:jc w:val="right"/>
        </w:trPr>
        <w:tc>
          <w:tcPr>
            <w:tcW w:w="2877" w:type="dxa"/>
            <w:vMerge/>
            <w:shd w:val="clear" w:color="auto" w:fill="FFFFFF"/>
            <w:vAlign w:val="center"/>
          </w:tcPr>
          <w:p w:rsidR="00AD7902" w:rsidRPr="00523938" w:rsidRDefault="00AD7902" w:rsidP="00AD7902">
            <w:pPr>
              <w:rPr>
                <w:rFonts w:ascii="Times New Roman" w:hAnsi="Times New Roman"/>
                <w:b/>
                <w:bCs/>
                <w:color w:val="000000" w:themeColor="text1"/>
                <w:sz w:val="24"/>
              </w:rPr>
            </w:pPr>
          </w:p>
        </w:tc>
        <w:tc>
          <w:tcPr>
            <w:tcW w:w="1679" w:type="dxa"/>
            <w:vAlign w:val="center"/>
          </w:tcPr>
          <w:p w:rsidR="00AD7902" w:rsidRPr="00523938" w:rsidRDefault="00AD7902" w:rsidP="00AD7902">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25,0</w:t>
            </w:r>
          </w:p>
        </w:tc>
        <w:tc>
          <w:tcPr>
            <w:tcW w:w="1531" w:type="dxa"/>
            <w:vAlign w:val="center"/>
          </w:tcPr>
          <w:p w:rsidR="00AD7902" w:rsidRPr="00523938" w:rsidRDefault="00AD7902" w:rsidP="00AD7902">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45,0</w:t>
            </w:r>
          </w:p>
        </w:tc>
        <w:tc>
          <w:tcPr>
            <w:tcW w:w="1589" w:type="dxa"/>
            <w:vAlign w:val="center"/>
          </w:tcPr>
          <w:p w:rsidR="00AD7902" w:rsidRPr="00523938" w:rsidRDefault="00AD7902" w:rsidP="00AD7902">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45,0</w:t>
            </w:r>
          </w:p>
        </w:tc>
        <w:tc>
          <w:tcPr>
            <w:tcW w:w="1998" w:type="dxa"/>
            <w:vAlign w:val="center"/>
          </w:tcPr>
          <w:p w:rsidR="00AD7902" w:rsidRPr="00523938" w:rsidRDefault="00AD7902" w:rsidP="00AD7902">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115</w:t>
            </w:r>
          </w:p>
        </w:tc>
      </w:tr>
      <w:tr w:rsidR="00AD7902" w:rsidRPr="00523938" w:rsidTr="00AD7902">
        <w:trPr>
          <w:jc w:val="right"/>
        </w:trPr>
        <w:tc>
          <w:tcPr>
            <w:tcW w:w="2877" w:type="dxa"/>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Джерела фінансування:</w:t>
            </w:r>
          </w:p>
        </w:tc>
        <w:tc>
          <w:tcPr>
            <w:tcW w:w="6797" w:type="dxa"/>
            <w:gridSpan w:val="4"/>
            <w:vAlign w:val="center"/>
          </w:tcPr>
          <w:p w:rsidR="00AD7902" w:rsidRPr="00523938" w:rsidRDefault="00AD7902" w:rsidP="00AD7902">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Кошти міського бюджету</w:t>
            </w:r>
          </w:p>
        </w:tc>
      </w:tr>
      <w:tr w:rsidR="00AD7902" w:rsidRPr="00523938" w:rsidTr="00AD7902">
        <w:trPr>
          <w:jc w:val="right"/>
        </w:trPr>
        <w:tc>
          <w:tcPr>
            <w:tcW w:w="2877" w:type="dxa"/>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color w:val="000000" w:themeColor="text1"/>
                <w:sz w:val="24"/>
              </w:rPr>
              <w:t>Ключові потенційні учасники реалізації проекту:</w:t>
            </w:r>
          </w:p>
        </w:tc>
        <w:tc>
          <w:tcPr>
            <w:tcW w:w="6797" w:type="dxa"/>
            <w:gridSpan w:val="4"/>
            <w:vAlign w:val="center"/>
          </w:tcPr>
          <w:p w:rsidR="00AD7902" w:rsidRPr="00523938" w:rsidRDefault="00AD7902" w:rsidP="00AD7902">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Мешканці Червоноградського району, підрядні організації, інвестори</w:t>
            </w:r>
          </w:p>
        </w:tc>
      </w:tr>
      <w:tr w:rsidR="00AD7902" w:rsidRPr="00523938" w:rsidTr="00AD7902">
        <w:trPr>
          <w:jc w:val="right"/>
        </w:trPr>
        <w:tc>
          <w:tcPr>
            <w:tcW w:w="2877" w:type="dxa"/>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Інше:</w:t>
            </w:r>
          </w:p>
        </w:tc>
        <w:tc>
          <w:tcPr>
            <w:tcW w:w="6797" w:type="dxa"/>
            <w:gridSpan w:val="4"/>
            <w:vAlign w:val="center"/>
          </w:tcPr>
          <w:p w:rsidR="00AD7902" w:rsidRPr="00523938" w:rsidRDefault="00AD7902" w:rsidP="00AD7902">
            <w:pPr>
              <w:rPr>
                <w:rFonts w:ascii="Times New Roman" w:hAnsi="Times New Roman"/>
                <w:color w:val="000000" w:themeColor="text1"/>
                <w:sz w:val="24"/>
                <w:lang w:eastAsia="it-IT"/>
              </w:rPr>
            </w:pPr>
          </w:p>
        </w:tc>
      </w:tr>
    </w:tbl>
    <w:p w:rsidR="00431ECD" w:rsidRPr="00523938" w:rsidRDefault="00431ECD" w:rsidP="00431ECD">
      <w:pPr>
        <w:rPr>
          <w:rFonts w:ascii="Times New Roman" w:hAnsi="Times New Roman"/>
          <w:color w:val="000000" w:themeColor="text1"/>
          <w:sz w:val="24"/>
        </w:rPr>
      </w:pPr>
    </w:p>
    <w:tbl>
      <w:tblPr>
        <w:tblW w:w="9649" w:type="dxa"/>
        <w:tblInd w:w="-15" w:type="dxa"/>
        <w:shd w:val="clear" w:color="auto" w:fill="FFFFFF" w:themeFill="background1"/>
        <w:tblLayout w:type="fixed"/>
        <w:tblLook w:val="0400" w:firstRow="0" w:lastRow="0" w:firstColumn="0" w:lastColumn="0" w:noHBand="0" w:noVBand="1"/>
      </w:tblPr>
      <w:tblGrid>
        <w:gridCol w:w="2845"/>
        <w:gridCol w:w="1276"/>
        <w:gridCol w:w="1294"/>
        <w:gridCol w:w="1800"/>
        <w:gridCol w:w="1159"/>
        <w:gridCol w:w="1275"/>
      </w:tblGrid>
      <w:tr w:rsidR="00194FCE" w:rsidRPr="00523938" w:rsidTr="00194FCE">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Завдання Стратегії, якому відповідає проект:</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1.1.4. Підготовка висококваліфікованих  фахівців для стимулювання залучення інвестицій в громаду</w:t>
            </w:r>
          </w:p>
        </w:tc>
      </w:tr>
      <w:tr w:rsidR="00194FCE"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Створення навчально-практичних центрів та модернізація існуючої матеріально-технічної бази на базі ДПТНЗ "Червоноградський професійний гірничо-будівельний ліцей"</w:t>
            </w:r>
          </w:p>
        </w:tc>
      </w:tr>
      <w:tr w:rsidR="00194FCE"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Цілі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 Розвиток високотехнологічної промисловості через залучення інвестицій  </w:t>
            </w:r>
          </w:p>
        </w:tc>
      </w:tr>
      <w:tr w:rsidR="00194FCE"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Територія на яку проект матиме вплив:</w:t>
            </w:r>
          </w:p>
        </w:tc>
        <w:tc>
          <w:tcPr>
            <w:tcW w:w="6804" w:type="dxa"/>
            <w:gridSpan w:val="5"/>
            <w:tcBorders>
              <w:top w:val="nil"/>
              <w:left w:val="nil"/>
              <w:bottom w:val="single" w:sz="4" w:space="0" w:color="000000"/>
              <w:right w:val="single" w:sz="4" w:space="0" w:color="000000"/>
            </w:tcBorders>
            <w:shd w:val="clear" w:color="auto" w:fill="FFFFFF" w:themeFill="background1"/>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Червоноградська територіальна громада</w:t>
            </w:r>
          </w:p>
        </w:tc>
      </w:tr>
      <w:tr w:rsidR="00194FCE"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Орієнтовна кількість отримувачів вигод</w:t>
            </w:r>
          </w:p>
        </w:tc>
        <w:tc>
          <w:tcPr>
            <w:tcW w:w="6804" w:type="dxa"/>
            <w:gridSpan w:val="5"/>
            <w:tcBorders>
              <w:top w:val="nil"/>
              <w:left w:val="nil"/>
              <w:bottom w:val="single" w:sz="4" w:space="0" w:color="000000"/>
              <w:right w:val="single" w:sz="4" w:space="0" w:color="000000"/>
            </w:tcBorders>
            <w:shd w:val="clear" w:color="auto" w:fill="FFFFFF" w:themeFill="background1"/>
          </w:tcPr>
          <w:p w:rsidR="001B6E51" w:rsidRPr="00523938" w:rsidRDefault="001B6E51" w:rsidP="00BE022C">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800 осіб</w:t>
            </w:r>
          </w:p>
        </w:tc>
      </w:tr>
      <w:tr w:rsidR="00194FCE"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Стислий опис проекту:</w:t>
            </w:r>
          </w:p>
        </w:tc>
        <w:tc>
          <w:tcPr>
            <w:tcW w:w="6804" w:type="dxa"/>
            <w:gridSpan w:val="5"/>
            <w:tcBorders>
              <w:top w:val="nil"/>
              <w:left w:val="nil"/>
              <w:bottom w:val="single" w:sz="4" w:space="0" w:color="000000"/>
              <w:right w:val="single" w:sz="4" w:space="0" w:color="000000"/>
            </w:tcBorders>
            <w:shd w:val="clear" w:color="auto" w:fill="FFFFFF" w:themeFill="background1"/>
            <w:vAlign w:val="center"/>
          </w:tcPr>
          <w:p w:rsidR="00BE022C" w:rsidRPr="00523938" w:rsidRDefault="001B6E51" w:rsidP="00BE022C">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Проектом громада зможе досягти:</w:t>
            </w:r>
          </w:p>
          <w:p w:rsidR="00B605A8" w:rsidRPr="00523938" w:rsidRDefault="001B6E51" w:rsidP="00B605A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1.Забезпечення якісної, у тому числі  з використанням педагогічних, технологічних і виробничих інновацій, первинної професійної підготовки, перепідготовки, підвищення кваліфікації, стажування здобувачів освіти, зокрема осіб із числа незайнятого населення, працівників суб'єктів господарювання;</w:t>
            </w:r>
          </w:p>
          <w:p w:rsidR="001B6E51" w:rsidRPr="00523938" w:rsidRDefault="001B6E51" w:rsidP="00B605A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2. Надання працівникам закладів професійно-технічної освіти та інших закладів освіти методичної, консультативної, інформаційної допомоги з питань впровадження в освітній процес новітніх технологій і матеріалів, інформатизації і комп'ютеризації навчання за професіями;                                                                                                                                                                                                                                                                                   3. Надання об'єктам господарювання, іншим зацікавленим сторонам тренінгових, маркетингових, інформаційних, виробничих та інших послуг відповідно до законодавства. </w:t>
            </w:r>
          </w:p>
        </w:tc>
      </w:tr>
      <w:tr w:rsidR="00194FCE"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Очікувані результати:</w:t>
            </w:r>
          </w:p>
        </w:tc>
        <w:tc>
          <w:tcPr>
            <w:tcW w:w="6804" w:type="dxa"/>
            <w:gridSpan w:val="5"/>
            <w:tcBorders>
              <w:top w:val="nil"/>
              <w:left w:val="nil"/>
              <w:bottom w:val="single" w:sz="4" w:space="0" w:color="000000"/>
              <w:right w:val="single" w:sz="4" w:space="0" w:color="000000"/>
            </w:tcBorders>
            <w:shd w:val="clear" w:color="auto" w:fill="FFFFFF" w:themeFill="background1"/>
          </w:tcPr>
          <w:p w:rsidR="00B605A8" w:rsidRPr="00523938" w:rsidRDefault="001B6E51" w:rsidP="00B605A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 Кваліфіковані робітники, сформований ерудований готовий фаховий працівник з відбудови регіону;</w:t>
            </w:r>
          </w:p>
          <w:p w:rsidR="00B605A8" w:rsidRPr="00523938" w:rsidRDefault="001B6E51" w:rsidP="00B605A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 Нове обладнання та техніка для здобуття сучасної професійно-технічної освіти за конкретними робітничими професіями;</w:t>
            </w:r>
          </w:p>
          <w:p w:rsidR="001B6E51" w:rsidRPr="00523938" w:rsidRDefault="001B6E51" w:rsidP="00B605A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3. Навчально-практичний центр.</w:t>
            </w:r>
          </w:p>
        </w:tc>
      </w:tr>
      <w:tr w:rsidR="00194FCE"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lastRenderedPageBreak/>
              <w:t>Ключові заходи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B605A8" w:rsidRPr="00523938" w:rsidRDefault="001B6E51" w:rsidP="00B605A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1.Проведення практичних занять та підвищення квалі</w:t>
            </w:r>
            <w:r w:rsidR="00B605A8" w:rsidRPr="00523938">
              <w:rPr>
                <w:rFonts w:ascii="Times New Roman" w:eastAsia="Times" w:hAnsi="Times New Roman"/>
                <w:color w:val="000000" w:themeColor="text1"/>
                <w:sz w:val="24"/>
                <w:lang w:eastAsia="uk-UA"/>
              </w:rPr>
              <w:t>фікації або перенавчання учнів.</w:t>
            </w:r>
          </w:p>
          <w:p w:rsidR="00B605A8" w:rsidRPr="00523938" w:rsidRDefault="001B6E51" w:rsidP="00B605A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2.Організація та проведення семінар,</w:t>
            </w:r>
            <w:r w:rsidR="00975C86" w:rsidRPr="00523938">
              <w:rPr>
                <w:rFonts w:ascii="Times New Roman" w:eastAsia="Times" w:hAnsi="Times New Roman"/>
                <w:color w:val="000000" w:themeColor="text1"/>
                <w:sz w:val="24"/>
                <w:lang w:eastAsia="uk-UA"/>
              </w:rPr>
              <w:t xml:space="preserve"> </w:t>
            </w:r>
            <w:r w:rsidRPr="00523938">
              <w:rPr>
                <w:rFonts w:ascii="Times New Roman" w:eastAsia="Times" w:hAnsi="Times New Roman"/>
                <w:color w:val="000000" w:themeColor="text1"/>
                <w:sz w:val="24"/>
                <w:lang w:eastAsia="uk-UA"/>
              </w:rPr>
              <w:t>практикумів, конференцій, засідань методичних секцій та інших заходів з питань впровадження новітніх технологій і матеріалів у процес підготовки робітничих кадрів.</w:t>
            </w:r>
          </w:p>
          <w:p w:rsidR="001B6E51" w:rsidRPr="00523938" w:rsidRDefault="001B6E51" w:rsidP="00B605A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3.Надання платних послуг фізичним/юридичним особам. </w:t>
            </w:r>
          </w:p>
        </w:tc>
      </w:tr>
      <w:tr w:rsidR="00194FCE"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Період здійснення:</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194FCE" w:rsidRPr="00523938" w:rsidTr="00194FCE">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Орієнтовна вартість проекту, тис. грн.</w:t>
            </w:r>
          </w:p>
        </w:tc>
        <w:tc>
          <w:tcPr>
            <w:tcW w:w="1276" w:type="dxa"/>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294" w:type="dxa"/>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800" w:type="dxa"/>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159" w:type="dxa"/>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1275" w:type="dxa"/>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194FCE" w:rsidRPr="00523938" w:rsidTr="00194FCE">
        <w:trPr>
          <w:trHeight w:val="315"/>
        </w:trPr>
        <w:tc>
          <w:tcPr>
            <w:tcW w:w="2845"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1276" w:type="dxa"/>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100</w:t>
            </w:r>
          </w:p>
        </w:tc>
        <w:tc>
          <w:tcPr>
            <w:tcW w:w="1294" w:type="dxa"/>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100</w:t>
            </w:r>
          </w:p>
        </w:tc>
        <w:tc>
          <w:tcPr>
            <w:tcW w:w="1800" w:type="dxa"/>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100</w:t>
            </w:r>
          </w:p>
        </w:tc>
        <w:tc>
          <w:tcPr>
            <w:tcW w:w="1159" w:type="dxa"/>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100</w:t>
            </w:r>
          </w:p>
        </w:tc>
        <w:tc>
          <w:tcPr>
            <w:tcW w:w="1275" w:type="dxa"/>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400</w:t>
            </w:r>
          </w:p>
        </w:tc>
      </w:tr>
      <w:tr w:rsidR="00194FCE"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Джерела фінансування:</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Державний бюджет, обласний бюджет, місцевий бюджет, спецкошти закладів профосвіти, за підтримки бізнес-компаній</w:t>
            </w:r>
          </w:p>
        </w:tc>
      </w:tr>
      <w:tr w:rsidR="00194FCE"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Ключові потенційні учасники реалізації проекту:</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B605A8" w:rsidRPr="00523938" w:rsidRDefault="001B6E51" w:rsidP="00B605A8">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1.Учні цього закладу;</w:t>
            </w:r>
          </w:p>
          <w:p w:rsidR="00B605A8" w:rsidRPr="00523938" w:rsidRDefault="001B6E51" w:rsidP="00B605A8">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2.Незайняте населення або фахівці, які працюють та вирішили змінити професію і вступили до закладу;</w:t>
            </w:r>
          </w:p>
          <w:p w:rsidR="00B605A8" w:rsidRPr="00523938" w:rsidRDefault="001B6E51" w:rsidP="00B605A8">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3.Робітники з інших підприємств, яких направили в заклад для підвищення кваліфікації;</w:t>
            </w:r>
          </w:p>
          <w:p w:rsidR="001B6E51" w:rsidRPr="00523938" w:rsidRDefault="001B6E51" w:rsidP="00B605A8">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4.Майстри виробничого навчання інших закладів профосвіти, які проходять стажування.</w:t>
            </w:r>
          </w:p>
        </w:tc>
      </w:tr>
      <w:tr w:rsidR="00194FCE"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Інше:</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r w:rsidR="00194FCE" w:rsidRPr="00523938" w:rsidTr="00194FCE">
        <w:trPr>
          <w:trHeight w:val="315"/>
        </w:trPr>
        <w:tc>
          <w:tcPr>
            <w:tcW w:w="2845"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p>
        </w:tc>
        <w:tc>
          <w:tcPr>
            <w:tcW w:w="1276"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p>
        </w:tc>
        <w:tc>
          <w:tcPr>
            <w:tcW w:w="1294"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p>
        </w:tc>
        <w:tc>
          <w:tcPr>
            <w:tcW w:w="1800"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p>
        </w:tc>
        <w:tc>
          <w:tcPr>
            <w:tcW w:w="1159"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p>
        </w:tc>
        <w:tc>
          <w:tcPr>
            <w:tcW w:w="1275"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p>
        </w:tc>
      </w:tr>
      <w:tr w:rsidR="00194FCE" w:rsidRPr="00523938" w:rsidTr="00194FCE">
        <w:trPr>
          <w:trHeight w:val="315"/>
        </w:trPr>
        <w:tc>
          <w:tcPr>
            <w:tcW w:w="2845"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p>
        </w:tc>
        <w:tc>
          <w:tcPr>
            <w:tcW w:w="1276"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p>
        </w:tc>
        <w:tc>
          <w:tcPr>
            <w:tcW w:w="1294"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p>
        </w:tc>
        <w:tc>
          <w:tcPr>
            <w:tcW w:w="1800"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p>
        </w:tc>
        <w:tc>
          <w:tcPr>
            <w:tcW w:w="1159"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p>
        </w:tc>
        <w:tc>
          <w:tcPr>
            <w:tcW w:w="1275"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p>
        </w:tc>
      </w:tr>
      <w:tr w:rsidR="00194FCE" w:rsidRPr="00523938" w:rsidTr="00194FCE">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Завдання Стратегії, якому відповідає проект:</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1.1.4.  Підготовка висококваліфікованих фахівців для стимулювання залучення інвестицій в громаду</w:t>
            </w:r>
          </w:p>
        </w:tc>
      </w:tr>
      <w:tr w:rsidR="00194FCE"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Створення навчально-практичного центру монтажу та обслуговування систем безпеки та комфорту на базі ВПУ №11 м. Червонограда</w:t>
            </w:r>
          </w:p>
        </w:tc>
      </w:tr>
      <w:tr w:rsidR="00194FCE"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Цілі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Розвиток високотехнологічної промисловості через залучення інвестицій  </w:t>
            </w:r>
          </w:p>
        </w:tc>
      </w:tr>
      <w:tr w:rsidR="00194FCE"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Територія на яку проект матиме вплив:</w:t>
            </w:r>
          </w:p>
        </w:tc>
        <w:tc>
          <w:tcPr>
            <w:tcW w:w="6804" w:type="dxa"/>
            <w:gridSpan w:val="5"/>
            <w:tcBorders>
              <w:top w:val="nil"/>
              <w:left w:val="nil"/>
              <w:bottom w:val="single" w:sz="4" w:space="0" w:color="000000"/>
              <w:right w:val="single" w:sz="4" w:space="0" w:color="000000"/>
            </w:tcBorders>
            <w:shd w:val="clear" w:color="auto" w:fill="FFFFFF" w:themeFill="background1"/>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Червоноградський район</w:t>
            </w:r>
          </w:p>
        </w:tc>
      </w:tr>
      <w:tr w:rsidR="00194FCE"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Орієнтовна кількість отримувачів вигод</w:t>
            </w:r>
          </w:p>
        </w:tc>
        <w:tc>
          <w:tcPr>
            <w:tcW w:w="6804" w:type="dxa"/>
            <w:gridSpan w:val="5"/>
            <w:tcBorders>
              <w:top w:val="nil"/>
              <w:left w:val="nil"/>
              <w:bottom w:val="single" w:sz="4" w:space="0" w:color="000000"/>
              <w:right w:val="single" w:sz="4" w:space="0" w:color="000000"/>
            </w:tcBorders>
            <w:shd w:val="clear" w:color="auto" w:fill="FFFFFF" w:themeFill="background1"/>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230 тис. осіб</w:t>
            </w:r>
          </w:p>
        </w:tc>
      </w:tr>
      <w:tr w:rsidR="00194FCE"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Стислий опис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6870CA" w:rsidRPr="00523938" w:rsidRDefault="001B6E51" w:rsidP="006870CA">
            <w:pPr>
              <w:jc w:val="both"/>
              <w:rPr>
                <w:rFonts w:ascii="Times New Roman" w:eastAsia="Times" w:hAnsi="Times New Roman"/>
                <w:color w:val="000000" w:themeColor="text1"/>
                <w:sz w:val="24"/>
                <w:lang w:eastAsia="uk-UA"/>
              </w:rPr>
            </w:pPr>
            <w:bookmarkStart w:id="17" w:name="_heading=h.gjdgxs" w:colFirst="0" w:colLast="0"/>
            <w:bookmarkEnd w:id="17"/>
            <w:r w:rsidRPr="00523938">
              <w:rPr>
                <w:rFonts w:ascii="Times New Roman" w:eastAsia="Times" w:hAnsi="Times New Roman"/>
                <w:color w:val="000000" w:themeColor="text1"/>
                <w:sz w:val="24"/>
                <w:lang w:eastAsia="uk-UA"/>
              </w:rPr>
              <w:t>Навчально-практичні центри (НПЦ) є  структурним підрозділом закладу професійної (професійно-технічної) освіти.</w:t>
            </w:r>
          </w:p>
          <w:p w:rsidR="006870CA" w:rsidRPr="00523938" w:rsidRDefault="001B6E51" w:rsidP="006870CA">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Використання в освітньому процесі новітнього оснащення дозволяє педагогічному колективу в повній мірі застосовувати в навчально-виробничому процесі сучасні інноваційні технології. Це дасть змогу випускникам училища бути конкурентно-спроможними на ринку праці, відповідати європейським стандартам.</w:t>
            </w:r>
          </w:p>
          <w:p w:rsidR="00B605A8" w:rsidRPr="00523938" w:rsidRDefault="001B6E51" w:rsidP="006870CA">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Створення достойних умов для навчання  дає розуміння, що в Україні таки є прогресивна професійно-технічна освіта, що вона розвивається, йде в ногу з часом, стає сучасною. А це означає, що в нашої країни є майбутнє.</w:t>
            </w:r>
          </w:p>
          <w:p w:rsidR="00B605A8" w:rsidRPr="00523938" w:rsidRDefault="001B6E51" w:rsidP="006870CA">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Навчально-практичний центр надасть учням можливість вивчати сучасне обладнання не лише теоретично, а й вдосконалювати свої практичні навички. У планах закладу - підвищувати кваліфікацію педагогічних працівників, проводити курсову підготовку незайнятого населення, надавати практичні </w:t>
            </w:r>
            <w:r w:rsidRPr="00523938">
              <w:rPr>
                <w:rFonts w:ascii="Times New Roman" w:eastAsia="Times" w:hAnsi="Times New Roman"/>
                <w:color w:val="000000" w:themeColor="text1"/>
                <w:sz w:val="24"/>
                <w:lang w:eastAsia="uk-UA"/>
              </w:rPr>
              <w:lastRenderedPageBreak/>
              <w:t>послуги з монтажу та обслуговування систем безпеки і комфорту. Такий інноваційний, практичний простір - ідеальне місце для отримання професійних навиків для учнів та підвищення кваліфікації дорослого населення.  Окремо, варто відзначити, що це додаткова можливість наповнення спецфонду закладу для подальшого розвитку і нових проєктів.  Для популяризації робітничих професій серед молоді важливо налагоджувати  співпрацю із виробничими підприємствами, соціальними партнерами, створюючи сучасні навчально-практичні центри. Буде можливість укладання партнерських угод з виробниками обладнання та постачальниками матеріалів для отримання підтримки.</w:t>
            </w:r>
          </w:p>
          <w:p w:rsidR="006870CA" w:rsidRPr="00523938" w:rsidRDefault="001B6E51" w:rsidP="006870CA">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Центр сприятиме підвищенню професійної компетентності працівників вже існуючих компаній, які працюють у сфері безпеки і комфорту. Це допоможе підвищити якість обслуговування та забезпечити виконання робіт на високому рівні.</w:t>
            </w:r>
          </w:p>
          <w:p w:rsidR="006870CA" w:rsidRPr="00523938" w:rsidRDefault="001B6E51" w:rsidP="006870CA">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Центр стане майданчиком для впровадження нових технологій, методів та підходів у сфері безпеки і комфорту. Це  сприятиме стимулюванню інновацій та розвитку галузі в цілому.</w:t>
            </w:r>
          </w:p>
          <w:p w:rsidR="001B6E51" w:rsidRPr="00523938" w:rsidRDefault="001B6E51" w:rsidP="006870CA">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Отже, ціль цього проекту полягає в створенні ресурсу, який не лише надасть освіту та навички, а й сприятиме покращенню якості життя та розвитку галузі безпеки і комфорту в цілому. Даний комплекс  дозволить зберегти не тільки майно, але життя і здоров’я мешканців громади, безмежний потенціал покращення життя людей. </w:t>
            </w:r>
          </w:p>
        </w:tc>
      </w:tr>
      <w:tr w:rsidR="00194FCE"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lastRenderedPageBreak/>
              <w:t>Очікувані результати:</w:t>
            </w:r>
          </w:p>
        </w:tc>
        <w:tc>
          <w:tcPr>
            <w:tcW w:w="6804" w:type="dxa"/>
            <w:gridSpan w:val="5"/>
            <w:tcBorders>
              <w:top w:val="nil"/>
              <w:left w:val="nil"/>
              <w:bottom w:val="single" w:sz="4" w:space="0" w:color="000000"/>
              <w:right w:val="single" w:sz="4" w:space="0" w:color="000000"/>
            </w:tcBorders>
            <w:shd w:val="clear" w:color="auto" w:fill="FFFFFF" w:themeFill="background1"/>
          </w:tcPr>
          <w:p w:rsidR="001B6E51" w:rsidRPr="00523938" w:rsidRDefault="001B6E51" w:rsidP="006870CA">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Розширення мережі таких навчально-практичних центрів – внесок у майбутнє держави. А підготовка кваліфікованих робітників та спеціалістів на базі НПЦ – найкращий приклад інноваційних підходів у профтехосвіті. Впровадження нових технологій, методів та підходів у сфері безпеки і комфорту. Стимулювання інновацій та розвитку галузі в цілому.</w:t>
            </w:r>
          </w:p>
        </w:tc>
      </w:tr>
      <w:tr w:rsidR="00194FCE"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Ключові заходи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B605A8" w:rsidRPr="00523938" w:rsidRDefault="001B6E51" w:rsidP="00B605A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Оскільки проєкт впроваджується на базі ВПУ № 11 необхідно відвести частину навчального закладу</w:t>
            </w:r>
            <w:r w:rsidR="00590D2B" w:rsidRPr="00523938">
              <w:rPr>
                <w:rFonts w:ascii="Times New Roman" w:eastAsia="Times" w:hAnsi="Times New Roman"/>
                <w:color w:val="000000" w:themeColor="text1"/>
                <w:sz w:val="24"/>
                <w:lang w:eastAsia="uk-UA"/>
              </w:rPr>
              <w:t>:</w:t>
            </w:r>
          </w:p>
          <w:p w:rsidR="00B605A8" w:rsidRPr="00523938" w:rsidRDefault="001B6E51" w:rsidP="00590D2B">
            <w:pPr>
              <w:pStyle w:val="aa"/>
              <w:numPr>
                <w:ilvl w:val="0"/>
                <w:numId w:val="58"/>
              </w:numPr>
              <w:jc w:val="both"/>
              <w:rPr>
                <w:rFonts w:ascii="Times New Roman" w:hAnsi="Times New Roman"/>
                <w:sz w:val="24"/>
                <w:szCs w:val="24"/>
              </w:rPr>
            </w:pPr>
            <w:r w:rsidRPr="00523938">
              <w:rPr>
                <w:rFonts w:ascii="Times New Roman" w:hAnsi="Times New Roman"/>
                <w:sz w:val="24"/>
                <w:szCs w:val="24"/>
              </w:rPr>
              <w:t>навчальний кабінетів професійно-теоретичної підготовки;</w:t>
            </w:r>
          </w:p>
          <w:p w:rsidR="00B605A8" w:rsidRPr="00523938" w:rsidRDefault="001B6E51" w:rsidP="00590D2B">
            <w:pPr>
              <w:pStyle w:val="aa"/>
              <w:numPr>
                <w:ilvl w:val="0"/>
                <w:numId w:val="58"/>
              </w:numPr>
              <w:jc w:val="both"/>
              <w:rPr>
                <w:rFonts w:ascii="Times New Roman" w:hAnsi="Times New Roman"/>
                <w:sz w:val="24"/>
                <w:szCs w:val="24"/>
              </w:rPr>
            </w:pPr>
            <w:r w:rsidRPr="00523938">
              <w:rPr>
                <w:rFonts w:ascii="Times New Roman" w:hAnsi="Times New Roman"/>
                <w:sz w:val="24"/>
                <w:szCs w:val="24"/>
              </w:rPr>
              <w:t>майстерні діагностики та ремонту які укомплектовані сучасними засобами навчання;</w:t>
            </w:r>
          </w:p>
          <w:p w:rsidR="00B605A8" w:rsidRPr="00523938" w:rsidRDefault="00590D2B" w:rsidP="00590D2B">
            <w:pPr>
              <w:pStyle w:val="aa"/>
              <w:numPr>
                <w:ilvl w:val="0"/>
                <w:numId w:val="58"/>
              </w:numPr>
              <w:jc w:val="both"/>
              <w:rPr>
                <w:rFonts w:ascii="Times New Roman" w:hAnsi="Times New Roman"/>
                <w:sz w:val="24"/>
                <w:szCs w:val="24"/>
              </w:rPr>
            </w:pPr>
            <w:r w:rsidRPr="00523938">
              <w:rPr>
                <w:rFonts w:ascii="Times New Roman" w:hAnsi="Times New Roman"/>
                <w:sz w:val="24"/>
                <w:szCs w:val="24"/>
              </w:rPr>
              <w:t>з</w:t>
            </w:r>
            <w:r w:rsidR="001B6E51" w:rsidRPr="00523938">
              <w:rPr>
                <w:rFonts w:ascii="Times New Roman" w:hAnsi="Times New Roman"/>
                <w:sz w:val="24"/>
                <w:szCs w:val="24"/>
              </w:rPr>
              <w:t>абезпечити належну технічну базу для проведення занять, включаючи комп'ютери, програмне забезпечення і засоби зв'язку.</w:t>
            </w:r>
          </w:p>
          <w:p w:rsidR="00B605A8" w:rsidRPr="00523938" w:rsidRDefault="001B6E51" w:rsidP="00590D2B">
            <w:pPr>
              <w:pStyle w:val="aa"/>
              <w:numPr>
                <w:ilvl w:val="0"/>
                <w:numId w:val="58"/>
              </w:numPr>
              <w:jc w:val="both"/>
              <w:rPr>
                <w:rFonts w:ascii="Times New Roman" w:hAnsi="Times New Roman"/>
                <w:sz w:val="24"/>
                <w:szCs w:val="24"/>
              </w:rPr>
            </w:pPr>
            <w:r w:rsidRPr="00523938">
              <w:rPr>
                <w:rFonts w:ascii="Times New Roman" w:hAnsi="Times New Roman"/>
                <w:sz w:val="24"/>
                <w:szCs w:val="24"/>
              </w:rPr>
              <w:t>придбати необхідне  обладнання, інструменти, діючі стенди, дидактичні матеріали та комплексно-методичне забезпечення;</w:t>
            </w:r>
          </w:p>
          <w:p w:rsidR="00B605A8" w:rsidRPr="00523938" w:rsidRDefault="00590D2B" w:rsidP="00590D2B">
            <w:pPr>
              <w:pStyle w:val="aa"/>
              <w:numPr>
                <w:ilvl w:val="0"/>
                <w:numId w:val="58"/>
              </w:numPr>
              <w:jc w:val="both"/>
              <w:rPr>
                <w:rFonts w:ascii="Times New Roman" w:hAnsi="Times New Roman"/>
                <w:sz w:val="24"/>
                <w:szCs w:val="24"/>
              </w:rPr>
            </w:pPr>
            <w:r w:rsidRPr="00523938">
              <w:rPr>
                <w:rFonts w:ascii="Times New Roman" w:hAnsi="Times New Roman"/>
                <w:sz w:val="24"/>
                <w:szCs w:val="24"/>
              </w:rPr>
              <w:t>с</w:t>
            </w:r>
            <w:r w:rsidR="001B6E51" w:rsidRPr="00523938">
              <w:rPr>
                <w:rFonts w:ascii="Times New Roman" w:hAnsi="Times New Roman"/>
                <w:sz w:val="24"/>
                <w:szCs w:val="24"/>
              </w:rPr>
              <w:t>творити навчальні програми з монтажу та обслуговування систем безпеки, включаючи встановлення відеоспостереження, сигналізаційні системи, системи контролю доступу,  тощо;</w:t>
            </w:r>
          </w:p>
          <w:p w:rsidR="00B605A8" w:rsidRPr="00523938" w:rsidRDefault="00590D2B" w:rsidP="00590D2B">
            <w:pPr>
              <w:pStyle w:val="aa"/>
              <w:numPr>
                <w:ilvl w:val="0"/>
                <w:numId w:val="58"/>
              </w:numPr>
              <w:jc w:val="both"/>
              <w:rPr>
                <w:rFonts w:ascii="Times New Roman" w:hAnsi="Times New Roman"/>
                <w:sz w:val="24"/>
                <w:szCs w:val="24"/>
              </w:rPr>
            </w:pPr>
            <w:r w:rsidRPr="00523938">
              <w:rPr>
                <w:rFonts w:ascii="Times New Roman" w:hAnsi="Times New Roman"/>
                <w:sz w:val="24"/>
                <w:szCs w:val="24"/>
              </w:rPr>
              <w:t>р</w:t>
            </w:r>
            <w:r w:rsidR="001B6E51" w:rsidRPr="00523938">
              <w:rPr>
                <w:rFonts w:ascii="Times New Roman" w:hAnsi="Times New Roman"/>
                <w:sz w:val="24"/>
                <w:szCs w:val="24"/>
              </w:rPr>
              <w:t>озробити також курси з обслуговування і технічної підтримки цих систем.</w:t>
            </w:r>
          </w:p>
          <w:p w:rsidR="00B605A8" w:rsidRPr="00523938" w:rsidRDefault="00590D2B" w:rsidP="00590D2B">
            <w:pPr>
              <w:pStyle w:val="aa"/>
              <w:numPr>
                <w:ilvl w:val="0"/>
                <w:numId w:val="58"/>
              </w:numPr>
              <w:jc w:val="both"/>
              <w:rPr>
                <w:rFonts w:ascii="Times New Roman" w:hAnsi="Times New Roman"/>
                <w:sz w:val="24"/>
                <w:szCs w:val="24"/>
              </w:rPr>
            </w:pPr>
            <w:r w:rsidRPr="00523938">
              <w:rPr>
                <w:rFonts w:ascii="Times New Roman" w:hAnsi="Times New Roman"/>
                <w:sz w:val="24"/>
                <w:szCs w:val="24"/>
              </w:rPr>
              <w:lastRenderedPageBreak/>
              <w:t>п</w:t>
            </w:r>
            <w:r w:rsidR="001B6E51" w:rsidRPr="00523938">
              <w:rPr>
                <w:rFonts w:ascii="Times New Roman" w:hAnsi="Times New Roman"/>
                <w:sz w:val="24"/>
                <w:szCs w:val="24"/>
              </w:rPr>
              <w:t>ідібрати кваліфікованих викладачів і тренерів з досвідом у сфері монтажу та обслуговування систем безпеки;</w:t>
            </w:r>
          </w:p>
          <w:p w:rsidR="00B605A8" w:rsidRPr="00523938" w:rsidRDefault="00590D2B" w:rsidP="00590D2B">
            <w:pPr>
              <w:pStyle w:val="aa"/>
              <w:numPr>
                <w:ilvl w:val="0"/>
                <w:numId w:val="58"/>
              </w:numPr>
              <w:jc w:val="both"/>
              <w:rPr>
                <w:rFonts w:ascii="Times New Roman" w:hAnsi="Times New Roman"/>
                <w:sz w:val="24"/>
                <w:szCs w:val="24"/>
              </w:rPr>
            </w:pPr>
            <w:r w:rsidRPr="00523938">
              <w:rPr>
                <w:rFonts w:ascii="Times New Roman" w:hAnsi="Times New Roman"/>
                <w:sz w:val="24"/>
                <w:szCs w:val="24"/>
              </w:rPr>
              <w:t>р</w:t>
            </w:r>
            <w:r w:rsidR="001B6E51" w:rsidRPr="00523938">
              <w:rPr>
                <w:rFonts w:ascii="Times New Roman" w:hAnsi="Times New Roman"/>
                <w:sz w:val="24"/>
                <w:szCs w:val="24"/>
              </w:rPr>
              <w:t>озробити стратегію просування серед потенційних студентів і компаній, які можуть надавати послуги з монтажу та обслуговування.</w:t>
            </w:r>
          </w:p>
          <w:p w:rsidR="00B605A8" w:rsidRPr="00523938" w:rsidRDefault="00590D2B" w:rsidP="00590D2B">
            <w:pPr>
              <w:pStyle w:val="aa"/>
              <w:numPr>
                <w:ilvl w:val="0"/>
                <w:numId w:val="58"/>
              </w:numPr>
              <w:jc w:val="both"/>
              <w:rPr>
                <w:rFonts w:ascii="Times New Roman" w:hAnsi="Times New Roman"/>
                <w:sz w:val="24"/>
                <w:szCs w:val="24"/>
              </w:rPr>
            </w:pPr>
            <w:r w:rsidRPr="00523938">
              <w:rPr>
                <w:rFonts w:ascii="Times New Roman" w:hAnsi="Times New Roman"/>
                <w:sz w:val="24"/>
                <w:szCs w:val="24"/>
              </w:rPr>
              <w:t>у</w:t>
            </w:r>
            <w:r w:rsidR="001B6E51" w:rsidRPr="00523938">
              <w:rPr>
                <w:rFonts w:ascii="Times New Roman" w:hAnsi="Times New Roman"/>
                <w:sz w:val="24"/>
                <w:szCs w:val="24"/>
              </w:rPr>
              <w:t>кладання угод з виробниками систем безпеки для забезпечення доступу до новітнього обладнання для практичних занять і демонстрацій.</w:t>
            </w:r>
          </w:p>
          <w:p w:rsidR="00B605A8" w:rsidRPr="00523938" w:rsidRDefault="00590D2B" w:rsidP="00590D2B">
            <w:pPr>
              <w:pStyle w:val="aa"/>
              <w:numPr>
                <w:ilvl w:val="0"/>
                <w:numId w:val="58"/>
              </w:numPr>
              <w:jc w:val="both"/>
              <w:rPr>
                <w:rFonts w:ascii="Times New Roman" w:hAnsi="Times New Roman"/>
                <w:sz w:val="24"/>
                <w:szCs w:val="24"/>
              </w:rPr>
            </w:pPr>
            <w:r w:rsidRPr="00523938">
              <w:rPr>
                <w:rFonts w:ascii="Times New Roman" w:hAnsi="Times New Roman"/>
                <w:sz w:val="24"/>
                <w:szCs w:val="24"/>
              </w:rPr>
              <w:t>р</w:t>
            </w:r>
            <w:r w:rsidR="001B6E51" w:rsidRPr="00523938">
              <w:rPr>
                <w:rFonts w:ascii="Times New Roman" w:hAnsi="Times New Roman"/>
                <w:sz w:val="24"/>
                <w:szCs w:val="24"/>
              </w:rPr>
              <w:t>озробка програм сертифікації для студентів, які успішно завершать курси, що підвищить їх привабливість на ринку праці</w:t>
            </w:r>
          </w:p>
          <w:p w:rsidR="00B605A8" w:rsidRPr="00523938" w:rsidRDefault="00590D2B" w:rsidP="00590D2B">
            <w:pPr>
              <w:pStyle w:val="aa"/>
              <w:numPr>
                <w:ilvl w:val="0"/>
                <w:numId w:val="58"/>
              </w:numPr>
              <w:jc w:val="both"/>
              <w:rPr>
                <w:rFonts w:ascii="Times New Roman" w:hAnsi="Times New Roman"/>
                <w:sz w:val="24"/>
                <w:szCs w:val="24"/>
              </w:rPr>
            </w:pPr>
            <w:r w:rsidRPr="00523938">
              <w:rPr>
                <w:rFonts w:ascii="Times New Roman" w:hAnsi="Times New Roman"/>
                <w:sz w:val="24"/>
                <w:szCs w:val="24"/>
              </w:rPr>
              <w:t>п</w:t>
            </w:r>
            <w:r w:rsidR="001B6E51" w:rsidRPr="00523938">
              <w:rPr>
                <w:rFonts w:ascii="Times New Roman" w:hAnsi="Times New Roman"/>
                <w:sz w:val="24"/>
                <w:szCs w:val="24"/>
              </w:rPr>
              <w:t>ошук інвестиційних джерел для фінансування цього проекту, включаючи можливість отримання грантів або підтримки від державних органів чи приватних інвесторів.</w:t>
            </w:r>
          </w:p>
          <w:p w:rsidR="001B6E51" w:rsidRPr="00523938" w:rsidRDefault="00590D2B" w:rsidP="00590D2B">
            <w:pPr>
              <w:pStyle w:val="aa"/>
              <w:numPr>
                <w:ilvl w:val="0"/>
                <w:numId w:val="58"/>
              </w:numPr>
              <w:jc w:val="both"/>
              <w:rPr>
                <w:sz w:val="24"/>
                <w:szCs w:val="24"/>
              </w:rPr>
            </w:pPr>
            <w:r w:rsidRPr="00523938">
              <w:rPr>
                <w:rFonts w:ascii="Times New Roman" w:hAnsi="Times New Roman"/>
                <w:sz w:val="24"/>
                <w:szCs w:val="24"/>
              </w:rPr>
              <w:t>в</w:t>
            </w:r>
            <w:r w:rsidR="001B6E51" w:rsidRPr="00523938">
              <w:rPr>
                <w:rFonts w:ascii="Times New Roman" w:hAnsi="Times New Roman"/>
                <w:sz w:val="24"/>
                <w:szCs w:val="24"/>
              </w:rPr>
              <w:t>становити систему моніторингу та оцінки ефективності центру, щоб постійно вдосконалювати програми навчання та інфраструктуру.</w:t>
            </w:r>
          </w:p>
        </w:tc>
      </w:tr>
      <w:tr w:rsidR="00194FCE"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lastRenderedPageBreak/>
              <w:t>Період здійснення:</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194FCE" w:rsidRPr="00523938" w:rsidTr="00194FCE">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Орієнтовна вартість проекту, тис. грн.</w:t>
            </w:r>
          </w:p>
        </w:tc>
        <w:tc>
          <w:tcPr>
            <w:tcW w:w="1276" w:type="dxa"/>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294" w:type="dxa"/>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800" w:type="dxa"/>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159" w:type="dxa"/>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1275" w:type="dxa"/>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194FCE" w:rsidRPr="00523938" w:rsidTr="00194FCE">
        <w:trPr>
          <w:trHeight w:val="276"/>
        </w:trPr>
        <w:tc>
          <w:tcPr>
            <w:tcW w:w="2845"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Буде визначено на етапі розроблення проектно-кошторисної документації</w:t>
            </w:r>
          </w:p>
        </w:tc>
      </w:tr>
      <w:tr w:rsidR="00194FCE"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Джерела фінансування:</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Державний та місцевий бюджети,  кошти спеціального фонду навчального закладу, позабюджетні кошти, благодійні внески, спонсорська допомога від підприємств, організацій та соціальних партнерів, грантові кошти</w:t>
            </w:r>
          </w:p>
        </w:tc>
      </w:tr>
      <w:tr w:rsidR="00194FCE" w:rsidRPr="00523938" w:rsidTr="00194FCE">
        <w:trPr>
          <w:trHeight w:val="672"/>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Ключові потенційні учасники реалізації проекту:</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590D2B" w:rsidRPr="00523938" w:rsidRDefault="001B6E51" w:rsidP="00590D2B">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Оскільки центр є частиною матеріально-технічної бази навчального закладу, використовувати обладнання можуть:</w:t>
            </w:r>
          </w:p>
          <w:p w:rsidR="00590D2B" w:rsidRPr="00523938" w:rsidRDefault="001B6E51" w:rsidP="00590D2B">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учні навчального закладу;</w:t>
            </w:r>
          </w:p>
          <w:p w:rsidR="00590D2B" w:rsidRPr="00523938" w:rsidRDefault="001B6E51" w:rsidP="00590D2B">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незайняте населення або фахівці, які працюють та вирішили змінити професію і вступили до професійної(професійно-технічного) навчального закладу;</w:t>
            </w:r>
          </w:p>
          <w:p w:rsidR="00590D2B" w:rsidRPr="00523938" w:rsidRDefault="001B6E51" w:rsidP="00590D2B">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робітники з інших підприємств, яких направили в заклад для підвищення кваліфікації;</w:t>
            </w:r>
          </w:p>
          <w:p w:rsidR="001B6E51" w:rsidRPr="00523938" w:rsidRDefault="001B6E51" w:rsidP="00590D2B">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майстри виробничого навчання інших закладів професійної(професійно-технічної) освіти , які проходять стажування</w:t>
            </w:r>
            <w:r w:rsidR="00590D2B" w:rsidRPr="00523938">
              <w:rPr>
                <w:rFonts w:ascii="Times New Roman" w:eastAsia="Times" w:hAnsi="Times New Roman"/>
                <w:color w:val="000000" w:themeColor="text1"/>
                <w:sz w:val="24"/>
                <w:lang w:eastAsia="uk-UA"/>
              </w:rPr>
              <w:t>.</w:t>
            </w:r>
          </w:p>
        </w:tc>
      </w:tr>
      <w:tr w:rsidR="00194FCE"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Інше:</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r w:rsidR="00194FCE" w:rsidRPr="00523938" w:rsidTr="00194FCE">
        <w:trPr>
          <w:trHeight w:val="315"/>
        </w:trPr>
        <w:tc>
          <w:tcPr>
            <w:tcW w:w="2845"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p>
        </w:tc>
        <w:tc>
          <w:tcPr>
            <w:tcW w:w="1276"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p>
        </w:tc>
        <w:tc>
          <w:tcPr>
            <w:tcW w:w="1294"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p>
        </w:tc>
        <w:tc>
          <w:tcPr>
            <w:tcW w:w="1800"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p>
        </w:tc>
        <w:tc>
          <w:tcPr>
            <w:tcW w:w="1159"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p>
        </w:tc>
        <w:tc>
          <w:tcPr>
            <w:tcW w:w="1275"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p>
        </w:tc>
      </w:tr>
      <w:tr w:rsidR="00194FCE" w:rsidRPr="00523938" w:rsidTr="00194FCE">
        <w:trPr>
          <w:trHeight w:val="315"/>
        </w:trPr>
        <w:tc>
          <w:tcPr>
            <w:tcW w:w="2845"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p>
        </w:tc>
        <w:tc>
          <w:tcPr>
            <w:tcW w:w="1276"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p>
        </w:tc>
        <w:tc>
          <w:tcPr>
            <w:tcW w:w="1294"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p>
        </w:tc>
        <w:tc>
          <w:tcPr>
            <w:tcW w:w="1800"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p>
        </w:tc>
        <w:tc>
          <w:tcPr>
            <w:tcW w:w="1159"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p>
        </w:tc>
        <w:tc>
          <w:tcPr>
            <w:tcW w:w="1275"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p>
        </w:tc>
      </w:tr>
      <w:tr w:rsidR="00194FCE" w:rsidRPr="00523938" w:rsidTr="00194FCE">
        <w:trPr>
          <w:trHeight w:val="672"/>
        </w:trPr>
        <w:tc>
          <w:tcPr>
            <w:tcW w:w="2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Завдання Стратегії, якому відповідає проект:</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1.1.5.  </w:t>
            </w:r>
            <w:r w:rsidR="008F3DB3" w:rsidRPr="00523938">
              <w:rPr>
                <w:rFonts w:ascii="Times New Roman" w:eastAsia="Times" w:hAnsi="Times New Roman"/>
                <w:color w:val="000000" w:themeColor="text1"/>
                <w:sz w:val="24"/>
                <w:lang w:eastAsia="uk-UA"/>
              </w:rPr>
              <w:t>Підвищення інвестиційної привабливості регіону</w:t>
            </w:r>
          </w:p>
        </w:tc>
      </w:tr>
      <w:tr w:rsidR="00194FCE"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Будівництво інженерно – транспортної інфраструктури індустріального парку “Червоноград”</w:t>
            </w:r>
          </w:p>
        </w:tc>
      </w:tr>
      <w:tr w:rsidR="00194FCE"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Цілі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1B6E51" w:rsidRPr="00523938" w:rsidRDefault="001B6E51" w:rsidP="00590D2B">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відновлення промислового потенціалу міста, диверсифікація</w:t>
            </w:r>
            <w:r w:rsidR="00590D2B" w:rsidRPr="00523938">
              <w:rPr>
                <w:rFonts w:ascii="Times New Roman" w:eastAsia="Times" w:hAnsi="Times New Roman"/>
                <w:color w:val="000000" w:themeColor="text1"/>
                <w:sz w:val="24"/>
                <w:lang w:eastAsia="uk-UA"/>
              </w:rPr>
              <w:t xml:space="preserve"> </w:t>
            </w:r>
            <w:r w:rsidRPr="00523938">
              <w:rPr>
                <w:rFonts w:ascii="Times New Roman" w:eastAsia="Times" w:hAnsi="Times New Roman"/>
                <w:color w:val="000000" w:themeColor="text1"/>
                <w:sz w:val="24"/>
                <w:lang w:eastAsia="uk-UA"/>
              </w:rPr>
              <w:t>монопрофільної вугільної економіки;</w:t>
            </w:r>
            <w:r w:rsidRPr="00523938">
              <w:rPr>
                <w:rFonts w:ascii="Times New Roman" w:eastAsia="Times" w:hAnsi="Times New Roman"/>
                <w:color w:val="000000" w:themeColor="text1"/>
                <w:sz w:val="24"/>
                <w:lang w:eastAsia="uk-UA"/>
              </w:rPr>
              <w:br/>
              <w:t>• використання логістичного потенціалу міста, його</w:t>
            </w:r>
            <w:r w:rsidRPr="00523938">
              <w:rPr>
                <w:rFonts w:ascii="Times New Roman" w:eastAsia="Times" w:hAnsi="Times New Roman"/>
                <w:color w:val="000000" w:themeColor="text1"/>
                <w:sz w:val="24"/>
                <w:lang w:eastAsia="uk-UA"/>
              </w:rPr>
              <w:br/>
              <w:t>прикордонного розташування;</w:t>
            </w:r>
            <w:r w:rsidRPr="00523938">
              <w:rPr>
                <w:rFonts w:ascii="Times New Roman" w:eastAsia="Times" w:hAnsi="Times New Roman"/>
                <w:color w:val="000000" w:themeColor="text1"/>
                <w:sz w:val="24"/>
                <w:lang w:eastAsia="uk-UA"/>
              </w:rPr>
              <w:br/>
            </w:r>
            <w:r w:rsidRPr="00523938">
              <w:rPr>
                <w:rFonts w:ascii="Times New Roman" w:eastAsia="Times" w:hAnsi="Times New Roman"/>
                <w:color w:val="000000" w:themeColor="text1"/>
                <w:sz w:val="24"/>
                <w:lang w:eastAsia="uk-UA"/>
              </w:rPr>
              <w:lastRenderedPageBreak/>
              <w:t>• створення нових робочих місць, в тому числі для</w:t>
            </w:r>
            <w:r w:rsidRPr="00523938">
              <w:rPr>
                <w:rFonts w:ascii="Times New Roman" w:eastAsia="Times" w:hAnsi="Times New Roman"/>
                <w:color w:val="000000" w:themeColor="text1"/>
                <w:sz w:val="24"/>
                <w:lang w:eastAsia="uk-UA"/>
              </w:rPr>
              <w:br/>
              <w:t>працевлаштування працівників вугільно добувної сфери та</w:t>
            </w:r>
            <w:r w:rsidRPr="00523938">
              <w:rPr>
                <w:rFonts w:ascii="Times New Roman" w:eastAsia="Times" w:hAnsi="Times New Roman"/>
                <w:color w:val="000000" w:themeColor="text1"/>
                <w:sz w:val="24"/>
                <w:lang w:eastAsia="uk-UA"/>
              </w:rPr>
              <w:br/>
              <w:t>суміжних з нею галузей, внутрішньо переміщених осіб;</w:t>
            </w:r>
            <w:r w:rsidRPr="00523938">
              <w:rPr>
                <w:rFonts w:ascii="Times New Roman" w:eastAsia="Times" w:hAnsi="Times New Roman"/>
                <w:color w:val="000000" w:themeColor="text1"/>
                <w:sz w:val="24"/>
                <w:lang w:eastAsia="uk-UA"/>
              </w:rPr>
              <w:br/>
              <w:t>• підвищення інвестиційної привабливості та</w:t>
            </w:r>
            <w:r w:rsidRPr="00523938">
              <w:rPr>
                <w:rFonts w:ascii="Times New Roman" w:eastAsia="Times" w:hAnsi="Times New Roman"/>
                <w:color w:val="000000" w:themeColor="text1"/>
                <w:sz w:val="24"/>
                <w:lang w:eastAsia="uk-UA"/>
              </w:rPr>
              <w:br/>
              <w:t>конкурентоспроможності міста;</w:t>
            </w:r>
            <w:r w:rsidRPr="00523938">
              <w:rPr>
                <w:rFonts w:ascii="Times New Roman" w:eastAsia="Times" w:hAnsi="Times New Roman"/>
                <w:color w:val="000000" w:themeColor="text1"/>
                <w:sz w:val="24"/>
                <w:lang w:eastAsia="uk-UA"/>
              </w:rPr>
              <w:br/>
              <w:t>• збільшення фінансових надходжень до бюджетів всіх рівнів;</w:t>
            </w:r>
            <w:r w:rsidRPr="00523938">
              <w:rPr>
                <w:rFonts w:ascii="Times New Roman" w:eastAsia="Times" w:hAnsi="Times New Roman"/>
                <w:color w:val="000000" w:themeColor="text1"/>
                <w:sz w:val="24"/>
                <w:lang w:eastAsia="uk-UA"/>
              </w:rPr>
              <w:br/>
              <w:t>• імплементація стратегічних документів розвитку регіону та</w:t>
            </w:r>
            <w:r w:rsidRPr="00523938">
              <w:rPr>
                <w:rFonts w:ascii="Times New Roman" w:eastAsia="Times" w:hAnsi="Times New Roman"/>
                <w:color w:val="000000" w:themeColor="text1"/>
                <w:sz w:val="24"/>
                <w:lang w:eastAsia="uk-UA"/>
              </w:rPr>
              <w:br/>
              <w:t>громади.</w:t>
            </w:r>
          </w:p>
        </w:tc>
      </w:tr>
      <w:tr w:rsidR="00194FCE"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lastRenderedPageBreak/>
              <w:t>Територія на яку проект матиме вплив:</w:t>
            </w:r>
          </w:p>
        </w:tc>
        <w:tc>
          <w:tcPr>
            <w:tcW w:w="6804" w:type="dxa"/>
            <w:gridSpan w:val="5"/>
            <w:tcBorders>
              <w:top w:val="nil"/>
              <w:left w:val="nil"/>
              <w:bottom w:val="single" w:sz="4" w:space="0" w:color="000000"/>
              <w:right w:val="single" w:sz="4" w:space="0" w:color="000000"/>
            </w:tcBorders>
            <w:shd w:val="clear" w:color="auto" w:fill="FFFFFF" w:themeFill="background1"/>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Червоноградської територіальної громади</w:t>
            </w:r>
          </w:p>
        </w:tc>
      </w:tr>
      <w:tr w:rsidR="00194FCE"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Орієнтовна кількість отримувачів вигод</w:t>
            </w:r>
          </w:p>
        </w:tc>
        <w:tc>
          <w:tcPr>
            <w:tcW w:w="6804" w:type="dxa"/>
            <w:gridSpan w:val="5"/>
            <w:tcBorders>
              <w:top w:val="nil"/>
              <w:left w:val="nil"/>
              <w:bottom w:val="single" w:sz="4" w:space="0" w:color="000000"/>
              <w:right w:val="single" w:sz="4" w:space="0" w:color="000000"/>
            </w:tcBorders>
            <w:shd w:val="clear" w:color="auto" w:fill="FFFFFF" w:themeFill="background1"/>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79,5 тис. осіб</w:t>
            </w:r>
          </w:p>
        </w:tc>
      </w:tr>
      <w:tr w:rsidR="00194FCE"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Стислий опис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1B6E51" w:rsidRPr="00523938" w:rsidRDefault="001B6E51" w:rsidP="00590D2B">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Створення індустріального парку в Червоноградській громаді є важливим фактором розвитку прикордонного старопромислового регіону, є необхідною умовою для залучення приватних інвестицій та диверсифікації економіки як громади, так і регіону в цілому.</w:t>
            </w:r>
          </w:p>
        </w:tc>
      </w:tr>
      <w:tr w:rsidR="00194FCE"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Очікувані результати:</w:t>
            </w:r>
          </w:p>
        </w:tc>
        <w:tc>
          <w:tcPr>
            <w:tcW w:w="6804" w:type="dxa"/>
            <w:gridSpan w:val="5"/>
            <w:tcBorders>
              <w:top w:val="nil"/>
              <w:left w:val="nil"/>
              <w:bottom w:val="single" w:sz="4" w:space="0" w:color="000000"/>
              <w:right w:val="single" w:sz="4" w:space="0" w:color="000000"/>
            </w:tcBorders>
            <w:shd w:val="clear" w:color="auto" w:fill="FFFFFF" w:themeFill="background1"/>
          </w:tcPr>
          <w:p w:rsidR="001B6E51" w:rsidRPr="00523938" w:rsidRDefault="001B6E51" w:rsidP="00590D2B">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Створення індустріального парку як акселератора економічного розвитку регіону та зони для залучення інвестицій в перспективні галузі у Червонограді є обґрунтованим з позиції регіональних стратегічних документів</w:t>
            </w:r>
          </w:p>
        </w:tc>
      </w:tr>
      <w:tr w:rsidR="00194FCE"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Ключові заходи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1B6E51" w:rsidRPr="00523938" w:rsidRDefault="001B6E51" w:rsidP="00590D2B">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 Будівництво основної інженерно-транспортної інфраструктури індустріального парку (під’їзних автомобільних та залізничних шляхів, мереж та споруд водопостачання, водовідведення, газопостачання). Будівництво частини логістичного хабу та супутніх підприємств обслуговування;</w:t>
            </w:r>
            <w:r w:rsidRPr="00523938">
              <w:rPr>
                <w:rFonts w:ascii="Times New Roman" w:eastAsia="Times" w:hAnsi="Times New Roman"/>
                <w:color w:val="000000" w:themeColor="text1"/>
                <w:sz w:val="24"/>
                <w:lang w:eastAsia="uk-UA"/>
              </w:rPr>
              <w:br/>
              <w:t>2) Будівництво адміністративно-громадського центру, бізнес-інкубатора; виробництво деревообробного профілю;</w:t>
            </w:r>
            <w:r w:rsidRPr="00523938">
              <w:rPr>
                <w:rFonts w:ascii="Times New Roman" w:eastAsia="Times" w:hAnsi="Times New Roman"/>
                <w:color w:val="000000" w:themeColor="text1"/>
                <w:sz w:val="24"/>
                <w:lang w:eastAsia="uk-UA"/>
              </w:rPr>
              <w:br/>
              <w:t>3) Будівництво основних потужностей підприємств.</w:t>
            </w:r>
          </w:p>
        </w:tc>
      </w:tr>
      <w:tr w:rsidR="00194FCE"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Період здійснення:</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194FCE" w:rsidRPr="00523938" w:rsidTr="00194FCE">
        <w:trPr>
          <w:trHeight w:val="336"/>
        </w:trPr>
        <w:tc>
          <w:tcPr>
            <w:tcW w:w="2845"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Орієнтовна вартість проекту, тис. грн.</w:t>
            </w:r>
          </w:p>
        </w:tc>
        <w:tc>
          <w:tcPr>
            <w:tcW w:w="1276" w:type="dxa"/>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294" w:type="dxa"/>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800" w:type="dxa"/>
            <w:tcBorders>
              <w:top w:val="nil"/>
              <w:left w:val="nil"/>
              <w:bottom w:val="single" w:sz="4" w:space="0" w:color="000000"/>
              <w:right w:val="single" w:sz="4" w:space="0" w:color="auto"/>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159" w:type="dxa"/>
            <w:tcBorders>
              <w:top w:val="nil"/>
              <w:left w:val="single" w:sz="4" w:space="0" w:color="auto"/>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1275" w:type="dxa"/>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194FCE" w:rsidRPr="00523938" w:rsidTr="00194FCE">
        <w:trPr>
          <w:trHeight w:val="336"/>
        </w:trPr>
        <w:tc>
          <w:tcPr>
            <w:tcW w:w="2845"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1276" w:type="dxa"/>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750000</w:t>
            </w:r>
          </w:p>
        </w:tc>
        <w:tc>
          <w:tcPr>
            <w:tcW w:w="1294" w:type="dxa"/>
            <w:tcBorders>
              <w:top w:val="single" w:sz="4" w:space="0" w:color="000000"/>
              <w:left w:val="single" w:sz="4" w:space="0" w:color="000000"/>
              <w:bottom w:val="single" w:sz="4" w:space="0" w:color="auto"/>
              <w:right w:val="single" w:sz="4" w:space="0" w:color="auto"/>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750000</w:t>
            </w:r>
          </w:p>
        </w:tc>
        <w:tc>
          <w:tcPr>
            <w:tcW w:w="1800" w:type="dxa"/>
            <w:tcBorders>
              <w:top w:val="nil"/>
              <w:left w:val="single" w:sz="4" w:space="0" w:color="auto"/>
              <w:bottom w:val="single" w:sz="4" w:space="0" w:color="auto"/>
              <w:right w:val="single" w:sz="4" w:space="0" w:color="auto"/>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750000</w:t>
            </w:r>
          </w:p>
        </w:tc>
        <w:tc>
          <w:tcPr>
            <w:tcW w:w="1159" w:type="dxa"/>
            <w:tcBorders>
              <w:top w:val="nil"/>
              <w:left w:val="single" w:sz="4" w:space="0" w:color="auto"/>
              <w:bottom w:val="single" w:sz="4" w:space="0" w:color="auto"/>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750000</w:t>
            </w:r>
          </w:p>
        </w:tc>
        <w:tc>
          <w:tcPr>
            <w:tcW w:w="1275" w:type="dxa"/>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3000000</w:t>
            </w:r>
          </w:p>
        </w:tc>
      </w:tr>
      <w:tr w:rsidR="00194FCE"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Джерела фінансування:</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обласний бюджет, місцевий бюджет, грантові кошти, приватні інвестиції, бізнес, тощо</w:t>
            </w:r>
          </w:p>
        </w:tc>
      </w:tr>
      <w:tr w:rsidR="00194FCE" w:rsidRPr="00523938" w:rsidTr="00194FCE">
        <w:trPr>
          <w:trHeight w:val="672"/>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Ключові потенційні учасники реалізації проекту:</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Мешканці Червоноградського район, Підрядні організації, Науково-дослідні інститути</w:t>
            </w:r>
          </w:p>
        </w:tc>
      </w:tr>
      <w:tr w:rsidR="00194FCE"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Інше:</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r w:rsidR="00194FCE" w:rsidRPr="00523938" w:rsidTr="00194FCE">
        <w:trPr>
          <w:trHeight w:val="315"/>
        </w:trPr>
        <w:tc>
          <w:tcPr>
            <w:tcW w:w="2845"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p>
        </w:tc>
        <w:tc>
          <w:tcPr>
            <w:tcW w:w="1276"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p>
        </w:tc>
        <w:tc>
          <w:tcPr>
            <w:tcW w:w="1294"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p>
        </w:tc>
        <w:tc>
          <w:tcPr>
            <w:tcW w:w="1800"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p>
        </w:tc>
        <w:tc>
          <w:tcPr>
            <w:tcW w:w="1159"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p>
        </w:tc>
        <w:tc>
          <w:tcPr>
            <w:tcW w:w="1275"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p>
        </w:tc>
      </w:tr>
      <w:tr w:rsidR="00194FCE" w:rsidRPr="00523938" w:rsidTr="00194FCE">
        <w:trPr>
          <w:trHeight w:val="315"/>
        </w:trPr>
        <w:tc>
          <w:tcPr>
            <w:tcW w:w="2845"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p>
        </w:tc>
        <w:tc>
          <w:tcPr>
            <w:tcW w:w="1276"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p>
        </w:tc>
        <w:tc>
          <w:tcPr>
            <w:tcW w:w="1294"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p>
        </w:tc>
        <w:tc>
          <w:tcPr>
            <w:tcW w:w="1800"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p>
        </w:tc>
        <w:tc>
          <w:tcPr>
            <w:tcW w:w="1159"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p>
        </w:tc>
        <w:tc>
          <w:tcPr>
            <w:tcW w:w="1275" w:type="dxa"/>
            <w:tcBorders>
              <w:top w:val="nil"/>
              <w:left w:val="nil"/>
              <w:bottom w:val="nil"/>
              <w:right w:val="nil"/>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p>
        </w:tc>
      </w:tr>
      <w:tr w:rsidR="00194FCE" w:rsidRPr="00523938" w:rsidTr="00194FCE">
        <w:trPr>
          <w:trHeight w:val="672"/>
        </w:trPr>
        <w:tc>
          <w:tcPr>
            <w:tcW w:w="2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Завдання Стратегії, якому відповідає проект:</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1B6E51" w:rsidRPr="00523938" w:rsidRDefault="001B6E51" w:rsidP="008F3DB3">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1.1.</w:t>
            </w:r>
            <w:r w:rsidR="008F3DB3" w:rsidRPr="00523938">
              <w:rPr>
                <w:rFonts w:ascii="Times New Roman" w:eastAsia="Times" w:hAnsi="Times New Roman"/>
                <w:color w:val="000000" w:themeColor="text1"/>
                <w:sz w:val="24"/>
                <w:lang w:eastAsia="uk-UA"/>
              </w:rPr>
              <w:t>5</w:t>
            </w:r>
            <w:r w:rsidRPr="00523938">
              <w:rPr>
                <w:rFonts w:ascii="Times New Roman" w:eastAsia="Times" w:hAnsi="Times New Roman"/>
                <w:color w:val="000000" w:themeColor="text1"/>
                <w:sz w:val="24"/>
                <w:lang w:eastAsia="uk-UA"/>
              </w:rPr>
              <w:t>.  Підвищення інвестиційної привабливості регіону</w:t>
            </w:r>
          </w:p>
        </w:tc>
      </w:tr>
      <w:tr w:rsidR="00194FCE"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Будівництво транспортної інфраструктури в урочищі Рочин с. Сілець до будівельного майданчика СЕС площею 80 га</w:t>
            </w:r>
          </w:p>
        </w:tc>
      </w:tr>
      <w:tr w:rsidR="00194FCE" w:rsidRPr="00523938" w:rsidTr="00590D2B">
        <w:trPr>
          <w:trHeight w:val="1268"/>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Цілі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Покращення транспортної доступності та логістики:</w:t>
            </w:r>
          </w:p>
          <w:p w:rsidR="00582F02" w:rsidRPr="00523938" w:rsidRDefault="00590D2B" w:rsidP="00590D2B">
            <w:pPr>
              <w:pStyle w:val="1f0"/>
              <w:numPr>
                <w:ilvl w:val="0"/>
                <w:numId w:val="59"/>
              </w:numPr>
              <w:jc w:val="both"/>
              <w:rPr>
                <w:rFonts w:ascii="Times New Roman" w:hAnsi="Times New Roman"/>
                <w:sz w:val="24"/>
                <w:szCs w:val="24"/>
              </w:rPr>
            </w:pPr>
            <w:r w:rsidRPr="00523938">
              <w:rPr>
                <w:rFonts w:ascii="Times New Roman" w:hAnsi="Times New Roman"/>
                <w:sz w:val="24"/>
                <w:szCs w:val="24"/>
              </w:rPr>
              <w:t>з</w:t>
            </w:r>
            <w:r w:rsidR="001B6E51" w:rsidRPr="00523938">
              <w:rPr>
                <w:rFonts w:ascii="Times New Roman" w:hAnsi="Times New Roman"/>
                <w:sz w:val="24"/>
                <w:szCs w:val="24"/>
              </w:rPr>
              <w:t>абезпечення швидкого та ефективного доступу до будівельного майданчика.</w:t>
            </w:r>
          </w:p>
          <w:p w:rsidR="001B6E51" w:rsidRPr="00523938" w:rsidRDefault="00590D2B" w:rsidP="00590D2B">
            <w:pPr>
              <w:pStyle w:val="1f0"/>
              <w:numPr>
                <w:ilvl w:val="0"/>
                <w:numId w:val="59"/>
              </w:numPr>
              <w:jc w:val="both"/>
              <w:rPr>
                <w:rFonts w:ascii="Times New Roman" w:hAnsi="Times New Roman"/>
                <w:sz w:val="24"/>
                <w:szCs w:val="24"/>
              </w:rPr>
            </w:pPr>
            <w:r w:rsidRPr="00523938">
              <w:rPr>
                <w:rFonts w:ascii="Times New Roman" w:hAnsi="Times New Roman"/>
                <w:sz w:val="24"/>
                <w:szCs w:val="24"/>
              </w:rPr>
              <w:lastRenderedPageBreak/>
              <w:t>з</w:t>
            </w:r>
            <w:r w:rsidR="001B6E51" w:rsidRPr="00523938">
              <w:rPr>
                <w:rFonts w:ascii="Times New Roman" w:hAnsi="Times New Roman"/>
                <w:sz w:val="24"/>
                <w:szCs w:val="24"/>
              </w:rPr>
              <w:t>меншення витрат на транспортування матеріалів та обладнання.</w:t>
            </w:r>
          </w:p>
          <w:p w:rsidR="001B6E51" w:rsidRPr="00523938" w:rsidRDefault="00590D2B" w:rsidP="00590D2B">
            <w:pPr>
              <w:pStyle w:val="1f0"/>
              <w:numPr>
                <w:ilvl w:val="0"/>
                <w:numId w:val="59"/>
              </w:numPr>
              <w:jc w:val="both"/>
              <w:rPr>
                <w:sz w:val="24"/>
                <w:szCs w:val="24"/>
              </w:rPr>
            </w:pPr>
            <w:r w:rsidRPr="00523938">
              <w:rPr>
                <w:rFonts w:ascii="Times New Roman" w:hAnsi="Times New Roman"/>
                <w:sz w:val="24"/>
                <w:szCs w:val="24"/>
              </w:rPr>
              <w:t>с</w:t>
            </w:r>
            <w:r w:rsidR="001B6E51" w:rsidRPr="00523938">
              <w:rPr>
                <w:rFonts w:ascii="Times New Roman" w:hAnsi="Times New Roman"/>
                <w:sz w:val="24"/>
                <w:szCs w:val="24"/>
              </w:rPr>
              <w:t>творення умов для безперебійного постачання необхідних ресурсів</w:t>
            </w:r>
          </w:p>
        </w:tc>
      </w:tr>
      <w:tr w:rsidR="00194FCE"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lastRenderedPageBreak/>
              <w:t>Територія на яку проект матиме вплив:</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Червоноградської територіальної громади</w:t>
            </w:r>
          </w:p>
        </w:tc>
      </w:tr>
      <w:tr w:rsidR="00194FCE"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Орієнтовна кількість отримувачів вигод</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20,0 - 30,0 тис. споживачів</w:t>
            </w:r>
          </w:p>
        </w:tc>
      </w:tr>
      <w:tr w:rsidR="00194FCE"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Стислий опис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На малопридатних для розвитку територіях урочища Рочин у с. Сілець розмістити сонячну електростанцію - інженерну споруду, що перетворює енергію сонячного випромінювання на електричну енергію.</w:t>
            </w:r>
          </w:p>
        </w:tc>
      </w:tr>
      <w:tr w:rsidR="00194FCE"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Очікувані результати:</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Розширена транспортна мережа, збільшення частки відновлюваних джерел енергії в енергетичному балансі регіону</w:t>
            </w:r>
          </w:p>
        </w:tc>
      </w:tr>
      <w:tr w:rsidR="00194FCE"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Ключові заходи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Розроблення містобудівної та земельної документації, розроблення ПКД, залучення інвесторів </w:t>
            </w:r>
          </w:p>
        </w:tc>
      </w:tr>
      <w:tr w:rsidR="00194FCE"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Період здійснення:</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194FCE" w:rsidRPr="00523938" w:rsidTr="00194FCE">
        <w:trPr>
          <w:trHeight w:val="336"/>
        </w:trPr>
        <w:tc>
          <w:tcPr>
            <w:tcW w:w="2845"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Орієнтовна вартість проекту, тис. грн.</w:t>
            </w:r>
          </w:p>
        </w:tc>
        <w:tc>
          <w:tcPr>
            <w:tcW w:w="1276" w:type="dxa"/>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294" w:type="dxa"/>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800" w:type="dxa"/>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159" w:type="dxa"/>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1275" w:type="dxa"/>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194FCE" w:rsidRPr="00523938" w:rsidTr="00194FCE">
        <w:trPr>
          <w:trHeight w:val="276"/>
        </w:trPr>
        <w:tc>
          <w:tcPr>
            <w:tcW w:w="2845"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Буде визначено на етапі розроблення проектно-кошторисної документації</w:t>
            </w:r>
          </w:p>
        </w:tc>
      </w:tr>
      <w:tr w:rsidR="00194FCE"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Джерела фінансування:</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обласний бюджет, місцевий бюджет, грантові кошти, приватні інвестиції, бізнес, тощо</w:t>
            </w:r>
          </w:p>
        </w:tc>
      </w:tr>
      <w:tr w:rsidR="00194FCE" w:rsidRPr="00523938" w:rsidTr="00194FCE">
        <w:trPr>
          <w:trHeight w:val="672"/>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Ключові потенційні учасники реалізації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Мешканці Червоноградського району, підрядні організації, науково-дослідні інститути</w:t>
            </w:r>
          </w:p>
        </w:tc>
      </w:tr>
      <w:tr w:rsidR="00194FCE"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Інше:</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1B6E51" w:rsidRPr="00523938" w:rsidRDefault="001B6E51" w:rsidP="001B6E5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bl>
    <w:p w:rsidR="001B6E51" w:rsidRPr="00523938" w:rsidRDefault="001B6E51" w:rsidP="00431ECD">
      <w:pPr>
        <w:rPr>
          <w:rFonts w:ascii="Times New Roman" w:hAnsi="Times New Roman"/>
          <w:color w:val="000000" w:themeColor="text1"/>
          <w:sz w:val="24"/>
        </w:rPr>
      </w:pPr>
    </w:p>
    <w:p w:rsidR="001B6E51" w:rsidRPr="00523938" w:rsidRDefault="001B6E51" w:rsidP="00431ECD">
      <w:pPr>
        <w:rPr>
          <w:rFonts w:ascii="Times New Roman" w:hAnsi="Times New Roman"/>
          <w:color w:val="000000" w:themeColor="text1"/>
          <w:sz w:val="24"/>
        </w:rPr>
      </w:pPr>
    </w:p>
    <w:p w:rsidR="001B6E51" w:rsidRPr="00523938" w:rsidRDefault="001B6E51" w:rsidP="00431ECD">
      <w:pPr>
        <w:rPr>
          <w:rFonts w:ascii="Times New Roman" w:hAnsi="Times New Roman"/>
          <w:color w:val="000000" w:themeColor="text1"/>
          <w:sz w:val="24"/>
        </w:rPr>
      </w:pPr>
    </w:p>
    <w:p w:rsidR="00186EB7" w:rsidRPr="00523938" w:rsidRDefault="00186EB7" w:rsidP="00431ECD">
      <w:pPr>
        <w:rPr>
          <w:rFonts w:ascii="Times New Roman" w:hAnsi="Times New Roman"/>
          <w:color w:val="000000" w:themeColor="text1"/>
          <w:sz w:val="24"/>
        </w:rPr>
      </w:pPr>
      <w:r w:rsidRPr="00523938">
        <w:rPr>
          <w:rFonts w:ascii="Times New Roman" w:hAnsi="Times New Roman"/>
          <w:b/>
          <w:color w:val="000000" w:themeColor="text1"/>
          <w:sz w:val="24"/>
        </w:rPr>
        <w:t xml:space="preserve">Технічні завдання на </w:t>
      </w:r>
      <w:r w:rsidR="00074A1C" w:rsidRPr="00523938">
        <w:rPr>
          <w:rFonts w:ascii="Times New Roman" w:hAnsi="Times New Roman"/>
          <w:b/>
          <w:color w:val="000000" w:themeColor="text1"/>
          <w:sz w:val="24"/>
        </w:rPr>
        <w:t>проєкти</w:t>
      </w:r>
      <w:r w:rsidRPr="00523938">
        <w:rPr>
          <w:rFonts w:ascii="Times New Roman" w:hAnsi="Times New Roman"/>
          <w:b/>
          <w:color w:val="000000" w:themeColor="text1"/>
          <w:sz w:val="24"/>
        </w:rPr>
        <w:t xml:space="preserve"> місцевого розвитку напряму 1.2. Розвиток малого і середнього бізнесу, в т.ч. у сільських територіях</w:t>
      </w:r>
    </w:p>
    <w:p w:rsidR="00186EB7" w:rsidRPr="00523938" w:rsidRDefault="00186EB7" w:rsidP="00431ECD">
      <w:pPr>
        <w:rPr>
          <w:rFonts w:ascii="Times New Roman" w:hAnsi="Times New Roman"/>
          <w:color w:val="000000" w:themeColor="text1"/>
          <w:sz w:val="24"/>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98"/>
        <w:gridCol w:w="37"/>
        <w:gridCol w:w="1662"/>
        <w:gridCol w:w="39"/>
        <w:gridCol w:w="1659"/>
        <w:gridCol w:w="42"/>
        <w:gridCol w:w="1657"/>
      </w:tblGrid>
      <w:tr w:rsidR="00194FCE" w:rsidRPr="00523938" w:rsidTr="00AD7902">
        <w:trPr>
          <w:jc w:val="right"/>
        </w:trPr>
        <w:tc>
          <w:tcPr>
            <w:tcW w:w="2880" w:type="dxa"/>
            <w:vAlign w:val="center"/>
          </w:tcPr>
          <w:p w:rsidR="00AD7902" w:rsidRPr="00523938" w:rsidRDefault="00AD7902" w:rsidP="00AD7902">
            <w:pPr>
              <w:outlineLvl w:val="5"/>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Завдання Стратегії, якому відповідає проект:</w:t>
            </w:r>
          </w:p>
        </w:tc>
        <w:tc>
          <w:tcPr>
            <w:tcW w:w="6794" w:type="dxa"/>
            <w:gridSpan w:val="7"/>
          </w:tcPr>
          <w:p w:rsidR="00AD7902" w:rsidRPr="00523938" w:rsidRDefault="00AD7902" w:rsidP="00AD7902">
            <w:pPr>
              <w:rPr>
                <w:rFonts w:ascii="Times New Roman" w:eastAsiaTheme="minorHAnsi" w:hAnsi="Times New Roman"/>
                <w:color w:val="000000" w:themeColor="text1"/>
                <w:sz w:val="24"/>
                <w:lang w:eastAsia="en-US"/>
              </w:rPr>
            </w:pPr>
            <w:r w:rsidRPr="00523938">
              <w:rPr>
                <w:rFonts w:ascii="Times New Roman" w:eastAsiaTheme="minorHAnsi" w:hAnsi="Times New Roman"/>
                <w:color w:val="000000" w:themeColor="text1"/>
                <w:sz w:val="24"/>
                <w:lang w:eastAsia="en-US"/>
              </w:rPr>
              <w:t>1.2.1. Розвиток інфраструктури підтримки бізнесу</w:t>
            </w:r>
          </w:p>
        </w:tc>
      </w:tr>
      <w:tr w:rsidR="00194FCE" w:rsidRPr="00523938" w:rsidTr="00AD7902">
        <w:trPr>
          <w:jc w:val="right"/>
        </w:trPr>
        <w:tc>
          <w:tcPr>
            <w:tcW w:w="2880" w:type="dxa"/>
            <w:vAlign w:val="center"/>
          </w:tcPr>
          <w:p w:rsidR="00AD7902" w:rsidRPr="00523938" w:rsidRDefault="00AD7902" w:rsidP="00AD79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Назва проекту:</w:t>
            </w:r>
          </w:p>
        </w:tc>
        <w:tc>
          <w:tcPr>
            <w:tcW w:w="6794" w:type="dxa"/>
            <w:gridSpan w:val="7"/>
          </w:tcPr>
          <w:p w:rsidR="00AD7902" w:rsidRPr="00523938" w:rsidRDefault="00AD7902" w:rsidP="00AD7902">
            <w:pPr>
              <w:autoSpaceDE w:val="0"/>
              <w:autoSpaceDN w:val="0"/>
              <w:adjustRightInd w:val="0"/>
              <w:rPr>
                <w:rFonts w:ascii="Times New Roman" w:eastAsia="Calibri" w:hAnsi="Times New Roman"/>
                <w:b/>
                <w:bCs/>
                <w:color w:val="000000" w:themeColor="text1"/>
                <w:sz w:val="24"/>
                <w:lang w:eastAsia="en-US"/>
              </w:rPr>
            </w:pPr>
            <w:r w:rsidRPr="00523938">
              <w:rPr>
                <w:rFonts w:ascii="Times New Roman" w:eastAsia="Calibri" w:hAnsi="Times New Roman"/>
                <w:b/>
                <w:color w:val="000000" w:themeColor="text1"/>
                <w:sz w:val="24"/>
                <w:lang w:eastAsia="en-US"/>
              </w:rPr>
              <w:t xml:space="preserve">Створення Бізнес центру « Буг» </w:t>
            </w:r>
          </w:p>
        </w:tc>
      </w:tr>
      <w:tr w:rsidR="00194FCE" w:rsidRPr="00523938" w:rsidTr="00AD7902">
        <w:trPr>
          <w:jc w:val="right"/>
        </w:trPr>
        <w:tc>
          <w:tcPr>
            <w:tcW w:w="2880" w:type="dxa"/>
            <w:vAlign w:val="center"/>
          </w:tcPr>
          <w:p w:rsidR="00AD7902" w:rsidRPr="00523938" w:rsidRDefault="00AD7902" w:rsidP="00AD79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Цілі проекту:</w:t>
            </w:r>
          </w:p>
        </w:tc>
        <w:tc>
          <w:tcPr>
            <w:tcW w:w="6794" w:type="dxa"/>
            <w:gridSpan w:val="7"/>
          </w:tcPr>
          <w:p w:rsidR="00AD7902" w:rsidRPr="00523938" w:rsidRDefault="00AD7902" w:rsidP="00AD7902">
            <w:pPr>
              <w:tabs>
                <w:tab w:val="left" w:pos="239"/>
              </w:tabs>
              <w:suppressAutoHyphens/>
              <w:jc w:val="both"/>
              <w:rPr>
                <w:rFonts w:ascii="Times New Roman" w:eastAsia="Calibri" w:hAnsi="Times New Roman"/>
                <w:color w:val="000000" w:themeColor="text1"/>
                <w:sz w:val="24"/>
                <w:lang w:eastAsia="it-IT"/>
              </w:rPr>
            </w:pPr>
            <w:r w:rsidRPr="00523938">
              <w:rPr>
                <w:rFonts w:ascii="Times New Roman" w:eastAsiaTheme="minorHAnsi" w:hAnsi="Times New Roman"/>
                <w:color w:val="000000" w:themeColor="text1"/>
                <w:sz w:val="24"/>
                <w:lang w:eastAsia="it-IT"/>
              </w:rPr>
              <w:t>C</w:t>
            </w:r>
            <w:r w:rsidRPr="00523938">
              <w:rPr>
                <w:rFonts w:ascii="Times New Roman" w:eastAsia="Calibri" w:hAnsi="Times New Roman"/>
                <w:color w:val="000000" w:themeColor="text1"/>
                <w:sz w:val="24"/>
                <w:lang w:eastAsia="it-IT"/>
              </w:rPr>
              <w:t xml:space="preserve">творити та забезпечити ефективну діяльність </w:t>
            </w:r>
            <w:r w:rsidRPr="00523938">
              <w:rPr>
                <w:rFonts w:ascii="Times New Roman" w:eastAsia="Calibri" w:hAnsi="Times New Roman"/>
                <w:color w:val="000000" w:themeColor="text1"/>
                <w:sz w:val="24"/>
                <w:lang w:eastAsia="en-US"/>
              </w:rPr>
              <w:t>Бізнесу центру «Буг» на території Червоноградської  громади.</w:t>
            </w:r>
          </w:p>
        </w:tc>
      </w:tr>
      <w:tr w:rsidR="00194FCE" w:rsidRPr="00523938" w:rsidTr="00AD7902">
        <w:trPr>
          <w:jc w:val="right"/>
        </w:trPr>
        <w:tc>
          <w:tcPr>
            <w:tcW w:w="2880" w:type="dxa"/>
            <w:vAlign w:val="center"/>
          </w:tcPr>
          <w:p w:rsidR="00AD7902" w:rsidRPr="00523938" w:rsidRDefault="00AD7902" w:rsidP="00AD7902">
            <w:pPr>
              <w:autoSpaceDE w:val="0"/>
              <w:autoSpaceDN w:val="0"/>
              <w:adjustRightInd w:val="0"/>
              <w:rPr>
                <w:rFonts w:ascii="Times New Roman" w:eastAsiaTheme="minorHAnsi" w:hAnsi="Times New Roman"/>
                <w:b/>
                <w:color w:val="000000" w:themeColor="text1"/>
                <w:sz w:val="24"/>
                <w:lang w:eastAsia="en-US"/>
              </w:rPr>
            </w:pPr>
            <w:r w:rsidRPr="00523938">
              <w:rPr>
                <w:rFonts w:ascii="Times New Roman" w:eastAsiaTheme="minorHAnsi" w:hAnsi="Times New Roman"/>
                <w:b/>
                <w:color w:val="000000" w:themeColor="text1"/>
                <w:sz w:val="24"/>
                <w:lang w:eastAsia="en-US"/>
              </w:rPr>
              <w:t>Територія на яку проект матиме вплив:</w:t>
            </w:r>
          </w:p>
        </w:tc>
        <w:tc>
          <w:tcPr>
            <w:tcW w:w="6794" w:type="dxa"/>
            <w:gridSpan w:val="7"/>
          </w:tcPr>
          <w:p w:rsidR="00AD7902" w:rsidRPr="00523938" w:rsidRDefault="00AD7902" w:rsidP="00AD7902">
            <w:pPr>
              <w:rPr>
                <w:rFonts w:ascii="Times New Roman" w:eastAsiaTheme="minorHAnsi" w:hAnsi="Times New Roman"/>
                <w:color w:val="000000" w:themeColor="text1"/>
                <w:sz w:val="24"/>
                <w:lang w:eastAsia="en-US"/>
              </w:rPr>
            </w:pPr>
            <w:r w:rsidRPr="00523938">
              <w:rPr>
                <w:rFonts w:ascii="Times New Roman" w:eastAsiaTheme="minorHAnsi" w:hAnsi="Times New Roman"/>
                <w:color w:val="000000" w:themeColor="text1"/>
                <w:sz w:val="24"/>
                <w:lang w:eastAsia="en-US"/>
              </w:rPr>
              <w:t>Червоноградська  міська ОТГ</w:t>
            </w:r>
          </w:p>
        </w:tc>
      </w:tr>
      <w:tr w:rsidR="00194FCE" w:rsidRPr="00523938" w:rsidTr="00AD7902">
        <w:trPr>
          <w:jc w:val="right"/>
        </w:trPr>
        <w:tc>
          <w:tcPr>
            <w:tcW w:w="2880" w:type="dxa"/>
            <w:vAlign w:val="center"/>
          </w:tcPr>
          <w:p w:rsidR="00AD7902" w:rsidRPr="00523938" w:rsidRDefault="00AD7902" w:rsidP="00AD7902">
            <w:pPr>
              <w:autoSpaceDE w:val="0"/>
              <w:autoSpaceDN w:val="0"/>
              <w:adjustRightInd w:val="0"/>
              <w:rPr>
                <w:rFonts w:ascii="Times New Roman" w:eastAsia="Calibri" w:hAnsi="Times New Roman"/>
                <w:b/>
                <w:color w:val="000000" w:themeColor="text1"/>
                <w:sz w:val="24"/>
                <w:lang w:eastAsia="en-US"/>
              </w:rPr>
            </w:pPr>
            <w:r w:rsidRPr="00523938">
              <w:rPr>
                <w:rFonts w:ascii="Times New Roman" w:eastAsia="Calibri" w:hAnsi="Times New Roman"/>
                <w:b/>
                <w:color w:val="000000" w:themeColor="text1"/>
                <w:sz w:val="24"/>
                <w:lang w:eastAsia="en-US"/>
              </w:rPr>
              <w:t>Орієнтовна кількість отримувачів вигод</w:t>
            </w:r>
          </w:p>
        </w:tc>
        <w:tc>
          <w:tcPr>
            <w:tcW w:w="6794" w:type="dxa"/>
            <w:gridSpan w:val="7"/>
          </w:tcPr>
          <w:p w:rsidR="00AD7902" w:rsidRPr="00523938" w:rsidRDefault="00AD7902" w:rsidP="00AD7902">
            <w:pPr>
              <w:tabs>
                <w:tab w:val="left" w:pos="239"/>
              </w:tabs>
              <w:suppressAutoHyphens/>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Більше 1500 юридичних осіб та фізичних осіб-підприємців</w:t>
            </w:r>
          </w:p>
          <w:p w:rsidR="00AD7902" w:rsidRPr="00523938" w:rsidRDefault="00AD7902" w:rsidP="00AD7902">
            <w:pPr>
              <w:tabs>
                <w:tab w:val="left" w:pos="239"/>
              </w:tabs>
              <w:suppressAutoHyphens/>
              <w:jc w:val="both"/>
              <w:rPr>
                <w:rFonts w:ascii="Times New Roman" w:eastAsia="Calibri" w:hAnsi="Times New Roman"/>
                <w:color w:val="000000" w:themeColor="text1"/>
                <w:sz w:val="24"/>
                <w:lang w:eastAsia="en-US"/>
              </w:rPr>
            </w:pPr>
            <w:r w:rsidRPr="00523938">
              <w:rPr>
                <w:rFonts w:ascii="Times New Roman" w:eastAsiaTheme="minorHAnsi" w:hAnsi="Times New Roman"/>
                <w:color w:val="000000" w:themeColor="text1"/>
                <w:sz w:val="24"/>
                <w:lang w:eastAsia="it-IT"/>
              </w:rPr>
              <w:t>Населення Червоноградського району ( близько 300 000 осіб)</w:t>
            </w:r>
          </w:p>
        </w:tc>
      </w:tr>
      <w:tr w:rsidR="00194FCE" w:rsidRPr="00523938" w:rsidTr="00AD7902">
        <w:trPr>
          <w:jc w:val="right"/>
        </w:trPr>
        <w:tc>
          <w:tcPr>
            <w:tcW w:w="2880" w:type="dxa"/>
            <w:shd w:val="clear" w:color="auto" w:fill="FFFFFF"/>
            <w:vAlign w:val="center"/>
          </w:tcPr>
          <w:p w:rsidR="00AD7902" w:rsidRPr="00523938" w:rsidRDefault="00AD7902" w:rsidP="00AD79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Стислий опис проекту:</w:t>
            </w:r>
          </w:p>
        </w:tc>
        <w:tc>
          <w:tcPr>
            <w:tcW w:w="6794" w:type="dxa"/>
            <w:gridSpan w:val="7"/>
          </w:tcPr>
          <w:p w:rsidR="00AD7902" w:rsidRPr="00523938" w:rsidRDefault="00AD7902" w:rsidP="00AD7902">
            <w:pPr>
              <w:pBdr>
                <w:left w:val="single" w:sz="18" w:space="4" w:color="auto"/>
              </w:pBd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 xml:space="preserve">Основою життєдіяльності будь-якої громади є розвинений економічний блок, а його рушійною силою – малий та середній бізнес. Але він часто зіштовхується з проблемами на всіх етапах свого життєвого циклу – як під час започаткування нового бізнесу (повна відсутність знань та навичок в роботі, відсутність розуміння щодо документальної складової, взаємодії та роботи з контролюючими органами, тощо ), так і під час ведення вже створеного (ефективні моделі для розвитку підприємства, </w:t>
            </w:r>
            <w:r w:rsidRPr="00523938">
              <w:rPr>
                <w:rFonts w:ascii="Times New Roman" w:eastAsiaTheme="minorHAnsi" w:hAnsi="Times New Roman"/>
                <w:color w:val="000000" w:themeColor="text1"/>
                <w:sz w:val="24"/>
                <w:lang w:eastAsia="it-IT"/>
              </w:rPr>
              <w:lastRenderedPageBreak/>
              <w:t xml:space="preserve">недостатній фінансовий, управлінський та кадровий ресурси, відсутні зв’язки з потенційними інвесторами, відсутність експорту, інше). </w:t>
            </w:r>
          </w:p>
          <w:p w:rsidR="00AD7902" w:rsidRPr="00523938" w:rsidRDefault="00AD7902" w:rsidP="00AD7902">
            <w:pPr>
              <w:pBdr>
                <w:left w:val="single" w:sz="18" w:space="4" w:color="auto"/>
              </w:pBd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 xml:space="preserve">Рішенням даного питання є створення </w:t>
            </w:r>
            <w:r w:rsidRPr="00523938">
              <w:rPr>
                <w:rFonts w:ascii="Times New Roman" w:eastAsia="Calibri" w:hAnsi="Times New Roman"/>
                <w:color w:val="000000" w:themeColor="text1"/>
                <w:sz w:val="24"/>
                <w:lang w:eastAsia="en-US"/>
              </w:rPr>
              <w:t>Бізнесу центру « Буг» на території Червоноградської  громади.</w:t>
            </w:r>
            <w:r w:rsidRPr="00523938">
              <w:rPr>
                <w:rFonts w:ascii="Times New Roman" w:eastAsiaTheme="minorHAnsi" w:hAnsi="Times New Roman"/>
                <w:color w:val="000000" w:themeColor="text1"/>
                <w:sz w:val="24"/>
                <w:lang w:eastAsia="it-IT"/>
              </w:rPr>
              <w:t>. Центр об’єднає в собі зусилля бізнесу та влади, створить комфортне середовище для ведення підприємницької діяльності, експорту продукції та послуг, залучення інвестицій.</w:t>
            </w:r>
          </w:p>
          <w:p w:rsidR="00AD7902" w:rsidRPr="00523938" w:rsidRDefault="00AD7902" w:rsidP="00AD7902">
            <w:pPr>
              <w:pBdr>
                <w:left w:val="single" w:sz="18" w:space="4" w:color="auto"/>
              </w:pBd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Основними складовими «Центру» є:</w:t>
            </w:r>
          </w:p>
          <w:p w:rsidR="00AD7902" w:rsidRPr="00523938" w:rsidRDefault="00AD7902" w:rsidP="00AD7902">
            <w:pPr>
              <w:pBdr>
                <w:left w:val="single" w:sz="18" w:space="4" w:color="auto"/>
              </w:pBd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Можливість отримати  частину приміщення у власність на етапі будівництва, або оренду .</w:t>
            </w:r>
          </w:p>
          <w:p w:rsidR="00AD7902" w:rsidRPr="00523938" w:rsidRDefault="00AD7902" w:rsidP="00AD7902">
            <w:pPr>
              <w:pBdr>
                <w:left w:val="single" w:sz="18" w:space="4" w:color="auto"/>
              </w:pBd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Конкурентна пропозиція для підприємці</w:t>
            </w:r>
            <w:r w:rsidR="00C22DEF" w:rsidRPr="00523938">
              <w:rPr>
                <w:rFonts w:ascii="Times New Roman" w:eastAsiaTheme="minorHAnsi" w:hAnsi="Times New Roman"/>
                <w:color w:val="000000" w:themeColor="text1"/>
                <w:sz w:val="24"/>
                <w:lang w:eastAsia="it-IT"/>
              </w:rPr>
              <w:t>в Міському промтоварному ринку.</w:t>
            </w:r>
          </w:p>
          <w:p w:rsidR="00AD7902" w:rsidRPr="00523938" w:rsidRDefault="00AD7902" w:rsidP="00AD7902">
            <w:pPr>
              <w:pBdr>
                <w:left w:val="single" w:sz="18" w:space="4" w:color="auto"/>
              </w:pBd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Можливість використовувати приміщення різним видам бізнесу – не тільки торгівля, а медицина, сервіси</w:t>
            </w:r>
            <w:r w:rsidR="00C22DEF" w:rsidRPr="00523938">
              <w:rPr>
                <w:rFonts w:ascii="Times New Roman" w:eastAsiaTheme="minorHAnsi" w:hAnsi="Times New Roman"/>
                <w:color w:val="000000" w:themeColor="text1"/>
                <w:sz w:val="24"/>
                <w:lang w:eastAsia="it-IT"/>
              </w:rPr>
              <w:t>, обслуговування, дозвілля.</w:t>
            </w:r>
          </w:p>
          <w:p w:rsidR="00AD7902" w:rsidRPr="00523938" w:rsidRDefault="00AD7902" w:rsidP="00AD7902">
            <w:pPr>
              <w:pBdr>
                <w:left w:val="single" w:sz="18" w:space="4" w:color="auto"/>
              </w:pBd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Можливість проводити Форуми, семінари та і</w:t>
            </w:r>
            <w:r w:rsidR="00C22DEF" w:rsidRPr="00523938">
              <w:rPr>
                <w:rFonts w:ascii="Times New Roman" w:eastAsiaTheme="minorHAnsi" w:hAnsi="Times New Roman"/>
                <w:color w:val="000000" w:themeColor="text1"/>
                <w:sz w:val="24"/>
                <w:lang w:eastAsia="it-IT"/>
              </w:rPr>
              <w:t>нші заходи (концерти , зустрічі)</w:t>
            </w:r>
          </w:p>
          <w:p w:rsidR="00AD7902" w:rsidRPr="00523938" w:rsidRDefault="00AD7902" w:rsidP="00AD7902">
            <w:pPr>
              <w:pBdr>
                <w:left w:val="single" w:sz="18" w:space="4" w:color="auto"/>
              </w:pBd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 Бізнес інкубатор – повний спектр послуг із започаткування нового бізнесу та супроводження існуючого (навчання, семінари, лекції, круглі столи, майстер класи, інше);</w:t>
            </w:r>
          </w:p>
          <w:p w:rsidR="00AD7902" w:rsidRPr="00523938" w:rsidRDefault="00AD7902" w:rsidP="00AD7902">
            <w:pPr>
              <w:pBdr>
                <w:left w:val="single" w:sz="18" w:space="4" w:color="auto"/>
              </w:pBd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 Бізнес асоціація – спілка підприємців усіх форм власності, що може бути зібрана по кластерному принципу;</w:t>
            </w:r>
          </w:p>
          <w:p w:rsidR="00AD7902" w:rsidRPr="00523938" w:rsidRDefault="00AD7902" w:rsidP="00AD7902">
            <w:pPr>
              <w:pBdr>
                <w:left w:val="single" w:sz="18" w:space="4" w:color="auto"/>
              </w:pBd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 Експортний кейс – діяльність «Центру», направлена на розвиток експортного потенціалу громади;</w:t>
            </w:r>
          </w:p>
          <w:p w:rsidR="00AD7902" w:rsidRPr="00523938" w:rsidRDefault="00AD7902" w:rsidP="00AD7902">
            <w:pPr>
              <w:pBdr>
                <w:left w:val="single" w:sz="18" w:space="4" w:color="auto"/>
              </w:pBd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 Швидка юридична допомога – група юристів для допомоги під час візитів будь-яких контролюючих та силових органів;</w:t>
            </w:r>
          </w:p>
          <w:p w:rsidR="00AD7902" w:rsidRPr="00523938" w:rsidRDefault="00AD7902" w:rsidP="00AD7902">
            <w:pPr>
              <w:pBdr>
                <w:left w:val="single" w:sz="18" w:space="4" w:color="auto"/>
              </w:pBd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 Бізнес-Call-center – дистанційна консультація для бізнесу що діє або зареєстрований в громаді (для представників інших регіонів послуга платна за договором)</w:t>
            </w:r>
          </w:p>
          <w:p w:rsidR="00AD7902" w:rsidRPr="00523938" w:rsidRDefault="00AD7902" w:rsidP="00AD7902">
            <w:pPr>
              <w:pBdr>
                <w:left w:val="single" w:sz="18" w:space="4" w:color="auto"/>
              </w:pBd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 Юридичний реєстраційний адрес для створення юридичних та фізичних осіб-підприємців – можливість зареєструвати бізнес на території громади, навіть якщо господарська діяльність буде відбуватись поза її межами;</w:t>
            </w:r>
          </w:p>
          <w:p w:rsidR="00AD7902" w:rsidRPr="00523938" w:rsidRDefault="00AD7902" w:rsidP="00AD7902">
            <w:pPr>
              <w:pBdr>
                <w:left w:val="single" w:sz="18" w:space="4" w:color="auto"/>
              </w:pBd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 Бізнес-освіта – програми для шкільних та позашкільних закладів з основ ведення бізнесу;</w:t>
            </w:r>
          </w:p>
          <w:p w:rsidR="00AD7902" w:rsidRPr="00523938" w:rsidRDefault="00AD7902" w:rsidP="00AD7902">
            <w:pPr>
              <w:pBdr>
                <w:left w:val="single" w:sz="18" w:space="4" w:color="auto"/>
              </w:pBd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 інше.</w:t>
            </w:r>
          </w:p>
          <w:p w:rsidR="00AD7902" w:rsidRPr="00523938" w:rsidRDefault="00AD7902" w:rsidP="00AD7902">
            <w:pPr>
              <w:pBdr>
                <w:left w:val="single" w:sz="18" w:space="4" w:color="auto"/>
              </w:pBd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У Центрі повинні постійно проводити консультації представники органу місцевого самоврядування та виконавчої влади, контролюючих органів, представників Центру зайнятості населення, пожежної інспекції та інших причетних організацій.</w:t>
            </w:r>
          </w:p>
          <w:p w:rsidR="00AD7902" w:rsidRPr="00523938" w:rsidRDefault="00AD7902" w:rsidP="00AD7902">
            <w:pPr>
              <w:pBdr>
                <w:left w:val="single" w:sz="18" w:space="4" w:color="auto"/>
              </w:pBd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Створений Центр буде переданий на баланс Виконавчого комітету Червоноградської міської ради. Але щоб «Центр» став самодостатнім інструментом розвитку бізнесу, згодом він повинен буде перейти на баланс Бізнес-асоціації, яка прийме на себе всі видатки з утримання та організації роботи.</w:t>
            </w:r>
          </w:p>
          <w:p w:rsidR="00AD7902" w:rsidRPr="00523938" w:rsidRDefault="00AD7902" w:rsidP="00AD7902">
            <w:pPr>
              <w:pBdr>
                <w:left w:val="single" w:sz="18" w:space="4" w:color="auto"/>
              </w:pBd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 xml:space="preserve">Першим етапом реалізації даного проекту стане проведення дослідження серед потенційних учасників проекту щодо необхідності створення </w:t>
            </w:r>
            <w:r w:rsidRPr="00523938">
              <w:rPr>
                <w:rFonts w:ascii="Times New Roman" w:eastAsiaTheme="minorHAnsi" w:hAnsi="Times New Roman"/>
                <w:color w:val="000000" w:themeColor="text1"/>
                <w:sz w:val="24"/>
                <w:lang w:eastAsia="en-US"/>
              </w:rPr>
              <w:t>Центру розвитку бізнесу</w:t>
            </w:r>
            <w:r w:rsidRPr="00523938">
              <w:rPr>
                <w:rFonts w:ascii="Times New Roman" w:eastAsiaTheme="minorHAnsi" w:hAnsi="Times New Roman"/>
                <w:color w:val="000000" w:themeColor="text1"/>
                <w:sz w:val="24"/>
                <w:lang w:eastAsia="it-IT"/>
              </w:rPr>
              <w:t xml:space="preserve">, для проведення якого будуть залучені незалежні експерти. Наступним кроком стане визначення місце розміщення (територія), на  якій  буде розміщено «Центр». </w:t>
            </w:r>
          </w:p>
        </w:tc>
      </w:tr>
      <w:tr w:rsidR="00194FCE" w:rsidRPr="00523938" w:rsidTr="00AD7902">
        <w:trPr>
          <w:jc w:val="right"/>
        </w:trPr>
        <w:tc>
          <w:tcPr>
            <w:tcW w:w="2880" w:type="dxa"/>
            <w:shd w:val="clear" w:color="auto" w:fill="FFFFFF"/>
            <w:vAlign w:val="center"/>
          </w:tcPr>
          <w:p w:rsidR="00AD7902" w:rsidRPr="00523938" w:rsidRDefault="00AD7902" w:rsidP="00AD79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lastRenderedPageBreak/>
              <w:t>Очікувані результати:</w:t>
            </w:r>
          </w:p>
        </w:tc>
        <w:tc>
          <w:tcPr>
            <w:tcW w:w="6794" w:type="dxa"/>
            <w:gridSpan w:val="7"/>
            <w:shd w:val="clear" w:color="auto" w:fill="FFFFFF"/>
          </w:tcPr>
          <w:p w:rsidR="00AD7902" w:rsidRPr="00523938" w:rsidRDefault="00AD7902" w:rsidP="00AD7902">
            <w:pP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 проведено дослідження серед потенційних учасників проекту щодо необхідності створення Центру розвитку бізнесу;</w:t>
            </w:r>
          </w:p>
          <w:p w:rsidR="00AD7902" w:rsidRPr="00523938" w:rsidRDefault="00AD7902" w:rsidP="00AD7902">
            <w:pP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 зареєстровано юридичну особу «Центр розвитку бізнесу «Буг» в якій на дольовій участі буде громада і представники бізнесу ;</w:t>
            </w:r>
          </w:p>
          <w:p w:rsidR="00AD7902" w:rsidRPr="00523938" w:rsidRDefault="00AD7902" w:rsidP="00AD7902">
            <w:pP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 забезпечено «ЦРБЦ» земельною ділянкою;</w:t>
            </w:r>
          </w:p>
          <w:p w:rsidR="00AD7902" w:rsidRPr="00523938" w:rsidRDefault="00AD7902" w:rsidP="00AD7902">
            <w:pP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 створено нові робочі місця (персоналу);</w:t>
            </w:r>
          </w:p>
          <w:p w:rsidR="00AD7902" w:rsidRPr="00523938" w:rsidRDefault="00AD7902" w:rsidP="00AD7902">
            <w:pP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 діючий ЦРБЦ</w:t>
            </w:r>
          </w:p>
        </w:tc>
      </w:tr>
      <w:tr w:rsidR="00194FCE" w:rsidRPr="00523938" w:rsidTr="00AD7902">
        <w:trPr>
          <w:jc w:val="right"/>
        </w:trPr>
        <w:tc>
          <w:tcPr>
            <w:tcW w:w="2880" w:type="dxa"/>
            <w:shd w:val="clear" w:color="auto" w:fill="FFFFFF"/>
            <w:vAlign w:val="center"/>
          </w:tcPr>
          <w:p w:rsidR="00AD7902" w:rsidRPr="00523938" w:rsidRDefault="00AD7902" w:rsidP="00AD79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Ключові заходи проекту:</w:t>
            </w:r>
          </w:p>
        </w:tc>
        <w:tc>
          <w:tcPr>
            <w:tcW w:w="6794" w:type="dxa"/>
            <w:gridSpan w:val="7"/>
          </w:tcPr>
          <w:p w:rsidR="00AD7902" w:rsidRPr="00523938" w:rsidRDefault="00AD7902" w:rsidP="00AD7902">
            <w:pP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 провести дослідження серед потенційних учасників проекту щодо необхідності створення Центру розвитку бізнесу;</w:t>
            </w:r>
          </w:p>
          <w:p w:rsidR="00AD7902" w:rsidRPr="00523938" w:rsidRDefault="00AD7902" w:rsidP="00AD7902">
            <w:pP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 xml:space="preserve">- Створити кошторис та проект </w:t>
            </w:r>
          </w:p>
          <w:p w:rsidR="00AD7902" w:rsidRPr="00523938" w:rsidRDefault="00AD7902" w:rsidP="00AD7902">
            <w:pP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 зареєструвати юридичну особу «Центр розвитку бізнесу «Буг» в якій на дольовій участі буде громада і представники бізнесу ;</w:t>
            </w:r>
          </w:p>
          <w:p w:rsidR="00AD7902" w:rsidRPr="00523938" w:rsidRDefault="00AD7902" w:rsidP="00AD7902">
            <w:pP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 забезпечити «ЦРБЦ» земельною ділянкою;</w:t>
            </w:r>
          </w:p>
          <w:p w:rsidR="00AD7902" w:rsidRPr="00523938" w:rsidRDefault="00AD7902" w:rsidP="00AD7902">
            <w:pP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 визначити підрядну організацію;</w:t>
            </w:r>
          </w:p>
          <w:p w:rsidR="00AD7902" w:rsidRPr="00523938" w:rsidRDefault="00AD7902" w:rsidP="00AD7902">
            <w:pP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 виконати будівельні роботи;</w:t>
            </w:r>
          </w:p>
          <w:p w:rsidR="00AD7902" w:rsidRPr="00523938" w:rsidRDefault="00AD7902" w:rsidP="00AD7902">
            <w:pP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 закупити меблі та обладнання;</w:t>
            </w:r>
          </w:p>
          <w:p w:rsidR="00AD7902" w:rsidRPr="00523938" w:rsidRDefault="00AD7902" w:rsidP="00AD7902">
            <w:pP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 створити нові робочі місця (персоналу);</w:t>
            </w:r>
          </w:p>
          <w:p w:rsidR="00AD7902" w:rsidRPr="00523938" w:rsidRDefault="00AD7902" w:rsidP="00AD7902">
            <w:pP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 Провести рекрутацію та навчання персоналу.</w:t>
            </w:r>
          </w:p>
        </w:tc>
      </w:tr>
      <w:tr w:rsidR="00194FCE" w:rsidRPr="00523938" w:rsidTr="00AD7902">
        <w:trPr>
          <w:jc w:val="right"/>
        </w:trPr>
        <w:tc>
          <w:tcPr>
            <w:tcW w:w="2880" w:type="dxa"/>
            <w:shd w:val="clear" w:color="auto" w:fill="FFFFFF"/>
            <w:vAlign w:val="center"/>
          </w:tcPr>
          <w:p w:rsidR="00AD7902" w:rsidRPr="00523938" w:rsidRDefault="00AD7902" w:rsidP="00AD7902">
            <w:pPr>
              <w:rPr>
                <w:rFonts w:ascii="Times New Roman" w:eastAsiaTheme="minorHAnsi" w:hAnsi="Times New Roman"/>
                <w:b/>
                <w:color w:val="000000" w:themeColor="text1"/>
                <w:sz w:val="24"/>
                <w:lang w:eastAsia="en-US"/>
              </w:rPr>
            </w:pPr>
            <w:r w:rsidRPr="00523938">
              <w:rPr>
                <w:rFonts w:ascii="Times New Roman" w:eastAsiaTheme="minorHAnsi" w:hAnsi="Times New Roman"/>
                <w:b/>
                <w:color w:val="000000" w:themeColor="text1"/>
                <w:sz w:val="24"/>
                <w:lang w:eastAsia="en-US"/>
              </w:rPr>
              <w:t xml:space="preserve">Період здійснення: </w:t>
            </w:r>
          </w:p>
        </w:tc>
        <w:tc>
          <w:tcPr>
            <w:tcW w:w="6794" w:type="dxa"/>
            <w:gridSpan w:val="7"/>
            <w:vAlign w:val="center"/>
          </w:tcPr>
          <w:p w:rsidR="00AD7902" w:rsidRPr="00523938" w:rsidRDefault="00AD7902" w:rsidP="00C22DEF">
            <w:pPr>
              <w:rPr>
                <w:rFonts w:ascii="Times New Roman" w:eastAsiaTheme="minorHAnsi" w:hAnsi="Times New Roman"/>
                <w:color w:val="000000" w:themeColor="text1"/>
                <w:sz w:val="24"/>
                <w:lang w:eastAsia="it-IT"/>
              </w:rPr>
            </w:pPr>
            <w:r w:rsidRPr="00523938">
              <w:rPr>
                <w:rFonts w:ascii="Times New Roman" w:eastAsiaTheme="minorHAnsi" w:hAnsi="Times New Roman"/>
                <w:b/>
                <w:color w:val="000000" w:themeColor="text1"/>
                <w:sz w:val="24"/>
                <w:lang w:eastAsia="en-US"/>
              </w:rPr>
              <w:t>202</w:t>
            </w:r>
            <w:r w:rsidR="00C22DEF" w:rsidRPr="00523938">
              <w:rPr>
                <w:rFonts w:ascii="Times New Roman" w:eastAsiaTheme="minorHAnsi" w:hAnsi="Times New Roman"/>
                <w:b/>
                <w:color w:val="000000" w:themeColor="text1"/>
                <w:sz w:val="24"/>
                <w:lang w:eastAsia="en-US"/>
              </w:rPr>
              <w:t>5</w:t>
            </w:r>
            <w:r w:rsidRPr="00523938">
              <w:rPr>
                <w:rFonts w:ascii="Times New Roman" w:eastAsiaTheme="minorHAnsi" w:hAnsi="Times New Roman"/>
                <w:b/>
                <w:color w:val="000000" w:themeColor="text1"/>
                <w:sz w:val="24"/>
                <w:lang w:eastAsia="en-US"/>
              </w:rPr>
              <w:t>-202</w:t>
            </w:r>
            <w:r w:rsidR="00C22DEF" w:rsidRPr="00523938">
              <w:rPr>
                <w:rFonts w:ascii="Times New Roman" w:eastAsiaTheme="minorHAnsi" w:hAnsi="Times New Roman"/>
                <w:b/>
                <w:color w:val="000000" w:themeColor="text1"/>
                <w:sz w:val="24"/>
                <w:lang w:eastAsia="en-US"/>
              </w:rPr>
              <w:t>7</w:t>
            </w:r>
            <w:r w:rsidRPr="00523938">
              <w:rPr>
                <w:rFonts w:ascii="Times New Roman" w:eastAsiaTheme="minorHAnsi" w:hAnsi="Times New Roman"/>
                <w:b/>
                <w:color w:val="000000" w:themeColor="text1"/>
                <w:sz w:val="24"/>
                <w:lang w:eastAsia="en-US"/>
              </w:rPr>
              <w:t xml:space="preserve"> роки</w:t>
            </w:r>
          </w:p>
        </w:tc>
      </w:tr>
      <w:tr w:rsidR="00194FCE" w:rsidRPr="00523938" w:rsidTr="00AD7902">
        <w:trPr>
          <w:jc w:val="right"/>
        </w:trPr>
        <w:tc>
          <w:tcPr>
            <w:tcW w:w="2880" w:type="dxa"/>
            <w:vMerge w:val="restart"/>
            <w:shd w:val="clear" w:color="auto" w:fill="FFFFFF"/>
            <w:vAlign w:val="center"/>
          </w:tcPr>
          <w:p w:rsidR="00AD7902" w:rsidRPr="00523938" w:rsidRDefault="00AD7902" w:rsidP="00AD79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Орієнтовна вартість проекту, тис. грн.</w:t>
            </w:r>
          </w:p>
        </w:tc>
        <w:tc>
          <w:tcPr>
            <w:tcW w:w="1735" w:type="dxa"/>
            <w:gridSpan w:val="2"/>
            <w:shd w:val="clear" w:color="auto" w:fill="E6E6E6"/>
            <w:vAlign w:val="center"/>
          </w:tcPr>
          <w:p w:rsidR="00AD7902" w:rsidRPr="00523938" w:rsidRDefault="00AD7902" w:rsidP="00C22DEF">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202</w:t>
            </w:r>
            <w:r w:rsidR="00C22DEF" w:rsidRPr="00523938">
              <w:rPr>
                <w:rFonts w:ascii="Times New Roman" w:eastAsiaTheme="minorHAnsi" w:hAnsi="Times New Roman"/>
                <w:b/>
                <w:color w:val="000000" w:themeColor="text1"/>
                <w:sz w:val="24"/>
                <w:lang w:eastAsia="it-IT"/>
              </w:rPr>
              <w:t>5</w:t>
            </w:r>
          </w:p>
        </w:tc>
        <w:tc>
          <w:tcPr>
            <w:tcW w:w="1701" w:type="dxa"/>
            <w:gridSpan w:val="2"/>
            <w:tcBorders>
              <w:bottom w:val="single" w:sz="4" w:space="0" w:color="auto"/>
            </w:tcBorders>
            <w:shd w:val="clear" w:color="auto" w:fill="E6E6E6"/>
            <w:vAlign w:val="center"/>
          </w:tcPr>
          <w:p w:rsidR="00AD7902" w:rsidRPr="00523938" w:rsidRDefault="00AD7902" w:rsidP="00C22DEF">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202</w:t>
            </w:r>
            <w:r w:rsidR="00C22DEF" w:rsidRPr="00523938">
              <w:rPr>
                <w:rFonts w:ascii="Times New Roman" w:eastAsiaTheme="minorHAnsi" w:hAnsi="Times New Roman"/>
                <w:b/>
                <w:color w:val="000000" w:themeColor="text1"/>
                <w:sz w:val="24"/>
                <w:lang w:eastAsia="it-IT"/>
              </w:rPr>
              <w:t>6</w:t>
            </w:r>
          </w:p>
        </w:tc>
        <w:tc>
          <w:tcPr>
            <w:tcW w:w="1701" w:type="dxa"/>
            <w:gridSpan w:val="2"/>
            <w:tcBorders>
              <w:bottom w:val="single" w:sz="4" w:space="0" w:color="auto"/>
            </w:tcBorders>
            <w:shd w:val="clear" w:color="auto" w:fill="E6E6E6"/>
            <w:vAlign w:val="center"/>
          </w:tcPr>
          <w:p w:rsidR="00AD7902" w:rsidRPr="00523938" w:rsidRDefault="00AD7902" w:rsidP="00C22DEF">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202</w:t>
            </w:r>
            <w:r w:rsidR="00C22DEF" w:rsidRPr="00523938">
              <w:rPr>
                <w:rFonts w:ascii="Times New Roman" w:eastAsiaTheme="minorHAnsi" w:hAnsi="Times New Roman"/>
                <w:b/>
                <w:color w:val="000000" w:themeColor="text1"/>
                <w:sz w:val="24"/>
                <w:lang w:eastAsia="it-IT"/>
              </w:rPr>
              <w:t>7</w:t>
            </w:r>
          </w:p>
        </w:tc>
        <w:tc>
          <w:tcPr>
            <w:tcW w:w="1657" w:type="dxa"/>
            <w:shd w:val="clear" w:color="auto" w:fill="E6E6E6"/>
            <w:vAlign w:val="center"/>
          </w:tcPr>
          <w:p w:rsidR="00AD7902" w:rsidRPr="00523938" w:rsidRDefault="00AD7902" w:rsidP="00AD7902">
            <w:pPr>
              <w:ind w:firstLine="104"/>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Разом</w:t>
            </w:r>
          </w:p>
        </w:tc>
      </w:tr>
      <w:tr w:rsidR="00194FCE" w:rsidRPr="00523938" w:rsidTr="00AD7902">
        <w:trPr>
          <w:jc w:val="right"/>
        </w:trPr>
        <w:tc>
          <w:tcPr>
            <w:tcW w:w="2880" w:type="dxa"/>
            <w:vMerge/>
            <w:shd w:val="clear" w:color="auto" w:fill="FFFFFF"/>
            <w:vAlign w:val="center"/>
          </w:tcPr>
          <w:p w:rsidR="00AD7902" w:rsidRPr="00523938" w:rsidRDefault="00AD7902" w:rsidP="00AD7902">
            <w:pPr>
              <w:rPr>
                <w:rFonts w:ascii="Times New Roman" w:eastAsiaTheme="minorHAnsi" w:hAnsi="Times New Roman"/>
                <w:b/>
                <w:bCs/>
                <w:color w:val="000000" w:themeColor="text1"/>
                <w:sz w:val="24"/>
                <w:lang w:eastAsia="en-US"/>
              </w:rPr>
            </w:pPr>
          </w:p>
        </w:tc>
        <w:tc>
          <w:tcPr>
            <w:tcW w:w="1735" w:type="dxa"/>
            <w:gridSpan w:val="2"/>
            <w:vAlign w:val="center"/>
          </w:tcPr>
          <w:p w:rsidR="00AD7902" w:rsidRPr="00523938" w:rsidRDefault="00AD7902" w:rsidP="00AD7902">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250,0</w:t>
            </w:r>
          </w:p>
        </w:tc>
        <w:tc>
          <w:tcPr>
            <w:tcW w:w="1701" w:type="dxa"/>
            <w:gridSpan w:val="2"/>
            <w:shd w:val="clear" w:color="auto" w:fill="auto"/>
            <w:vAlign w:val="center"/>
          </w:tcPr>
          <w:p w:rsidR="00AD7902" w:rsidRPr="00523938" w:rsidRDefault="00AD7902" w:rsidP="00AD7902">
            <w:pPr>
              <w:autoSpaceDE w:val="0"/>
              <w:autoSpaceDN w:val="0"/>
              <w:adjustRightInd w:val="0"/>
              <w:jc w:val="cente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350,0</w:t>
            </w:r>
          </w:p>
        </w:tc>
        <w:tc>
          <w:tcPr>
            <w:tcW w:w="1701" w:type="dxa"/>
            <w:gridSpan w:val="2"/>
            <w:shd w:val="clear" w:color="auto" w:fill="auto"/>
            <w:vAlign w:val="center"/>
          </w:tcPr>
          <w:p w:rsidR="00AD7902" w:rsidRPr="00523938" w:rsidRDefault="00AD7902" w:rsidP="00AD7902">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550,0</w:t>
            </w:r>
          </w:p>
        </w:tc>
        <w:tc>
          <w:tcPr>
            <w:tcW w:w="1657" w:type="dxa"/>
            <w:shd w:val="clear" w:color="auto" w:fill="FFFFFF"/>
            <w:vAlign w:val="center"/>
          </w:tcPr>
          <w:p w:rsidR="00AD7902" w:rsidRPr="00523938" w:rsidRDefault="00AD7902" w:rsidP="00AD7902">
            <w:pPr>
              <w:autoSpaceDE w:val="0"/>
              <w:autoSpaceDN w:val="0"/>
              <w:adjustRightInd w:val="0"/>
              <w:jc w:val="cente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1150,0</w:t>
            </w:r>
          </w:p>
        </w:tc>
      </w:tr>
      <w:tr w:rsidR="00194FCE" w:rsidRPr="00523938" w:rsidTr="00AD7902">
        <w:trPr>
          <w:jc w:val="right"/>
        </w:trPr>
        <w:tc>
          <w:tcPr>
            <w:tcW w:w="2880" w:type="dxa"/>
            <w:shd w:val="clear" w:color="auto" w:fill="FFFFFF"/>
            <w:vAlign w:val="center"/>
          </w:tcPr>
          <w:p w:rsidR="00AD7902" w:rsidRPr="00523938" w:rsidRDefault="00AD7902" w:rsidP="00AD79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Джерела фінансування:</w:t>
            </w:r>
          </w:p>
        </w:tc>
        <w:tc>
          <w:tcPr>
            <w:tcW w:w="6794" w:type="dxa"/>
            <w:gridSpan w:val="7"/>
            <w:vAlign w:val="center"/>
          </w:tcPr>
          <w:p w:rsidR="00AD7902" w:rsidRPr="00523938" w:rsidRDefault="00AD7902" w:rsidP="00AD7902">
            <w:pPr>
              <w:autoSpaceDE w:val="0"/>
              <w:autoSpaceDN w:val="0"/>
              <w:adjustRightInd w:val="0"/>
              <w:rPr>
                <w:rFonts w:ascii="Times New Roman" w:eastAsia="Calibri" w:hAnsi="Times New Roman"/>
                <w:color w:val="000000" w:themeColor="text1"/>
                <w:sz w:val="24"/>
                <w:lang w:eastAsia="it-IT"/>
              </w:rPr>
            </w:pPr>
          </w:p>
        </w:tc>
      </w:tr>
      <w:tr w:rsidR="00194FCE" w:rsidRPr="00523938" w:rsidTr="00AD7902">
        <w:trPr>
          <w:jc w:val="right"/>
        </w:trPr>
        <w:tc>
          <w:tcPr>
            <w:tcW w:w="2880" w:type="dxa"/>
            <w:shd w:val="clear" w:color="auto" w:fill="FFFFFF"/>
            <w:vAlign w:val="center"/>
          </w:tcPr>
          <w:p w:rsidR="00AD7902" w:rsidRPr="00523938" w:rsidRDefault="00AD7902" w:rsidP="00AD7902">
            <w:pPr>
              <w:rPr>
                <w:rFonts w:ascii="Times New Roman" w:eastAsiaTheme="minorHAnsi" w:hAnsi="Times New Roman"/>
                <w:b/>
                <w:bCs/>
                <w:color w:val="000000" w:themeColor="text1"/>
                <w:sz w:val="24"/>
                <w:lang w:eastAsia="en-US"/>
              </w:rPr>
            </w:pPr>
            <w:r w:rsidRPr="00523938">
              <w:rPr>
                <w:rFonts w:ascii="Times New Roman" w:eastAsiaTheme="minorHAnsi" w:hAnsi="Times New Roman"/>
                <w:bCs/>
                <w:color w:val="000000" w:themeColor="text1"/>
                <w:sz w:val="24"/>
                <w:lang w:eastAsia="en-US"/>
              </w:rPr>
              <w:t>Місцевий бюджет</w:t>
            </w:r>
          </w:p>
        </w:tc>
        <w:tc>
          <w:tcPr>
            <w:tcW w:w="1698" w:type="dxa"/>
            <w:vAlign w:val="center"/>
          </w:tcPr>
          <w:p w:rsidR="00AD7902" w:rsidRPr="00523938" w:rsidRDefault="00AD7902" w:rsidP="00AD7902">
            <w:pPr>
              <w:autoSpaceDE w:val="0"/>
              <w:autoSpaceDN w:val="0"/>
              <w:adjustRightInd w:val="0"/>
              <w:jc w:val="cente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50,0</w:t>
            </w:r>
          </w:p>
        </w:tc>
        <w:tc>
          <w:tcPr>
            <w:tcW w:w="1699" w:type="dxa"/>
            <w:gridSpan w:val="2"/>
            <w:vAlign w:val="center"/>
          </w:tcPr>
          <w:p w:rsidR="00AD7902" w:rsidRPr="00523938" w:rsidRDefault="00AD7902" w:rsidP="00AD7902">
            <w:pPr>
              <w:autoSpaceDE w:val="0"/>
              <w:autoSpaceDN w:val="0"/>
              <w:adjustRightInd w:val="0"/>
              <w:jc w:val="cente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50,0</w:t>
            </w:r>
          </w:p>
        </w:tc>
        <w:tc>
          <w:tcPr>
            <w:tcW w:w="1698" w:type="dxa"/>
            <w:gridSpan w:val="2"/>
            <w:vAlign w:val="center"/>
          </w:tcPr>
          <w:p w:rsidR="00AD7902" w:rsidRPr="00523938" w:rsidRDefault="00AD7902" w:rsidP="00AD7902">
            <w:pPr>
              <w:autoSpaceDE w:val="0"/>
              <w:autoSpaceDN w:val="0"/>
              <w:adjustRightInd w:val="0"/>
              <w:jc w:val="cente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50,0</w:t>
            </w:r>
          </w:p>
        </w:tc>
        <w:tc>
          <w:tcPr>
            <w:tcW w:w="1699" w:type="dxa"/>
            <w:gridSpan w:val="2"/>
            <w:vAlign w:val="center"/>
          </w:tcPr>
          <w:p w:rsidR="00AD7902" w:rsidRPr="00523938" w:rsidRDefault="00AD7902" w:rsidP="00AD7902">
            <w:pPr>
              <w:autoSpaceDE w:val="0"/>
              <w:autoSpaceDN w:val="0"/>
              <w:adjustRightInd w:val="0"/>
              <w:jc w:val="cente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150,0</w:t>
            </w:r>
          </w:p>
        </w:tc>
      </w:tr>
      <w:tr w:rsidR="00194FCE" w:rsidRPr="00523938" w:rsidTr="00AD7902">
        <w:trPr>
          <w:jc w:val="right"/>
        </w:trPr>
        <w:tc>
          <w:tcPr>
            <w:tcW w:w="2880" w:type="dxa"/>
            <w:shd w:val="clear" w:color="auto" w:fill="FFFFFF"/>
            <w:vAlign w:val="center"/>
          </w:tcPr>
          <w:p w:rsidR="00AD7902" w:rsidRPr="00523938" w:rsidRDefault="00AD7902" w:rsidP="00AD7902">
            <w:pPr>
              <w:rPr>
                <w:rFonts w:ascii="Times New Roman" w:eastAsiaTheme="minorHAnsi" w:hAnsi="Times New Roman"/>
                <w:bCs/>
                <w:color w:val="000000" w:themeColor="text1"/>
                <w:sz w:val="24"/>
                <w:lang w:eastAsia="en-US"/>
              </w:rPr>
            </w:pPr>
            <w:r w:rsidRPr="00523938">
              <w:rPr>
                <w:rFonts w:ascii="Times New Roman" w:eastAsiaTheme="minorHAnsi" w:hAnsi="Times New Roman"/>
                <w:bCs/>
                <w:color w:val="000000" w:themeColor="text1"/>
                <w:sz w:val="24"/>
                <w:lang w:eastAsia="en-US"/>
              </w:rPr>
              <w:t>Кошти інвесторів</w:t>
            </w:r>
          </w:p>
        </w:tc>
        <w:tc>
          <w:tcPr>
            <w:tcW w:w="1698" w:type="dxa"/>
            <w:vAlign w:val="center"/>
          </w:tcPr>
          <w:p w:rsidR="00AD7902" w:rsidRPr="00523938" w:rsidRDefault="00AD7902" w:rsidP="00AD7902">
            <w:pPr>
              <w:autoSpaceDE w:val="0"/>
              <w:autoSpaceDN w:val="0"/>
              <w:adjustRightInd w:val="0"/>
              <w:jc w:val="cente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200,0</w:t>
            </w:r>
          </w:p>
        </w:tc>
        <w:tc>
          <w:tcPr>
            <w:tcW w:w="1699" w:type="dxa"/>
            <w:gridSpan w:val="2"/>
            <w:vAlign w:val="center"/>
          </w:tcPr>
          <w:p w:rsidR="00AD7902" w:rsidRPr="00523938" w:rsidRDefault="00AD7902" w:rsidP="00AD7902">
            <w:pPr>
              <w:autoSpaceDE w:val="0"/>
              <w:autoSpaceDN w:val="0"/>
              <w:adjustRightInd w:val="0"/>
              <w:jc w:val="cente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300,0</w:t>
            </w:r>
          </w:p>
        </w:tc>
        <w:tc>
          <w:tcPr>
            <w:tcW w:w="1698" w:type="dxa"/>
            <w:gridSpan w:val="2"/>
            <w:vAlign w:val="center"/>
          </w:tcPr>
          <w:p w:rsidR="00AD7902" w:rsidRPr="00523938" w:rsidRDefault="00AD7902" w:rsidP="00AD7902">
            <w:pPr>
              <w:autoSpaceDE w:val="0"/>
              <w:autoSpaceDN w:val="0"/>
              <w:adjustRightInd w:val="0"/>
              <w:jc w:val="cente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500,0</w:t>
            </w:r>
          </w:p>
        </w:tc>
        <w:tc>
          <w:tcPr>
            <w:tcW w:w="1699" w:type="dxa"/>
            <w:gridSpan w:val="2"/>
            <w:vAlign w:val="center"/>
          </w:tcPr>
          <w:p w:rsidR="00AD7902" w:rsidRPr="00523938" w:rsidRDefault="00AD7902" w:rsidP="00AD7902">
            <w:pPr>
              <w:autoSpaceDE w:val="0"/>
              <w:autoSpaceDN w:val="0"/>
              <w:adjustRightInd w:val="0"/>
              <w:jc w:val="cente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1000,0</w:t>
            </w:r>
          </w:p>
        </w:tc>
      </w:tr>
      <w:tr w:rsidR="00194FCE" w:rsidRPr="00523938" w:rsidTr="00AD7902">
        <w:trPr>
          <w:jc w:val="right"/>
        </w:trPr>
        <w:tc>
          <w:tcPr>
            <w:tcW w:w="2880" w:type="dxa"/>
            <w:shd w:val="clear" w:color="auto" w:fill="FFFFFF"/>
            <w:vAlign w:val="center"/>
          </w:tcPr>
          <w:p w:rsidR="00AD7902" w:rsidRPr="00523938" w:rsidRDefault="00AD7902" w:rsidP="00AD79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color w:val="000000" w:themeColor="text1"/>
                <w:sz w:val="24"/>
                <w:lang w:eastAsia="en-US"/>
              </w:rPr>
              <w:t>Ключові потенційні учасники реалізації проекту:</w:t>
            </w:r>
          </w:p>
        </w:tc>
        <w:tc>
          <w:tcPr>
            <w:tcW w:w="6794" w:type="dxa"/>
            <w:gridSpan w:val="7"/>
            <w:vAlign w:val="center"/>
          </w:tcPr>
          <w:p w:rsidR="00AD7902" w:rsidRPr="00523938" w:rsidRDefault="00AD7902" w:rsidP="00AD7902">
            <w:pPr>
              <w:autoSpaceDE w:val="0"/>
              <w:autoSpaceDN w:val="0"/>
              <w:adjustRightInd w:val="0"/>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en-US"/>
              </w:rPr>
              <w:t>Виконавчий комітет Червоноградської міської ради, представники бізнесу, органи виконавчої влади, міжнародні інституції</w:t>
            </w:r>
          </w:p>
        </w:tc>
      </w:tr>
      <w:tr w:rsidR="00194FCE" w:rsidRPr="00523938" w:rsidTr="00AD7902">
        <w:trPr>
          <w:jc w:val="right"/>
        </w:trPr>
        <w:tc>
          <w:tcPr>
            <w:tcW w:w="2880" w:type="dxa"/>
            <w:shd w:val="clear" w:color="auto" w:fill="FFFFFF"/>
            <w:vAlign w:val="center"/>
          </w:tcPr>
          <w:p w:rsidR="00AD7902" w:rsidRPr="00523938" w:rsidRDefault="00AD7902" w:rsidP="00AD79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Інше:</w:t>
            </w:r>
          </w:p>
        </w:tc>
        <w:tc>
          <w:tcPr>
            <w:tcW w:w="6794" w:type="dxa"/>
            <w:gridSpan w:val="7"/>
            <w:vAlign w:val="center"/>
          </w:tcPr>
          <w:p w:rsidR="00AD7902" w:rsidRPr="00523938" w:rsidRDefault="00AD7902" w:rsidP="00AD7902">
            <w:pPr>
              <w:rPr>
                <w:rFonts w:ascii="Times New Roman" w:eastAsiaTheme="minorHAnsi" w:hAnsi="Times New Roman"/>
                <w:color w:val="000000" w:themeColor="text1"/>
                <w:sz w:val="24"/>
                <w:lang w:eastAsia="it-IT"/>
              </w:rPr>
            </w:pPr>
          </w:p>
        </w:tc>
      </w:tr>
    </w:tbl>
    <w:p w:rsidR="00431ECD" w:rsidRPr="00523938" w:rsidRDefault="00431ECD" w:rsidP="00431ECD">
      <w:pPr>
        <w:rPr>
          <w:rFonts w:ascii="Times New Roman" w:hAnsi="Times New Roman"/>
          <w:color w:val="000000" w:themeColor="text1"/>
          <w:sz w:val="24"/>
        </w:rPr>
      </w:pPr>
    </w:p>
    <w:tbl>
      <w:tblPr>
        <w:tblW w:w="9649" w:type="dxa"/>
        <w:tblInd w:w="-15" w:type="dxa"/>
        <w:shd w:val="clear" w:color="auto" w:fill="FFFFFF" w:themeFill="background1"/>
        <w:tblLayout w:type="fixed"/>
        <w:tblLook w:val="0400" w:firstRow="0" w:lastRow="0" w:firstColumn="0" w:lastColumn="0" w:noHBand="0" w:noVBand="1"/>
      </w:tblPr>
      <w:tblGrid>
        <w:gridCol w:w="2845"/>
        <w:gridCol w:w="1605"/>
        <w:gridCol w:w="1230"/>
        <w:gridCol w:w="1560"/>
        <w:gridCol w:w="992"/>
        <w:gridCol w:w="1417"/>
      </w:tblGrid>
      <w:tr w:rsidR="00194FCE" w:rsidRPr="00523938" w:rsidTr="00194FCE">
        <w:trPr>
          <w:trHeight w:val="672"/>
        </w:trPr>
        <w:tc>
          <w:tcPr>
            <w:tcW w:w="2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Завдання Стратегії, якому відповідає проект:</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322A5" w:rsidRPr="00523938" w:rsidRDefault="003322A5" w:rsidP="003322A5">
            <w:pPr>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1.2.1. Розвиток інфраструктури підтримки бізнесу</w:t>
            </w:r>
          </w:p>
        </w:tc>
      </w:tr>
      <w:tr w:rsidR="00194FCE"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3322A5" w:rsidRPr="00523938" w:rsidRDefault="003322A5" w:rsidP="00590D2B">
            <w:pPr>
              <w:rPr>
                <w:rFonts w:ascii="Times New Roman" w:eastAsia="Calibri" w:hAnsi="Times New Roman"/>
                <w:b/>
                <w:color w:val="000000" w:themeColor="text1"/>
                <w:sz w:val="24"/>
                <w:lang w:eastAsia="en-US"/>
              </w:rPr>
            </w:pPr>
            <w:r w:rsidRPr="00523938">
              <w:rPr>
                <w:rFonts w:ascii="Times New Roman" w:eastAsia="Calibri" w:hAnsi="Times New Roman"/>
                <w:b/>
                <w:color w:val="000000" w:themeColor="text1"/>
                <w:sz w:val="24"/>
                <w:lang w:eastAsia="en-US"/>
              </w:rPr>
              <w:t>Будівництво центру біоекономіки громади</w:t>
            </w:r>
          </w:p>
        </w:tc>
      </w:tr>
      <w:tr w:rsidR="00194FCE"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Цілі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322A5" w:rsidRPr="00523938" w:rsidRDefault="003322A5" w:rsidP="003322A5">
            <w:pPr>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Створити та забезпечити ефективну діяльність центру підтримки розвитку біоекономіки;</w:t>
            </w:r>
          </w:p>
          <w:p w:rsidR="003322A5" w:rsidRPr="00523938" w:rsidRDefault="003322A5" w:rsidP="003322A5">
            <w:pPr>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 xml:space="preserve">Підвищення конкурентоспроможності громади через розвиток нових економічних секторів. </w:t>
            </w:r>
          </w:p>
        </w:tc>
      </w:tr>
      <w:tr w:rsidR="00194FCE"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Територія на яку проект матиме вплив:</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322A5" w:rsidRPr="00523938" w:rsidRDefault="003322A5" w:rsidP="003322A5">
            <w:pPr>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територія Червоноградської громади</w:t>
            </w:r>
          </w:p>
        </w:tc>
      </w:tr>
      <w:tr w:rsidR="00194FCE"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Орієнтовна кількість отримувачів вигод</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322A5" w:rsidRPr="00523938" w:rsidRDefault="003322A5" w:rsidP="003322A5">
            <w:pPr>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79,5 тис.осіб</w:t>
            </w:r>
          </w:p>
        </w:tc>
      </w:tr>
      <w:tr w:rsidR="00194FCE"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Стислий опис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322A5" w:rsidRPr="00523938" w:rsidRDefault="003322A5" w:rsidP="003322A5">
            <w:pPr>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Розвиток центру біоекономіки (деревообробна та меблева промисловість; поліграфія; харчова промисловість; органічне сільське господарство; біоенергетика; біотехнології)</w:t>
            </w:r>
          </w:p>
        </w:tc>
      </w:tr>
      <w:tr w:rsidR="00194FCE"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Очікувані результати:</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322A5" w:rsidRPr="00523938" w:rsidRDefault="003322A5" w:rsidP="003322A5">
            <w:pPr>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 xml:space="preserve">Створення центру підтримки розвитку біоекономіки </w:t>
            </w:r>
          </w:p>
        </w:tc>
      </w:tr>
      <w:tr w:rsidR="00194FCE"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Ключові заходи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322A5" w:rsidRPr="00523938" w:rsidRDefault="003322A5" w:rsidP="003322A5">
            <w:pPr>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 xml:space="preserve">Розроблення містобудівної та земельної  документації, розроблення ПКД, залучення інвесторів </w:t>
            </w:r>
          </w:p>
        </w:tc>
      </w:tr>
      <w:tr w:rsidR="00194FCE"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Період здійснення:</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2024 – 2027 роки:</w:t>
            </w:r>
          </w:p>
        </w:tc>
      </w:tr>
      <w:tr w:rsidR="00194FCE" w:rsidRPr="00523938" w:rsidTr="00194FCE">
        <w:trPr>
          <w:trHeight w:val="336"/>
        </w:trPr>
        <w:tc>
          <w:tcPr>
            <w:tcW w:w="2845"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Орієнтовна вартість проекту, тис. грн.</w:t>
            </w:r>
          </w:p>
        </w:tc>
        <w:tc>
          <w:tcPr>
            <w:tcW w:w="1605" w:type="dxa"/>
            <w:tcBorders>
              <w:top w:val="nil"/>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2024</w:t>
            </w:r>
          </w:p>
        </w:tc>
        <w:tc>
          <w:tcPr>
            <w:tcW w:w="1230" w:type="dxa"/>
            <w:tcBorders>
              <w:top w:val="nil"/>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2025</w:t>
            </w:r>
          </w:p>
        </w:tc>
        <w:tc>
          <w:tcPr>
            <w:tcW w:w="1560" w:type="dxa"/>
            <w:tcBorders>
              <w:top w:val="nil"/>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2026</w:t>
            </w:r>
          </w:p>
        </w:tc>
        <w:tc>
          <w:tcPr>
            <w:tcW w:w="992" w:type="dxa"/>
            <w:tcBorders>
              <w:top w:val="nil"/>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2027</w:t>
            </w:r>
          </w:p>
        </w:tc>
        <w:tc>
          <w:tcPr>
            <w:tcW w:w="1417" w:type="dxa"/>
            <w:tcBorders>
              <w:top w:val="nil"/>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Разом</w:t>
            </w:r>
          </w:p>
        </w:tc>
      </w:tr>
      <w:tr w:rsidR="00194FCE" w:rsidRPr="00523938" w:rsidTr="00194FCE">
        <w:trPr>
          <w:trHeight w:val="276"/>
        </w:trPr>
        <w:tc>
          <w:tcPr>
            <w:tcW w:w="2845" w:type="dxa"/>
            <w:vMerge/>
            <w:tcBorders>
              <w:top w:val="single" w:sz="4" w:space="0" w:color="auto"/>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6804" w:type="dxa"/>
            <w:gridSpan w:val="5"/>
            <w:tcBorders>
              <w:top w:val="single" w:sz="4" w:space="0" w:color="auto"/>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Буде визначено на етапі розроблення проектно-кошторисної документації</w:t>
            </w:r>
          </w:p>
        </w:tc>
      </w:tr>
      <w:tr w:rsidR="00194FCE"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lastRenderedPageBreak/>
              <w:t>Джерела фінансування:</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обласний бюджет, місцевий бюджет, грантові кошти, приватні інвестиції, бізнес, тощо</w:t>
            </w:r>
          </w:p>
        </w:tc>
      </w:tr>
      <w:tr w:rsidR="00194FCE" w:rsidRPr="00523938" w:rsidTr="00194FCE">
        <w:trPr>
          <w:trHeight w:val="672"/>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Ключові потенційні учасники реалізації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 мешканці Червоноградського району, підрядні організації, науково-дослідні інститути</w:t>
            </w:r>
          </w:p>
        </w:tc>
      </w:tr>
      <w:tr w:rsidR="00194FCE"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Інше:</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 </w:t>
            </w:r>
          </w:p>
        </w:tc>
      </w:tr>
    </w:tbl>
    <w:p w:rsidR="003322A5" w:rsidRPr="00523938" w:rsidRDefault="003322A5" w:rsidP="00431ECD">
      <w:pPr>
        <w:rPr>
          <w:rFonts w:ascii="Times New Roman" w:hAnsi="Times New Roman"/>
          <w:color w:val="000000" w:themeColor="text1"/>
          <w:sz w:val="24"/>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7"/>
        <w:gridCol w:w="1665"/>
        <w:gridCol w:w="14"/>
        <w:gridCol w:w="1561"/>
        <w:gridCol w:w="1560"/>
        <w:gridCol w:w="1997"/>
      </w:tblGrid>
      <w:tr w:rsidR="00194FCE" w:rsidRPr="00523938" w:rsidTr="00AD7902">
        <w:trPr>
          <w:jc w:val="right"/>
        </w:trPr>
        <w:tc>
          <w:tcPr>
            <w:tcW w:w="2877" w:type="dxa"/>
            <w:vAlign w:val="center"/>
          </w:tcPr>
          <w:p w:rsidR="00AD7902" w:rsidRPr="00523938" w:rsidRDefault="00AD7902" w:rsidP="00AD7902">
            <w:pPr>
              <w:outlineLvl w:val="5"/>
              <w:rPr>
                <w:rFonts w:ascii="Times New Roman" w:hAnsi="Times New Roman"/>
                <w:b/>
                <w:bCs/>
                <w:color w:val="000000" w:themeColor="text1"/>
                <w:sz w:val="24"/>
                <w:lang w:eastAsia="en-US"/>
              </w:rPr>
            </w:pPr>
            <w:r w:rsidRPr="00523938">
              <w:rPr>
                <w:rFonts w:ascii="Times New Roman" w:hAnsi="Times New Roman"/>
                <w:b/>
                <w:bCs/>
                <w:color w:val="000000" w:themeColor="text1"/>
                <w:sz w:val="24"/>
                <w:lang w:eastAsia="en-US"/>
              </w:rPr>
              <w:t>Завдання Стратегії, якому відповідає проект:</w:t>
            </w:r>
          </w:p>
        </w:tc>
        <w:tc>
          <w:tcPr>
            <w:tcW w:w="6797" w:type="dxa"/>
            <w:gridSpan w:val="5"/>
          </w:tcPr>
          <w:p w:rsidR="00AD7902" w:rsidRPr="00523938" w:rsidRDefault="00AD7902" w:rsidP="00AD7902">
            <w:pPr>
              <w:pBdr>
                <w:left w:val="single" w:sz="18" w:space="4" w:color="auto"/>
              </w:pBdr>
              <w:rPr>
                <w:rFonts w:ascii="Times New Roman" w:hAnsi="Times New Roman"/>
                <w:color w:val="000000" w:themeColor="text1"/>
                <w:sz w:val="24"/>
                <w:lang w:eastAsia="it-IT"/>
              </w:rPr>
            </w:pPr>
            <w:r w:rsidRPr="00523938">
              <w:rPr>
                <w:rFonts w:ascii="Times New Roman" w:hAnsi="Times New Roman"/>
                <w:color w:val="000000" w:themeColor="text1"/>
                <w:sz w:val="24"/>
              </w:rPr>
              <w:t>1.2.2. Впровадження фінансових інструментів підтримки бізнесу</w:t>
            </w:r>
          </w:p>
        </w:tc>
      </w:tr>
      <w:tr w:rsidR="00194FCE" w:rsidRPr="00523938" w:rsidTr="00AD7902">
        <w:trPr>
          <w:jc w:val="right"/>
        </w:trPr>
        <w:tc>
          <w:tcPr>
            <w:tcW w:w="2877" w:type="dxa"/>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Назва проекту:</w:t>
            </w:r>
          </w:p>
        </w:tc>
        <w:tc>
          <w:tcPr>
            <w:tcW w:w="6797" w:type="dxa"/>
            <w:gridSpan w:val="5"/>
          </w:tcPr>
          <w:p w:rsidR="00AD7902" w:rsidRPr="00523938" w:rsidRDefault="00AD7902" w:rsidP="00AD7902">
            <w:pPr>
              <w:rPr>
                <w:rFonts w:ascii="Times New Roman" w:hAnsi="Times New Roman"/>
                <w:b/>
                <w:color w:val="000000" w:themeColor="text1"/>
                <w:sz w:val="24"/>
                <w:lang w:eastAsia="it-IT"/>
              </w:rPr>
            </w:pPr>
            <w:r w:rsidRPr="00523938">
              <w:rPr>
                <w:rFonts w:ascii="Times New Roman" w:hAnsi="Times New Roman"/>
                <w:b/>
                <w:color w:val="000000" w:themeColor="text1"/>
                <w:sz w:val="24"/>
                <w:lang w:eastAsia="uk-UA"/>
              </w:rPr>
              <w:t>Програма фінансової підтримки малого і середнього підприємництва Червоноградської територіальної громади</w:t>
            </w:r>
          </w:p>
        </w:tc>
      </w:tr>
      <w:tr w:rsidR="00194FCE" w:rsidRPr="00523938" w:rsidTr="00AD7902">
        <w:trPr>
          <w:jc w:val="right"/>
        </w:trPr>
        <w:tc>
          <w:tcPr>
            <w:tcW w:w="2877" w:type="dxa"/>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Цілі проекту:</w:t>
            </w:r>
          </w:p>
        </w:tc>
        <w:tc>
          <w:tcPr>
            <w:tcW w:w="6797" w:type="dxa"/>
            <w:gridSpan w:val="5"/>
          </w:tcPr>
          <w:p w:rsidR="00590D2B" w:rsidRPr="00523938" w:rsidRDefault="00AD7902" w:rsidP="00590D2B">
            <w:pPr>
              <w:jc w:val="both"/>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Запровадити відповідні механізмів фінансової підтримки</w:t>
            </w:r>
            <w:r w:rsidR="00590D2B" w:rsidRPr="00523938">
              <w:rPr>
                <w:rFonts w:ascii="Times New Roman" w:hAnsi="Times New Roman"/>
                <w:color w:val="000000" w:themeColor="text1"/>
                <w:sz w:val="24"/>
                <w:lang w:eastAsia="uk-UA"/>
              </w:rPr>
              <w:t>.</w:t>
            </w:r>
          </w:p>
          <w:p w:rsidR="00AD7902" w:rsidRPr="00523938" w:rsidRDefault="00AD7902" w:rsidP="00590D2B">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uk-UA"/>
              </w:rPr>
              <w:t>Підвищити обізнаність та навички представників мікро- та малого підприємництва, а також мешканців в питаннях менеджменту, підготовки бізнес-планів, пошуку джерел фінансування тощо</w:t>
            </w:r>
            <w:r w:rsidR="00590D2B" w:rsidRPr="00523938">
              <w:rPr>
                <w:rFonts w:ascii="Times New Roman" w:hAnsi="Times New Roman"/>
                <w:color w:val="000000" w:themeColor="text1"/>
                <w:sz w:val="24"/>
                <w:lang w:eastAsia="uk-UA"/>
              </w:rPr>
              <w:t>.</w:t>
            </w:r>
          </w:p>
        </w:tc>
      </w:tr>
      <w:tr w:rsidR="00194FCE" w:rsidRPr="00523938" w:rsidTr="00AD7902">
        <w:trPr>
          <w:jc w:val="right"/>
        </w:trPr>
        <w:tc>
          <w:tcPr>
            <w:tcW w:w="2877" w:type="dxa"/>
            <w:vAlign w:val="center"/>
          </w:tcPr>
          <w:p w:rsidR="00AD7902" w:rsidRPr="00523938" w:rsidRDefault="00AD7902" w:rsidP="00AD7902">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t>Територія на яку проект матиме вплив:</w:t>
            </w:r>
          </w:p>
        </w:tc>
        <w:tc>
          <w:tcPr>
            <w:tcW w:w="6797" w:type="dxa"/>
            <w:gridSpan w:val="5"/>
          </w:tcPr>
          <w:p w:rsidR="00AD7902" w:rsidRPr="00523938" w:rsidRDefault="00AD7902" w:rsidP="00AD7902">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Червоноградська міська територіальна громада</w:t>
            </w:r>
          </w:p>
        </w:tc>
      </w:tr>
      <w:tr w:rsidR="00194FCE" w:rsidRPr="00523938" w:rsidTr="00AD7902">
        <w:trPr>
          <w:jc w:val="right"/>
        </w:trPr>
        <w:tc>
          <w:tcPr>
            <w:tcW w:w="2877" w:type="dxa"/>
            <w:vAlign w:val="center"/>
          </w:tcPr>
          <w:p w:rsidR="00AD7902" w:rsidRPr="00523938" w:rsidRDefault="00AD7902" w:rsidP="00AD7902">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t>Орієнтовна кількість отримувачів вигод</w:t>
            </w:r>
          </w:p>
        </w:tc>
        <w:tc>
          <w:tcPr>
            <w:tcW w:w="6797" w:type="dxa"/>
            <w:gridSpan w:val="5"/>
          </w:tcPr>
          <w:p w:rsidR="00AD7902" w:rsidRPr="00523938" w:rsidRDefault="00AD7902" w:rsidP="00AD7902">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xml:space="preserve">Населення громади, </w:t>
            </w:r>
            <w:r w:rsidR="00E231E2" w:rsidRPr="00523938">
              <w:rPr>
                <w:rFonts w:ascii="Times New Roman" w:hAnsi="Times New Roman"/>
                <w:color w:val="000000" w:themeColor="text1"/>
                <w:sz w:val="24"/>
                <w:lang w:eastAsia="it-IT"/>
              </w:rPr>
              <w:t>79,5</w:t>
            </w:r>
            <w:r w:rsidRPr="00523938">
              <w:rPr>
                <w:rFonts w:ascii="Times New Roman" w:hAnsi="Times New Roman"/>
                <w:color w:val="000000" w:themeColor="text1"/>
                <w:sz w:val="24"/>
                <w:lang w:eastAsia="it-IT"/>
              </w:rPr>
              <w:t xml:space="preserve"> тис. осіб</w:t>
            </w:r>
          </w:p>
        </w:tc>
      </w:tr>
      <w:tr w:rsidR="00194FCE" w:rsidRPr="00523938" w:rsidTr="00AD7902">
        <w:trPr>
          <w:jc w:val="right"/>
        </w:trPr>
        <w:tc>
          <w:tcPr>
            <w:tcW w:w="2877" w:type="dxa"/>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Стислий опис проекту:</w:t>
            </w:r>
          </w:p>
        </w:tc>
        <w:tc>
          <w:tcPr>
            <w:tcW w:w="6797" w:type="dxa"/>
            <w:gridSpan w:val="5"/>
          </w:tcPr>
          <w:p w:rsidR="00590D2B" w:rsidRPr="00523938" w:rsidRDefault="00AD7902" w:rsidP="00590D2B">
            <w:pPr>
              <w:tabs>
                <w:tab w:val="left" w:pos="6262"/>
              </w:tabs>
              <w:ind w:right="125"/>
              <w:jc w:val="both"/>
              <w:textAlignment w:val="baseline"/>
              <w:rPr>
                <w:rFonts w:ascii="Times New Roman" w:hAnsi="Times New Roman"/>
                <w:color w:val="000000" w:themeColor="text1"/>
                <w:sz w:val="24"/>
                <w:shd w:val="clear" w:color="auto" w:fill="FFFFFF"/>
              </w:rPr>
            </w:pPr>
            <w:r w:rsidRPr="00523938">
              <w:rPr>
                <w:rFonts w:ascii="Times New Roman" w:hAnsi="Times New Roman"/>
                <w:color w:val="000000" w:themeColor="text1"/>
                <w:sz w:val="24"/>
                <w:shd w:val="clear" w:color="auto" w:fill="FFFFFF"/>
              </w:rPr>
              <w:t>Невід’ємною складовою активізації процесів економічного зростання громади є розвиток підприємництва, формування розвинутого підприємницького середовища, що розблоковує місцеву економічну ініціативу, активізує бізнес-процеси та підприємницький поступ. У свою чергу, підприємництво – це важлива сфера для розв’язання проблем зайнятості для учасників бойових дій та АТО (ООС).</w:t>
            </w:r>
          </w:p>
          <w:p w:rsidR="00AD7902" w:rsidRPr="00523938" w:rsidRDefault="00AD7902" w:rsidP="00590D2B">
            <w:pPr>
              <w:tabs>
                <w:tab w:val="left" w:pos="6262"/>
              </w:tabs>
              <w:ind w:right="125"/>
              <w:jc w:val="both"/>
              <w:textAlignment w:val="baseline"/>
              <w:rPr>
                <w:rFonts w:ascii="Times New Roman" w:hAnsi="Times New Roman"/>
                <w:color w:val="000000" w:themeColor="text1"/>
                <w:sz w:val="24"/>
                <w:lang w:eastAsia="it-IT"/>
              </w:rPr>
            </w:pPr>
            <w:r w:rsidRPr="00523938">
              <w:rPr>
                <w:rFonts w:ascii="Times New Roman" w:hAnsi="Times New Roman"/>
                <w:color w:val="000000" w:themeColor="text1"/>
                <w:sz w:val="24"/>
                <w:shd w:val="clear" w:color="auto" w:fill="FFFFFF"/>
              </w:rPr>
              <w:t>Основними ж проблемами розвитку малого та середнього бізнесу в громаді залишаються обмежений доступ до кредитних коштів та відсутність розвиненої інфраструктури підприємництва, скорочення ринків збуту продукції та обмежена можливість виходу підприємств на ринки ЄС.</w:t>
            </w:r>
          </w:p>
        </w:tc>
      </w:tr>
      <w:tr w:rsidR="00194FCE" w:rsidRPr="00523938" w:rsidTr="00AD7902">
        <w:trPr>
          <w:jc w:val="right"/>
        </w:trPr>
        <w:tc>
          <w:tcPr>
            <w:tcW w:w="2877" w:type="dxa"/>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Очікувані результати:</w:t>
            </w:r>
          </w:p>
        </w:tc>
        <w:tc>
          <w:tcPr>
            <w:tcW w:w="6797" w:type="dxa"/>
            <w:gridSpan w:val="5"/>
            <w:shd w:val="clear" w:color="auto" w:fill="FFFFFF"/>
          </w:tcPr>
          <w:p w:rsidR="00AD7902" w:rsidRPr="00523938" w:rsidRDefault="00AD7902" w:rsidP="00AD7902">
            <w:pPr>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t>Сприяння ефективному розвитку мікро- та малих суб’єктів господарювання, виробництву конкурентної продукції з доданою вартістю, а саме:</w:t>
            </w:r>
          </w:p>
          <w:p w:rsidR="00AD7902" w:rsidRPr="00523938" w:rsidRDefault="00AD7902" w:rsidP="00FA7D5D">
            <w:pPr>
              <w:numPr>
                <w:ilvl w:val="0"/>
                <w:numId w:val="19"/>
              </w:numPr>
              <w:ind w:left="360"/>
              <w:contextualSpacing/>
              <w:rPr>
                <w:rFonts w:ascii="Times New Roman" w:eastAsia="Calibri" w:hAnsi="Times New Roman"/>
                <w:bCs/>
                <w:color w:val="000000" w:themeColor="text1"/>
                <w:kern w:val="24"/>
                <w:sz w:val="24"/>
                <w:lang w:eastAsia="uk-UA"/>
              </w:rPr>
            </w:pPr>
            <w:r w:rsidRPr="00523938">
              <w:rPr>
                <w:rFonts w:ascii="Times New Roman" w:eastAsia="Calibri" w:hAnsi="Times New Roman"/>
                <w:bCs/>
                <w:color w:val="000000" w:themeColor="text1"/>
                <w:kern w:val="24"/>
                <w:sz w:val="24"/>
                <w:lang w:eastAsia="uk-UA"/>
              </w:rPr>
              <w:t>Забезпечення компенсації мешканцям громади у процесі започаткування підприємницької діяльності чи самозайнятості;</w:t>
            </w:r>
          </w:p>
          <w:p w:rsidR="00AD7902" w:rsidRPr="00523938" w:rsidRDefault="00AD7902" w:rsidP="00FA7D5D">
            <w:pPr>
              <w:numPr>
                <w:ilvl w:val="0"/>
                <w:numId w:val="19"/>
              </w:numPr>
              <w:ind w:left="360" w:right="125"/>
              <w:contextualSpacing/>
              <w:textAlignment w:val="baseline"/>
              <w:rPr>
                <w:rFonts w:ascii="Times New Roman" w:hAnsi="Times New Roman"/>
                <w:bCs/>
                <w:color w:val="000000" w:themeColor="text1"/>
                <w:kern w:val="24"/>
                <w:sz w:val="24"/>
                <w:lang w:eastAsia="uk-UA"/>
              </w:rPr>
            </w:pPr>
            <w:r w:rsidRPr="00523938">
              <w:rPr>
                <w:rFonts w:ascii="Times New Roman" w:eastAsia="Calibri" w:hAnsi="Times New Roman"/>
                <w:bCs/>
                <w:color w:val="000000" w:themeColor="text1"/>
                <w:kern w:val="24"/>
                <w:sz w:val="24"/>
                <w:lang w:eastAsia="uk-UA"/>
              </w:rPr>
              <w:t>Технічна підтримка та консультації СПД в оформленні конкурсних документів на участь в державних та обласних програмах підтримки малого та середнього підприємництва – не менше 100 чол.</w:t>
            </w:r>
          </w:p>
          <w:p w:rsidR="00AD7902" w:rsidRPr="00523938" w:rsidRDefault="00AD7902" w:rsidP="00FA7D5D">
            <w:pPr>
              <w:numPr>
                <w:ilvl w:val="0"/>
                <w:numId w:val="19"/>
              </w:numPr>
              <w:ind w:left="360" w:right="125"/>
              <w:contextualSpacing/>
              <w:textAlignment w:val="baseline"/>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t>Зменшення рівня безробіття в громаді на 5%;</w:t>
            </w:r>
          </w:p>
          <w:p w:rsidR="00AD7902" w:rsidRPr="00523938" w:rsidRDefault="00AD7902" w:rsidP="00FA7D5D">
            <w:pPr>
              <w:numPr>
                <w:ilvl w:val="0"/>
                <w:numId w:val="19"/>
              </w:numPr>
              <w:ind w:left="360" w:right="125"/>
              <w:contextualSpacing/>
              <w:textAlignment w:val="baseline"/>
              <w:rPr>
                <w:rFonts w:ascii="Times New Roman" w:hAnsi="Times New Roman"/>
                <w:bCs/>
                <w:color w:val="000000" w:themeColor="text1"/>
                <w:kern w:val="24"/>
                <w:sz w:val="24"/>
                <w:lang w:eastAsia="uk-UA"/>
              </w:rPr>
            </w:pPr>
            <w:r w:rsidRPr="00523938">
              <w:rPr>
                <w:rFonts w:ascii="Times New Roman" w:eastAsia="Calibri" w:hAnsi="Times New Roman"/>
                <w:bCs/>
                <w:color w:val="000000" w:themeColor="text1"/>
                <w:kern w:val="24"/>
                <w:sz w:val="24"/>
                <w:lang w:eastAsia="uk-UA"/>
              </w:rPr>
              <w:t xml:space="preserve">Проведено не менше десяти навчально-інформаційних заходів: вебінари з питань зайнятості населення, семінар «Генеруй бізнес-ідею та розпочни свій бізнес», інформаційні семінари для бізнесу. </w:t>
            </w:r>
          </w:p>
        </w:tc>
      </w:tr>
      <w:tr w:rsidR="00194FCE" w:rsidRPr="00523938" w:rsidTr="00AD7902">
        <w:trPr>
          <w:jc w:val="right"/>
        </w:trPr>
        <w:tc>
          <w:tcPr>
            <w:tcW w:w="2877" w:type="dxa"/>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lastRenderedPageBreak/>
              <w:t>Ключові заходи проекту:</w:t>
            </w:r>
          </w:p>
        </w:tc>
        <w:tc>
          <w:tcPr>
            <w:tcW w:w="6797" w:type="dxa"/>
            <w:gridSpan w:val="5"/>
          </w:tcPr>
          <w:p w:rsidR="00AD7902" w:rsidRPr="00523938" w:rsidRDefault="00AD7902" w:rsidP="00FA7D5D">
            <w:pPr>
              <w:numPr>
                <w:ilvl w:val="0"/>
                <w:numId w:val="17"/>
              </w:numPr>
              <w:ind w:left="413" w:right="125" w:hanging="283"/>
              <w:contextualSpacing/>
              <w:textAlignment w:val="baseline"/>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t>Додаткове відшкодування відсотків за кредитами отриманих за державною програмою «Доступні кредити 5-7-9»</w:t>
            </w:r>
          </w:p>
          <w:p w:rsidR="00AD7902" w:rsidRPr="00523938" w:rsidRDefault="00AD7902" w:rsidP="00FA7D5D">
            <w:pPr>
              <w:numPr>
                <w:ilvl w:val="0"/>
                <w:numId w:val="17"/>
              </w:numPr>
              <w:ind w:left="413" w:right="125" w:hanging="283"/>
              <w:contextualSpacing/>
              <w:textAlignment w:val="baseline"/>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t>Відшкодування за кредитами для малих підприємств</w:t>
            </w:r>
          </w:p>
          <w:p w:rsidR="00AD7902" w:rsidRPr="00523938" w:rsidRDefault="00AD7902" w:rsidP="00FA7D5D">
            <w:pPr>
              <w:numPr>
                <w:ilvl w:val="0"/>
                <w:numId w:val="17"/>
              </w:numPr>
              <w:ind w:left="413" w:right="125" w:hanging="283"/>
              <w:contextualSpacing/>
              <w:textAlignment w:val="baseline"/>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t>Підтримка підприємницької ініціативи учасників АТО (ОСС), у тому числі - стартапів</w:t>
            </w:r>
          </w:p>
          <w:p w:rsidR="00AD7902" w:rsidRPr="00523938" w:rsidRDefault="00AD7902" w:rsidP="00FA7D5D">
            <w:pPr>
              <w:numPr>
                <w:ilvl w:val="0"/>
                <w:numId w:val="17"/>
              </w:numPr>
              <w:ind w:left="413" w:right="125" w:hanging="283"/>
              <w:contextualSpacing/>
              <w:textAlignment w:val="baseline"/>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t>Ваучерна підтримка бізнесу</w:t>
            </w:r>
          </w:p>
          <w:p w:rsidR="00AD7902" w:rsidRPr="00523938" w:rsidRDefault="00AD7902" w:rsidP="00FA7D5D">
            <w:pPr>
              <w:numPr>
                <w:ilvl w:val="0"/>
                <w:numId w:val="17"/>
              </w:numPr>
              <w:ind w:left="413" w:right="125" w:hanging="283"/>
              <w:contextualSpacing/>
              <w:textAlignment w:val="baseline"/>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t>Підтримка стартап-проєктів підприємців початківців</w:t>
            </w:r>
          </w:p>
          <w:p w:rsidR="00AD7902" w:rsidRPr="00523938" w:rsidRDefault="00AD7902" w:rsidP="00AD7902">
            <w:pPr>
              <w:rPr>
                <w:rFonts w:ascii="Times New Roman" w:hAnsi="Times New Roman"/>
                <w:color w:val="000000" w:themeColor="text1"/>
                <w:sz w:val="24"/>
                <w:lang w:eastAsia="it-IT"/>
              </w:rPr>
            </w:pPr>
            <w:r w:rsidRPr="00523938">
              <w:rPr>
                <w:rFonts w:ascii="Times New Roman" w:hAnsi="Times New Roman"/>
                <w:bCs/>
                <w:color w:val="000000" w:themeColor="text1"/>
                <w:kern w:val="24"/>
                <w:sz w:val="24"/>
                <w:lang w:eastAsia="uk-UA"/>
              </w:rPr>
              <w:t>Співфінансування проєктів регіонального, економічного та інноваційного розвитку регіональної програми «Підвищення конкурентоспроможності Львівської області на 2021-2025 роки»</w:t>
            </w:r>
          </w:p>
        </w:tc>
      </w:tr>
      <w:tr w:rsidR="00194FCE" w:rsidRPr="00523938" w:rsidTr="00AD7902">
        <w:trPr>
          <w:jc w:val="right"/>
        </w:trPr>
        <w:tc>
          <w:tcPr>
            <w:tcW w:w="2877" w:type="dxa"/>
            <w:shd w:val="clear" w:color="auto" w:fill="FFFFFF"/>
            <w:vAlign w:val="center"/>
          </w:tcPr>
          <w:p w:rsidR="00AD7902" w:rsidRPr="00523938" w:rsidRDefault="00AD7902" w:rsidP="00AD7902">
            <w:pPr>
              <w:rPr>
                <w:rFonts w:ascii="Times New Roman" w:hAnsi="Times New Roman"/>
                <w:b/>
                <w:color w:val="000000" w:themeColor="text1"/>
                <w:sz w:val="24"/>
              </w:rPr>
            </w:pPr>
            <w:r w:rsidRPr="00523938">
              <w:rPr>
                <w:rFonts w:ascii="Times New Roman" w:hAnsi="Times New Roman"/>
                <w:b/>
                <w:color w:val="000000" w:themeColor="text1"/>
                <w:sz w:val="24"/>
              </w:rPr>
              <w:t xml:space="preserve">Період здійснення: </w:t>
            </w:r>
          </w:p>
        </w:tc>
        <w:tc>
          <w:tcPr>
            <w:tcW w:w="6797" w:type="dxa"/>
            <w:gridSpan w:val="5"/>
            <w:vAlign w:val="center"/>
          </w:tcPr>
          <w:p w:rsidR="00AD7902" w:rsidRPr="00523938" w:rsidRDefault="00AF3295" w:rsidP="00C22DEF">
            <w:pPr>
              <w:rPr>
                <w:rFonts w:ascii="Times New Roman" w:hAnsi="Times New Roman"/>
                <w:color w:val="000000" w:themeColor="text1"/>
                <w:sz w:val="24"/>
                <w:lang w:eastAsia="it-IT"/>
              </w:rPr>
            </w:pPr>
            <w:r w:rsidRPr="00523938">
              <w:rPr>
                <w:rFonts w:ascii="Times New Roman" w:hAnsi="Times New Roman"/>
                <w:b/>
                <w:color w:val="000000" w:themeColor="text1"/>
                <w:sz w:val="24"/>
              </w:rPr>
              <w:t>202</w:t>
            </w:r>
            <w:r w:rsidR="00C22DEF" w:rsidRPr="00523938">
              <w:rPr>
                <w:rFonts w:ascii="Times New Roman" w:hAnsi="Times New Roman"/>
                <w:b/>
                <w:color w:val="000000" w:themeColor="text1"/>
                <w:sz w:val="24"/>
              </w:rPr>
              <w:t>4</w:t>
            </w:r>
            <w:r w:rsidRPr="00523938">
              <w:rPr>
                <w:rFonts w:ascii="Times New Roman" w:hAnsi="Times New Roman"/>
                <w:b/>
                <w:color w:val="000000" w:themeColor="text1"/>
                <w:sz w:val="24"/>
              </w:rPr>
              <w:t xml:space="preserve"> - 2027</w:t>
            </w:r>
            <w:r w:rsidR="00AD7902" w:rsidRPr="00523938">
              <w:rPr>
                <w:rFonts w:ascii="Times New Roman" w:hAnsi="Times New Roman"/>
                <w:b/>
                <w:color w:val="000000" w:themeColor="text1"/>
                <w:sz w:val="24"/>
              </w:rPr>
              <w:t xml:space="preserve"> роки:</w:t>
            </w:r>
          </w:p>
        </w:tc>
      </w:tr>
      <w:tr w:rsidR="00194FCE" w:rsidRPr="00523938" w:rsidTr="00AD7902">
        <w:trPr>
          <w:jc w:val="right"/>
        </w:trPr>
        <w:tc>
          <w:tcPr>
            <w:tcW w:w="2877" w:type="dxa"/>
            <w:vMerge w:val="restart"/>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Орієнтовна вартість проекту, тис. грн.</w:t>
            </w:r>
          </w:p>
        </w:tc>
        <w:tc>
          <w:tcPr>
            <w:tcW w:w="1679" w:type="dxa"/>
            <w:gridSpan w:val="2"/>
            <w:shd w:val="clear" w:color="auto" w:fill="E6E6E6"/>
            <w:vAlign w:val="center"/>
          </w:tcPr>
          <w:p w:rsidR="00AD7902" w:rsidRPr="00523938" w:rsidRDefault="00AD7902" w:rsidP="00C22DEF">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C22DEF" w:rsidRPr="00523938">
              <w:rPr>
                <w:rFonts w:ascii="Times New Roman" w:hAnsi="Times New Roman"/>
                <w:b/>
                <w:color w:val="000000" w:themeColor="text1"/>
                <w:sz w:val="24"/>
                <w:lang w:eastAsia="it-IT"/>
              </w:rPr>
              <w:t>4</w:t>
            </w:r>
          </w:p>
        </w:tc>
        <w:tc>
          <w:tcPr>
            <w:tcW w:w="1561" w:type="dxa"/>
            <w:shd w:val="clear" w:color="auto" w:fill="E6E6E6"/>
            <w:vAlign w:val="center"/>
          </w:tcPr>
          <w:p w:rsidR="00AD7902" w:rsidRPr="00523938" w:rsidRDefault="00AD7902" w:rsidP="00C22DEF">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C22DEF" w:rsidRPr="00523938">
              <w:rPr>
                <w:rFonts w:ascii="Times New Roman" w:hAnsi="Times New Roman"/>
                <w:b/>
                <w:color w:val="000000" w:themeColor="text1"/>
                <w:sz w:val="24"/>
                <w:lang w:eastAsia="it-IT"/>
              </w:rPr>
              <w:t>5</w:t>
            </w:r>
          </w:p>
        </w:tc>
        <w:tc>
          <w:tcPr>
            <w:tcW w:w="1560" w:type="dxa"/>
            <w:tcBorders>
              <w:bottom w:val="single" w:sz="4" w:space="0" w:color="auto"/>
            </w:tcBorders>
            <w:shd w:val="clear" w:color="auto" w:fill="E6E6E6"/>
            <w:vAlign w:val="center"/>
          </w:tcPr>
          <w:p w:rsidR="00AD7902" w:rsidRPr="00523938" w:rsidRDefault="00AD7902" w:rsidP="00C22DEF">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C22DEF" w:rsidRPr="00523938">
              <w:rPr>
                <w:rFonts w:ascii="Times New Roman" w:hAnsi="Times New Roman"/>
                <w:b/>
                <w:color w:val="000000" w:themeColor="text1"/>
                <w:sz w:val="24"/>
                <w:lang w:eastAsia="it-IT"/>
              </w:rPr>
              <w:t>6</w:t>
            </w:r>
          </w:p>
        </w:tc>
        <w:tc>
          <w:tcPr>
            <w:tcW w:w="1997" w:type="dxa"/>
            <w:shd w:val="clear" w:color="auto" w:fill="E6E6E6"/>
            <w:vAlign w:val="center"/>
          </w:tcPr>
          <w:p w:rsidR="00AD7902" w:rsidRPr="00523938" w:rsidRDefault="00AD7902" w:rsidP="00AD7902">
            <w:pPr>
              <w:ind w:firstLine="104"/>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Разом</w:t>
            </w:r>
          </w:p>
        </w:tc>
      </w:tr>
      <w:tr w:rsidR="00194FCE" w:rsidRPr="00523938" w:rsidTr="00AD7902">
        <w:trPr>
          <w:jc w:val="right"/>
        </w:trPr>
        <w:tc>
          <w:tcPr>
            <w:tcW w:w="2877" w:type="dxa"/>
            <w:vMerge/>
            <w:shd w:val="clear" w:color="auto" w:fill="FFFFFF"/>
            <w:vAlign w:val="center"/>
          </w:tcPr>
          <w:p w:rsidR="00AD7902" w:rsidRPr="00523938" w:rsidRDefault="00AD7902" w:rsidP="00AD7902">
            <w:pPr>
              <w:rPr>
                <w:rFonts w:ascii="Times New Roman" w:hAnsi="Times New Roman"/>
                <w:b/>
                <w:bCs/>
                <w:color w:val="000000" w:themeColor="text1"/>
                <w:sz w:val="24"/>
              </w:rPr>
            </w:pPr>
          </w:p>
        </w:tc>
        <w:tc>
          <w:tcPr>
            <w:tcW w:w="1679" w:type="dxa"/>
            <w:gridSpan w:val="2"/>
            <w:vAlign w:val="center"/>
          </w:tcPr>
          <w:p w:rsidR="00AD7902" w:rsidRPr="00523938" w:rsidRDefault="00AD7902" w:rsidP="00AD7902">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600,0</w:t>
            </w:r>
          </w:p>
        </w:tc>
        <w:tc>
          <w:tcPr>
            <w:tcW w:w="1561" w:type="dxa"/>
            <w:shd w:val="clear" w:color="auto" w:fill="FFFFFF"/>
            <w:vAlign w:val="center"/>
          </w:tcPr>
          <w:p w:rsidR="00AD7902" w:rsidRPr="00523938" w:rsidRDefault="00AD7902" w:rsidP="00AD7902">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1100,0</w:t>
            </w:r>
          </w:p>
        </w:tc>
        <w:tc>
          <w:tcPr>
            <w:tcW w:w="1560" w:type="dxa"/>
            <w:shd w:val="clear" w:color="auto" w:fill="auto"/>
            <w:vAlign w:val="center"/>
          </w:tcPr>
          <w:p w:rsidR="00AD7902" w:rsidRPr="00523938" w:rsidRDefault="00AD7902" w:rsidP="00AD7902">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1600,0</w:t>
            </w:r>
          </w:p>
        </w:tc>
        <w:tc>
          <w:tcPr>
            <w:tcW w:w="1997" w:type="dxa"/>
            <w:shd w:val="clear" w:color="auto" w:fill="FFFFFF"/>
            <w:vAlign w:val="center"/>
          </w:tcPr>
          <w:p w:rsidR="00AD7902" w:rsidRPr="00523938" w:rsidRDefault="00AD7902" w:rsidP="00AD7902">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3300,0</w:t>
            </w:r>
          </w:p>
        </w:tc>
      </w:tr>
      <w:tr w:rsidR="00194FCE" w:rsidRPr="00523938" w:rsidTr="00AD7902">
        <w:trPr>
          <w:jc w:val="right"/>
        </w:trPr>
        <w:tc>
          <w:tcPr>
            <w:tcW w:w="2877" w:type="dxa"/>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Джерела фінансування:</w:t>
            </w:r>
          </w:p>
        </w:tc>
        <w:tc>
          <w:tcPr>
            <w:tcW w:w="6797" w:type="dxa"/>
            <w:gridSpan w:val="5"/>
            <w:vAlign w:val="center"/>
          </w:tcPr>
          <w:p w:rsidR="00AD7902" w:rsidRPr="00523938" w:rsidRDefault="00AD7902" w:rsidP="00AD7902">
            <w:pPr>
              <w:jc w:val="both"/>
              <w:rPr>
                <w:rFonts w:ascii="Times New Roman" w:hAnsi="Times New Roman"/>
                <w:color w:val="000000" w:themeColor="text1"/>
                <w:sz w:val="24"/>
                <w:lang w:eastAsia="it-IT"/>
              </w:rPr>
            </w:pPr>
          </w:p>
        </w:tc>
      </w:tr>
      <w:tr w:rsidR="00194FCE" w:rsidRPr="00523938" w:rsidTr="00AD7902">
        <w:trPr>
          <w:jc w:val="right"/>
        </w:trPr>
        <w:tc>
          <w:tcPr>
            <w:tcW w:w="2877" w:type="dxa"/>
            <w:shd w:val="clear" w:color="auto" w:fill="FFFFFF"/>
          </w:tcPr>
          <w:p w:rsidR="00AD7902" w:rsidRPr="00523938" w:rsidRDefault="00AD7902" w:rsidP="00FA7D5D">
            <w:pPr>
              <w:numPr>
                <w:ilvl w:val="0"/>
                <w:numId w:val="18"/>
              </w:numPr>
              <w:ind w:left="411" w:right="125" w:hanging="284"/>
              <w:contextualSpacing/>
              <w:textAlignment w:val="baseline"/>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t xml:space="preserve">державний бюджет </w:t>
            </w:r>
          </w:p>
        </w:tc>
        <w:tc>
          <w:tcPr>
            <w:tcW w:w="1665" w:type="dxa"/>
          </w:tcPr>
          <w:p w:rsidR="00AD7902" w:rsidRPr="00523938" w:rsidRDefault="00AD7902" w:rsidP="00AD7902">
            <w:pPr>
              <w:ind w:left="127" w:right="125"/>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200,0</w:t>
            </w:r>
          </w:p>
        </w:tc>
        <w:tc>
          <w:tcPr>
            <w:tcW w:w="1575" w:type="dxa"/>
            <w:gridSpan w:val="2"/>
          </w:tcPr>
          <w:p w:rsidR="00AD7902" w:rsidRPr="00523938" w:rsidRDefault="00AD7902" w:rsidP="00AD7902">
            <w:pPr>
              <w:ind w:left="127" w:right="125"/>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200,0</w:t>
            </w:r>
          </w:p>
        </w:tc>
        <w:tc>
          <w:tcPr>
            <w:tcW w:w="1560" w:type="dxa"/>
          </w:tcPr>
          <w:p w:rsidR="00AD7902" w:rsidRPr="00523938" w:rsidRDefault="00AD7902" w:rsidP="00AD7902">
            <w:pPr>
              <w:ind w:left="127" w:right="125"/>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200,0</w:t>
            </w:r>
          </w:p>
        </w:tc>
        <w:tc>
          <w:tcPr>
            <w:tcW w:w="1997" w:type="dxa"/>
          </w:tcPr>
          <w:p w:rsidR="00AD7902" w:rsidRPr="00523938" w:rsidRDefault="00AD7902" w:rsidP="00AD7902">
            <w:pPr>
              <w:ind w:left="127" w:right="125"/>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600,0</w:t>
            </w:r>
          </w:p>
        </w:tc>
      </w:tr>
      <w:tr w:rsidR="00194FCE" w:rsidRPr="00523938" w:rsidTr="00AD7902">
        <w:trPr>
          <w:jc w:val="right"/>
        </w:trPr>
        <w:tc>
          <w:tcPr>
            <w:tcW w:w="2877" w:type="dxa"/>
            <w:shd w:val="clear" w:color="auto" w:fill="FFFFFF"/>
          </w:tcPr>
          <w:p w:rsidR="00AD7902" w:rsidRPr="00523938" w:rsidRDefault="00AD7902" w:rsidP="00FA7D5D">
            <w:pPr>
              <w:numPr>
                <w:ilvl w:val="0"/>
                <w:numId w:val="18"/>
              </w:numPr>
              <w:ind w:left="411" w:right="125" w:hanging="284"/>
              <w:contextualSpacing/>
              <w:textAlignment w:val="baseline"/>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t>обласний бюджет</w:t>
            </w:r>
          </w:p>
        </w:tc>
        <w:tc>
          <w:tcPr>
            <w:tcW w:w="1665" w:type="dxa"/>
          </w:tcPr>
          <w:p w:rsidR="00AD7902" w:rsidRPr="00523938" w:rsidRDefault="00AD7902" w:rsidP="00AD7902">
            <w:pPr>
              <w:ind w:left="127" w:right="125"/>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200,0</w:t>
            </w:r>
          </w:p>
        </w:tc>
        <w:tc>
          <w:tcPr>
            <w:tcW w:w="1575" w:type="dxa"/>
            <w:gridSpan w:val="2"/>
          </w:tcPr>
          <w:p w:rsidR="00AD7902" w:rsidRPr="00523938" w:rsidRDefault="00AD7902" w:rsidP="00AD7902">
            <w:pPr>
              <w:ind w:left="127" w:right="125"/>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200,0</w:t>
            </w:r>
          </w:p>
        </w:tc>
        <w:tc>
          <w:tcPr>
            <w:tcW w:w="1560" w:type="dxa"/>
          </w:tcPr>
          <w:p w:rsidR="00AD7902" w:rsidRPr="00523938" w:rsidRDefault="00AD7902" w:rsidP="00AD7902">
            <w:pPr>
              <w:ind w:left="127" w:right="125"/>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200,0</w:t>
            </w:r>
          </w:p>
        </w:tc>
        <w:tc>
          <w:tcPr>
            <w:tcW w:w="1997" w:type="dxa"/>
          </w:tcPr>
          <w:p w:rsidR="00AD7902" w:rsidRPr="00523938" w:rsidRDefault="00AD7902" w:rsidP="00AD7902">
            <w:pPr>
              <w:ind w:left="127" w:right="125"/>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600,0</w:t>
            </w:r>
          </w:p>
        </w:tc>
      </w:tr>
      <w:tr w:rsidR="00194FCE" w:rsidRPr="00523938" w:rsidTr="00AD7902">
        <w:trPr>
          <w:jc w:val="right"/>
        </w:trPr>
        <w:tc>
          <w:tcPr>
            <w:tcW w:w="2877" w:type="dxa"/>
            <w:shd w:val="clear" w:color="auto" w:fill="FFFFFF"/>
          </w:tcPr>
          <w:p w:rsidR="00AD7902" w:rsidRPr="00523938" w:rsidRDefault="00AD7902" w:rsidP="00FA7D5D">
            <w:pPr>
              <w:numPr>
                <w:ilvl w:val="0"/>
                <w:numId w:val="18"/>
              </w:numPr>
              <w:ind w:left="411" w:right="125" w:hanging="284"/>
              <w:contextualSpacing/>
              <w:textAlignment w:val="baseline"/>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t>місцевий бюджет</w:t>
            </w:r>
          </w:p>
        </w:tc>
        <w:tc>
          <w:tcPr>
            <w:tcW w:w="1665" w:type="dxa"/>
          </w:tcPr>
          <w:p w:rsidR="00AD7902" w:rsidRPr="00523938" w:rsidRDefault="00AD7902" w:rsidP="00AD7902">
            <w:pPr>
              <w:ind w:left="127" w:right="125"/>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w:t>
            </w:r>
          </w:p>
        </w:tc>
        <w:tc>
          <w:tcPr>
            <w:tcW w:w="1575" w:type="dxa"/>
            <w:gridSpan w:val="2"/>
          </w:tcPr>
          <w:p w:rsidR="00AD7902" w:rsidRPr="00523938" w:rsidRDefault="00AD7902" w:rsidP="00AD7902">
            <w:pPr>
              <w:ind w:left="127" w:right="125"/>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500,0</w:t>
            </w:r>
          </w:p>
        </w:tc>
        <w:tc>
          <w:tcPr>
            <w:tcW w:w="1560" w:type="dxa"/>
          </w:tcPr>
          <w:p w:rsidR="00AD7902" w:rsidRPr="00523938" w:rsidRDefault="00AD7902" w:rsidP="00AD7902">
            <w:pPr>
              <w:ind w:left="127" w:right="125"/>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1000,0</w:t>
            </w:r>
          </w:p>
        </w:tc>
        <w:tc>
          <w:tcPr>
            <w:tcW w:w="1997" w:type="dxa"/>
          </w:tcPr>
          <w:p w:rsidR="00AD7902" w:rsidRPr="00523938" w:rsidRDefault="00AD7902" w:rsidP="00AD7902">
            <w:pPr>
              <w:ind w:left="127" w:right="125"/>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1500,0</w:t>
            </w:r>
          </w:p>
        </w:tc>
      </w:tr>
      <w:tr w:rsidR="00194FCE" w:rsidRPr="00523938" w:rsidTr="00AD7902">
        <w:trPr>
          <w:jc w:val="right"/>
        </w:trPr>
        <w:tc>
          <w:tcPr>
            <w:tcW w:w="2877" w:type="dxa"/>
            <w:shd w:val="clear" w:color="auto" w:fill="FFFFFF"/>
          </w:tcPr>
          <w:p w:rsidR="00AD7902" w:rsidRPr="00523938" w:rsidRDefault="00AD7902" w:rsidP="00FA7D5D">
            <w:pPr>
              <w:numPr>
                <w:ilvl w:val="0"/>
                <w:numId w:val="18"/>
              </w:numPr>
              <w:ind w:left="411" w:right="125" w:hanging="284"/>
              <w:contextualSpacing/>
              <w:textAlignment w:val="baseline"/>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t>інші джерела</w:t>
            </w:r>
          </w:p>
          <w:p w:rsidR="00AD7902" w:rsidRPr="00523938" w:rsidRDefault="00AD7902" w:rsidP="00AD7902">
            <w:pPr>
              <w:ind w:left="411" w:right="125"/>
              <w:contextualSpacing/>
              <w:textAlignment w:val="baseline"/>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t xml:space="preserve"> (кошти СПД)</w:t>
            </w:r>
          </w:p>
        </w:tc>
        <w:tc>
          <w:tcPr>
            <w:tcW w:w="1665" w:type="dxa"/>
          </w:tcPr>
          <w:p w:rsidR="00AD7902" w:rsidRPr="00523938" w:rsidRDefault="00AD7902" w:rsidP="00AD7902">
            <w:pPr>
              <w:ind w:left="127" w:right="125"/>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200,0</w:t>
            </w:r>
          </w:p>
        </w:tc>
        <w:tc>
          <w:tcPr>
            <w:tcW w:w="1575" w:type="dxa"/>
            <w:gridSpan w:val="2"/>
          </w:tcPr>
          <w:p w:rsidR="00AD7902" w:rsidRPr="00523938" w:rsidRDefault="00AD7902" w:rsidP="00AD7902">
            <w:pPr>
              <w:ind w:left="127" w:right="125"/>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200,0</w:t>
            </w:r>
          </w:p>
        </w:tc>
        <w:tc>
          <w:tcPr>
            <w:tcW w:w="1560" w:type="dxa"/>
          </w:tcPr>
          <w:p w:rsidR="00AD7902" w:rsidRPr="00523938" w:rsidRDefault="00AD7902" w:rsidP="00AD7902">
            <w:pPr>
              <w:ind w:left="127" w:right="125"/>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200,0</w:t>
            </w:r>
          </w:p>
        </w:tc>
        <w:tc>
          <w:tcPr>
            <w:tcW w:w="1997" w:type="dxa"/>
          </w:tcPr>
          <w:p w:rsidR="00AD7902" w:rsidRPr="00523938" w:rsidRDefault="00AD7902" w:rsidP="00AD7902">
            <w:pPr>
              <w:ind w:left="127" w:right="125"/>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600,0</w:t>
            </w:r>
          </w:p>
        </w:tc>
      </w:tr>
      <w:tr w:rsidR="00194FCE" w:rsidRPr="00523938" w:rsidTr="00AD7902">
        <w:trPr>
          <w:jc w:val="right"/>
        </w:trPr>
        <w:tc>
          <w:tcPr>
            <w:tcW w:w="2877" w:type="dxa"/>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color w:val="000000" w:themeColor="text1"/>
                <w:sz w:val="24"/>
              </w:rPr>
              <w:t>Ключові потенційні учасники реалізації проекту:</w:t>
            </w:r>
          </w:p>
        </w:tc>
        <w:tc>
          <w:tcPr>
            <w:tcW w:w="6797" w:type="dxa"/>
            <w:gridSpan w:val="5"/>
            <w:vAlign w:val="center"/>
          </w:tcPr>
          <w:p w:rsidR="00AD7902" w:rsidRPr="00523938" w:rsidRDefault="00AD7902" w:rsidP="00C22DEF">
            <w:pPr>
              <w:ind w:right="125"/>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xml:space="preserve">Червоноградська міська рада </w:t>
            </w:r>
          </w:p>
          <w:p w:rsidR="00AD7902" w:rsidRPr="00523938" w:rsidRDefault="00AD7902" w:rsidP="00AD7902">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uk-UA"/>
              </w:rPr>
              <w:t>ДЕП ЛОДА</w:t>
            </w:r>
          </w:p>
          <w:p w:rsidR="00AD7902" w:rsidRPr="00523938" w:rsidRDefault="00AD7902" w:rsidP="00AD7902">
            <w:pPr>
              <w:jc w:val="both"/>
              <w:rPr>
                <w:rFonts w:ascii="Times New Roman" w:hAnsi="Times New Roman"/>
                <w:color w:val="000000" w:themeColor="text1"/>
                <w:sz w:val="24"/>
                <w:lang w:eastAsia="it-IT"/>
              </w:rPr>
            </w:pPr>
          </w:p>
        </w:tc>
      </w:tr>
      <w:tr w:rsidR="00194FCE" w:rsidRPr="00523938" w:rsidTr="00AD7902">
        <w:trPr>
          <w:jc w:val="right"/>
        </w:trPr>
        <w:tc>
          <w:tcPr>
            <w:tcW w:w="2877" w:type="dxa"/>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Інше:</w:t>
            </w:r>
          </w:p>
        </w:tc>
        <w:tc>
          <w:tcPr>
            <w:tcW w:w="6797" w:type="dxa"/>
            <w:gridSpan w:val="5"/>
            <w:vAlign w:val="center"/>
          </w:tcPr>
          <w:p w:rsidR="00AD7902" w:rsidRPr="00523938" w:rsidRDefault="00AD7902" w:rsidP="00AD7902">
            <w:pPr>
              <w:rPr>
                <w:rFonts w:ascii="Times New Roman" w:hAnsi="Times New Roman"/>
                <w:color w:val="000000" w:themeColor="text1"/>
                <w:sz w:val="24"/>
                <w:lang w:eastAsia="it-IT"/>
              </w:rPr>
            </w:pPr>
            <w:r w:rsidRPr="00523938">
              <w:rPr>
                <w:rFonts w:ascii="Times New Roman" w:hAnsi="Times New Roman"/>
                <w:color w:val="000000" w:themeColor="text1"/>
                <w:sz w:val="24"/>
                <w:lang w:eastAsia="uk-UA"/>
              </w:rPr>
              <w:t>Проєкт реалізується у партнерстві з регіональною програмою «Підвищення конкурентоспроможності Львівської області на 2021-2025 роки»</w:t>
            </w:r>
          </w:p>
        </w:tc>
      </w:tr>
    </w:tbl>
    <w:p w:rsidR="00431ECD" w:rsidRPr="00523938" w:rsidRDefault="00431ECD" w:rsidP="00431ECD">
      <w:pPr>
        <w:rPr>
          <w:rFonts w:ascii="Times New Roman" w:hAnsi="Times New Roman"/>
          <w:color w:val="000000" w:themeColor="text1"/>
          <w:sz w:val="24"/>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194FCE" w:rsidRPr="00523938" w:rsidTr="00AD7902">
        <w:trPr>
          <w:jc w:val="right"/>
        </w:trPr>
        <w:tc>
          <w:tcPr>
            <w:tcW w:w="2880" w:type="dxa"/>
            <w:vAlign w:val="center"/>
          </w:tcPr>
          <w:p w:rsidR="00AD7902" w:rsidRPr="00523938" w:rsidRDefault="00AD7902" w:rsidP="00AD7902">
            <w:pPr>
              <w:outlineLvl w:val="5"/>
              <w:rPr>
                <w:rFonts w:ascii="Times New Roman" w:hAnsi="Times New Roman"/>
                <w:b/>
                <w:bCs/>
                <w:color w:val="000000" w:themeColor="text1"/>
                <w:sz w:val="24"/>
                <w:lang w:eastAsia="en-US"/>
              </w:rPr>
            </w:pPr>
            <w:r w:rsidRPr="00523938">
              <w:rPr>
                <w:rFonts w:ascii="Times New Roman" w:hAnsi="Times New Roman"/>
                <w:b/>
                <w:bCs/>
                <w:color w:val="000000" w:themeColor="text1"/>
                <w:sz w:val="24"/>
                <w:lang w:eastAsia="en-US"/>
              </w:rPr>
              <w:t>Завдання Стратегії, якому відповідає проект:</w:t>
            </w:r>
          </w:p>
        </w:tc>
        <w:tc>
          <w:tcPr>
            <w:tcW w:w="6794" w:type="dxa"/>
            <w:gridSpan w:val="4"/>
          </w:tcPr>
          <w:p w:rsidR="00AD7902" w:rsidRPr="00523938" w:rsidRDefault="00AD7902" w:rsidP="00AD7902">
            <w:pPr>
              <w:pBdr>
                <w:left w:val="single" w:sz="18" w:space="4" w:color="auto"/>
              </w:pBdr>
              <w:rPr>
                <w:rFonts w:ascii="Times New Roman" w:hAnsi="Times New Roman"/>
                <w:color w:val="000000" w:themeColor="text1"/>
                <w:sz w:val="24"/>
                <w:lang w:eastAsia="uk-UA"/>
              </w:rPr>
            </w:pPr>
            <w:r w:rsidRPr="00523938">
              <w:rPr>
                <w:rFonts w:ascii="Times New Roman" w:hAnsi="Times New Roman"/>
                <w:color w:val="000000" w:themeColor="text1"/>
                <w:sz w:val="24"/>
              </w:rPr>
              <w:t>1.2.3. Підтримка аграрних та неаграрних форм підприємництва на сільських територіях</w:t>
            </w:r>
          </w:p>
        </w:tc>
      </w:tr>
      <w:tr w:rsidR="00194FCE" w:rsidRPr="00523938" w:rsidTr="00AD7902">
        <w:trPr>
          <w:jc w:val="right"/>
        </w:trPr>
        <w:tc>
          <w:tcPr>
            <w:tcW w:w="2880" w:type="dxa"/>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Назва проекту:</w:t>
            </w:r>
          </w:p>
        </w:tc>
        <w:tc>
          <w:tcPr>
            <w:tcW w:w="6794" w:type="dxa"/>
            <w:gridSpan w:val="4"/>
          </w:tcPr>
          <w:p w:rsidR="00AD7902" w:rsidRPr="00523938" w:rsidRDefault="00AD7902" w:rsidP="00AD7902">
            <w:pPr>
              <w:ind w:left="127" w:right="125"/>
              <w:textAlignment w:val="baseline"/>
              <w:rPr>
                <w:rFonts w:ascii="Times New Roman" w:hAnsi="Times New Roman"/>
                <w:b/>
                <w:color w:val="000000" w:themeColor="text1"/>
                <w:sz w:val="24"/>
                <w:lang w:eastAsia="uk-UA"/>
              </w:rPr>
            </w:pPr>
            <w:r w:rsidRPr="00523938">
              <w:rPr>
                <w:rFonts w:ascii="Times New Roman" w:hAnsi="Times New Roman"/>
                <w:b/>
                <w:color w:val="000000" w:themeColor="text1"/>
                <w:sz w:val="24"/>
                <w:lang w:eastAsia="uk-UA"/>
              </w:rPr>
              <w:t>Конкурентоспроможне сільськогосподарське виробництво Червоноградської  громади</w:t>
            </w:r>
          </w:p>
        </w:tc>
      </w:tr>
      <w:tr w:rsidR="00194FCE" w:rsidRPr="00523938" w:rsidTr="00AD7902">
        <w:trPr>
          <w:jc w:val="right"/>
        </w:trPr>
        <w:tc>
          <w:tcPr>
            <w:tcW w:w="2880" w:type="dxa"/>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Цілі проекту:</w:t>
            </w:r>
          </w:p>
        </w:tc>
        <w:tc>
          <w:tcPr>
            <w:tcW w:w="6794" w:type="dxa"/>
            <w:gridSpan w:val="4"/>
          </w:tcPr>
          <w:p w:rsidR="00AD7902" w:rsidRPr="00523938" w:rsidRDefault="00AD7902" w:rsidP="00590D2B">
            <w:pPr>
              <w:numPr>
                <w:ilvl w:val="0"/>
                <w:numId w:val="20"/>
              </w:numPr>
              <w:ind w:left="413" w:right="125" w:hanging="283"/>
              <w:contextualSpacing/>
              <w:jc w:val="both"/>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Сприяти ефективному розвитку сільгоспвиробників, виробництву конкурентної продукції з доданою вартістю шляхом запровадження відповідних механізмів фінансової підтримки</w:t>
            </w:r>
          </w:p>
          <w:p w:rsidR="00AD7902" w:rsidRPr="00523938" w:rsidRDefault="00AD7902" w:rsidP="00590D2B">
            <w:pPr>
              <w:numPr>
                <w:ilvl w:val="0"/>
                <w:numId w:val="20"/>
              </w:numPr>
              <w:ind w:left="413" w:right="125" w:hanging="283"/>
              <w:contextualSpacing/>
              <w:jc w:val="both"/>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Сприяти розвитку сімейного фермерства та сільськогосподарської кооперації</w:t>
            </w:r>
          </w:p>
          <w:p w:rsidR="00AD7902" w:rsidRPr="00523938" w:rsidRDefault="00AD7902" w:rsidP="00590D2B">
            <w:pPr>
              <w:numPr>
                <w:ilvl w:val="0"/>
                <w:numId w:val="20"/>
              </w:numPr>
              <w:ind w:left="413" w:right="125" w:hanging="283"/>
              <w:contextualSpacing/>
              <w:jc w:val="both"/>
              <w:rPr>
                <w:rFonts w:ascii="Times New Roman" w:hAnsi="Times New Roman"/>
                <w:color w:val="000000" w:themeColor="text1"/>
                <w:sz w:val="24"/>
                <w:lang w:eastAsia="uk-UA"/>
              </w:rPr>
            </w:pPr>
            <w:r w:rsidRPr="00523938">
              <w:rPr>
                <w:rFonts w:ascii="Times New Roman" w:eastAsia="Calibri" w:hAnsi="Times New Roman"/>
                <w:color w:val="000000" w:themeColor="text1"/>
                <w:sz w:val="24"/>
                <w:lang w:eastAsia="uk-UA"/>
              </w:rPr>
              <w:t>Сприяти розвитку виробництва</w:t>
            </w:r>
            <w:r w:rsidR="00590D2B" w:rsidRPr="00523938">
              <w:rPr>
                <w:rFonts w:ascii="Times New Roman" w:eastAsia="Calibri" w:hAnsi="Times New Roman"/>
                <w:color w:val="000000" w:themeColor="text1"/>
                <w:sz w:val="24"/>
                <w:lang w:eastAsia="uk-UA"/>
              </w:rPr>
              <w:t xml:space="preserve"> нішевої сільськогосподарської </w:t>
            </w:r>
            <w:r w:rsidRPr="00523938">
              <w:rPr>
                <w:rFonts w:ascii="Times New Roman" w:eastAsia="Calibri" w:hAnsi="Times New Roman"/>
                <w:color w:val="000000" w:themeColor="text1"/>
                <w:sz w:val="24"/>
                <w:lang w:eastAsia="uk-UA"/>
              </w:rPr>
              <w:t>продукції для зниження домінування в структурі посівів технічних культур</w:t>
            </w:r>
          </w:p>
        </w:tc>
      </w:tr>
      <w:tr w:rsidR="00194FCE" w:rsidRPr="00523938" w:rsidTr="00AD7902">
        <w:trPr>
          <w:jc w:val="right"/>
        </w:trPr>
        <w:tc>
          <w:tcPr>
            <w:tcW w:w="2880" w:type="dxa"/>
            <w:vAlign w:val="center"/>
          </w:tcPr>
          <w:p w:rsidR="00AD7902" w:rsidRPr="00523938" w:rsidRDefault="00AD7902" w:rsidP="00AD7902">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t>Територія на яку проект матиме вплив:</w:t>
            </w:r>
          </w:p>
        </w:tc>
        <w:tc>
          <w:tcPr>
            <w:tcW w:w="6794" w:type="dxa"/>
            <w:gridSpan w:val="4"/>
          </w:tcPr>
          <w:p w:rsidR="00AD7902" w:rsidRPr="00523938" w:rsidRDefault="00AD7902" w:rsidP="00AD7902">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Червоноградська ОТГ</w:t>
            </w:r>
          </w:p>
        </w:tc>
      </w:tr>
      <w:tr w:rsidR="00194FCE" w:rsidRPr="00523938" w:rsidTr="00AD7902">
        <w:trPr>
          <w:jc w:val="right"/>
        </w:trPr>
        <w:tc>
          <w:tcPr>
            <w:tcW w:w="2880" w:type="dxa"/>
            <w:vAlign w:val="center"/>
          </w:tcPr>
          <w:p w:rsidR="00AD7902" w:rsidRPr="00523938" w:rsidRDefault="00AD7902" w:rsidP="00AD7902">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t>Орієнтовна кількість отримувачів вигод</w:t>
            </w:r>
          </w:p>
        </w:tc>
        <w:tc>
          <w:tcPr>
            <w:tcW w:w="6794" w:type="dxa"/>
            <w:gridSpan w:val="4"/>
          </w:tcPr>
          <w:p w:rsidR="00AD7902" w:rsidRPr="00523938" w:rsidRDefault="00AD7902" w:rsidP="00AD7902">
            <w:pPr>
              <w:ind w:right="125"/>
              <w:textAlignment w:val="baseline"/>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сільгоспвиробники, фермери</w:t>
            </w:r>
          </w:p>
          <w:p w:rsidR="00AD7902" w:rsidRPr="00523938" w:rsidRDefault="00AD7902" w:rsidP="00AD7902">
            <w:pPr>
              <w:rPr>
                <w:rFonts w:ascii="Times New Roman" w:hAnsi="Times New Roman"/>
                <w:color w:val="000000" w:themeColor="text1"/>
                <w:sz w:val="24"/>
                <w:lang w:eastAsia="it-IT"/>
              </w:rPr>
            </w:pPr>
            <w:r w:rsidRPr="00523938">
              <w:rPr>
                <w:rFonts w:ascii="Times New Roman" w:hAnsi="Times New Roman"/>
                <w:color w:val="000000" w:themeColor="text1"/>
                <w:sz w:val="24"/>
                <w:lang w:eastAsia="uk-UA"/>
              </w:rPr>
              <w:t>Кінцеві бенефіціари - населення Червоноградської ОТГ</w:t>
            </w:r>
          </w:p>
        </w:tc>
      </w:tr>
      <w:tr w:rsidR="00194FCE" w:rsidRPr="00523938" w:rsidTr="00AD7902">
        <w:trPr>
          <w:jc w:val="right"/>
        </w:trPr>
        <w:tc>
          <w:tcPr>
            <w:tcW w:w="2880" w:type="dxa"/>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Стислий опис проекту:</w:t>
            </w:r>
          </w:p>
        </w:tc>
        <w:tc>
          <w:tcPr>
            <w:tcW w:w="6794" w:type="dxa"/>
            <w:gridSpan w:val="4"/>
          </w:tcPr>
          <w:p w:rsidR="00AD7902" w:rsidRPr="00523938" w:rsidRDefault="00AD7902" w:rsidP="00590D2B">
            <w:pPr>
              <w:ind w:right="125" w:firstLine="283"/>
              <w:jc w:val="both"/>
              <w:textAlignment w:val="baseline"/>
              <w:rPr>
                <w:rFonts w:ascii="Times New Roman" w:hAnsi="Times New Roman"/>
                <w:color w:val="000000" w:themeColor="text1"/>
                <w:sz w:val="24"/>
                <w:shd w:val="clear" w:color="auto" w:fill="FFFFFF"/>
              </w:rPr>
            </w:pPr>
            <w:r w:rsidRPr="00523938">
              <w:rPr>
                <w:rFonts w:ascii="Times New Roman" w:hAnsi="Times New Roman"/>
                <w:color w:val="000000" w:themeColor="text1"/>
                <w:sz w:val="24"/>
              </w:rPr>
              <w:t xml:space="preserve">Потенціал для розвитку сільського господарства </w:t>
            </w:r>
            <w:r w:rsidRPr="00523938">
              <w:rPr>
                <w:rFonts w:ascii="Times New Roman" w:hAnsi="Times New Roman"/>
                <w:color w:val="000000" w:themeColor="text1"/>
                <w:sz w:val="24"/>
                <w:lang w:eastAsia="uk-UA"/>
              </w:rPr>
              <w:t>Червоноградської ОТГ</w:t>
            </w:r>
            <w:r w:rsidRPr="00523938">
              <w:rPr>
                <w:rFonts w:ascii="Times New Roman" w:hAnsi="Times New Roman"/>
                <w:color w:val="000000" w:themeColor="text1"/>
                <w:sz w:val="24"/>
              </w:rPr>
              <w:t xml:space="preserve"> є достатньо високим: природно-кліматичні умови території є сприятливими для ведення сільського господарства.</w:t>
            </w:r>
            <w:r w:rsidRPr="00523938">
              <w:rPr>
                <w:rFonts w:ascii="Times New Roman" w:hAnsi="Times New Roman"/>
                <w:color w:val="000000" w:themeColor="text1"/>
                <w:sz w:val="24"/>
                <w:shd w:val="clear" w:color="auto" w:fill="FFFFFF"/>
              </w:rPr>
              <w:t xml:space="preserve"> У 2021 році активізувався процес передачі земель сільськогосподарського призначення з державної до комунальної власності, що збільшує капітал </w:t>
            </w:r>
            <w:r w:rsidRPr="00523938">
              <w:rPr>
                <w:rFonts w:ascii="Times New Roman" w:hAnsi="Times New Roman"/>
                <w:color w:val="000000" w:themeColor="text1"/>
                <w:sz w:val="24"/>
                <w:shd w:val="clear" w:color="auto" w:fill="FFFFFF"/>
              </w:rPr>
              <w:lastRenderedPageBreak/>
              <w:t>громади і дає шанс для розвитку економіки, наповнення місцевого бюджету і, відповідно, покращення благополуччя жителів.</w:t>
            </w:r>
          </w:p>
          <w:p w:rsidR="00AD7902" w:rsidRPr="00523938" w:rsidRDefault="00AD7902" w:rsidP="00590D2B">
            <w:pPr>
              <w:ind w:right="125" w:firstLine="283"/>
              <w:jc w:val="both"/>
              <w:textAlignment w:val="baseline"/>
              <w:rPr>
                <w:rFonts w:ascii="Times New Roman" w:hAnsi="Times New Roman"/>
                <w:color w:val="000000" w:themeColor="text1"/>
                <w:sz w:val="24"/>
                <w:shd w:val="clear" w:color="auto" w:fill="FFFFFF"/>
              </w:rPr>
            </w:pPr>
            <w:r w:rsidRPr="00523938">
              <w:rPr>
                <w:rFonts w:ascii="Times New Roman" w:hAnsi="Times New Roman"/>
                <w:color w:val="000000" w:themeColor="text1"/>
                <w:sz w:val="24"/>
                <w:shd w:val="clear" w:color="auto" w:fill="FFFFFF"/>
              </w:rPr>
              <w:t>Однак, економічний потенціал аграрного сектора економіки громади на сьогодні використовується недостатньо.</w:t>
            </w:r>
            <w:r w:rsidRPr="00523938">
              <w:rPr>
                <w:rFonts w:ascii="Times New Roman" w:hAnsi="Times New Roman"/>
                <w:color w:val="000000" w:themeColor="text1"/>
                <w:sz w:val="24"/>
              </w:rPr>
              <w:t xml:space="preserve"> </w:t>
            </w:r>
            <w:r w:rsidRPr="00523938">
              <w:rPr>
                <w:rFonts w:ascii="Times New Roman" w:hAnsi="Times New Roman"/>
                <w:color w:val="000000" w:themeColor="text1"/>
                <w:sz w:val="24"/>
                <w:shd w:val="clear" w:color="auto" w:fill="FFFFFF"/>
              </w:rPr>
              <w:t>Ціна на сільськогосподарські товари і харчову продукцію для споживачів доходять до рівня розвинутих країн Європи, у той час, як заняття землеробством і тваринництвом не дає більшого прибутку працівникам і їх сім’ям у сільській місцевості. Окремі види сільськогосподарської продукції залишаються низькорентабельними та збитковими. Сільськогосподарські підприємства та фермери, особливо невеликі, зштовхнулися з проблемою впровадження прогресивних технологій виробництвам через обмеженість у фінансових ресурсах.</w:t>
            </w:r>
          </w:p>
          <w:p w:rsidR="00AD7902" w:rsidRPr="00523938" w:rsidRDefault="00AD7902" w:rsidP="00590D2B">
            <w:pPr>
              <w:ind w:right="125" w:firstLine="283"/>
              <w:jc w:val="both"/>
              <w:textAlignment w:val="baseline"/>
              <w:rPr>
                <w:rFonts w:ascii="Times New Roman" w:hAnsi="Times New Roman"/>
                <w:color w:val="000000" w:themeColor="text1"/>
                <w:sz w:val="24"/>
                <w:shd w:val="clear" w:color="auto" w:fill="FFFFFF"/>
              </w:rPr>
            </w:pPr>
            <w:r w:rsidRPr="00523938">
              <w:rPr>
                <w:rFonts w:ascii="Times New Roman" w:hAnsi="Times New Roman"/>
                <w:color w:val="000000" w:themeColor="text1"/>
                <w:sz w:val="24"/>
                <w:shd w:val="clear" w:color="auto" w:fill="FFFFFF"/>
              </w:rPr>
              <w:t>Ключовими проблеми галузі сільського господарства громади можна вважати:</w:t>
            </w:r>
          </w:p>
          <w:p w:rsidR="00AD7902" w:rsidRPr="00523938" w:rsidRDefault="00AD7902" w:rsidP="00590D2B">
            <w:pPr>
              <w:numPr>
                <w:ilvl w:val="0"/>
                <w:numId w:val="21"/>
              </w:numPr>
              <w:ind w:left="283" w:right="125" w:hanging="283"/>
              <w:contextualSpacing/>
              <w:jc w:val="both"/>
              <w:textAlignment w:val="baseline"/>
              <w:rPr>
                <w:rFonts w:ascii="Times New Roman" w:eastAsia="Calibri" w:hAnsi="Times New Roman"/>
                <w:color w:val="000000" w:themeColor="text1"/>
                <w:sz w:val="24"/>
                <w:shd w:val="clear" w:color="auto" w:fill="FFFFFF"/>
                <w:lang w:eastAsia="en-US"/>
              </w:rPr>
            </w:pPr>
            <w:r w:rsidRPr="00523938">
              <w:rPr>
                <w:rFonts w:ascii="Times New Roman" w:eastAsia="Calibri" w:hAnsi="Times New Roman"/>
                <w:color w:val="000000" w:themeColor="text1"/>
                <w:sz w:val="24"/>
                <w:shd w:val="clear" w:color="auto" w:fill="FFFFFF"/>
                <w:lang w:eastAsia="en-US"/>
              </w:rPr>
              <w:t>основні виробники, особисті селянські господарства, не маючи власної інфраструктури первинної переробки, зберігання, транспортування, логістики і маркетингу практично «витіснені» з організованого ринку сільськогосподарської продукції і у короткостроковій перспективі взагалі не можуть бути її учасниками у зв’язку з новими вимогами до їх якості;</w:t>
            </w:r>
          </w:p>
          <w:p w:rsidR="00AD7902" w:rsidRPr="00523938" w:rsidRDefault="00AD7902" w:rsidP="00590D2B">
            <w:pPr>
              <w:numPr>
                <w:ilvl w:val="0"/>
                <w:numId w:val="21"/>
              </w:numPr>
              <w:ind w:left="283" w:right="125" w:hanging="283"/>
              <w:contextualSpacing/>
              <w:jc w:val="both"/>
              <w:textAlignment w:val="baseline"/>
              <w:rPr>
                <w:rFonts w:ascii="Times New Roman" w:eastAsia="Calibri" w:hAnsi="Times New Roman"/>
                <w:color w:val="000000" w:themeColor="text1"/>
                <w:sz w:val="24"/>
                <w:shd w:val="clear" w:color="auto" w:fill="FFFFFF"/>
                <w:lang w:eastAsia="en-US"/>
              </w:rPr>
            </w:pPr>
            <w:r w:rsidRPr="00523938">
              <w:rPr>
                <w:rFonts w:ascii="Times New Roman" w:eastAsia="Calibri" w:hAnsi="Times New Roman"/>
                <w:color w:val="000000" w:themeColor="text1"/>
                <w:sz w:val="24"/>
                <w:shd w:val="clear" w:color="auto" w:fill="FFFFFF"/>
                <w:lang w:eastAsia="en-US"/>
              </w:rPr>
              <w:t>висока ресурсо- та енергоємність виробництва сільськогосподарської продукції;</w:t>
            </w:r>
          </w:p>
          <w:p w:rsidR="00AD7902" w:rsidRPr="00523938" w:rsidRDefault="00AD7902" w:rsidP="00590D2B">
            <w:pPr>
              <w:numPr>
                <w:ilvl w:val="0"/>
                <w:numId w:val="21"/>
              </w:numPr>
              <w:ind w:left="283" w:right="125" w:hanging="283"/>
              <w:contextualSpacing/>
              <w:jc w:val="both"/>
              <w:textAlignment w:val="baseline"/>
              <w:rPr>
                <w:rFonts w:ascii="Times New Roman" w:eastAsia="Calibri" w:hAnsi="Times New Roman"/>
                <w:color w:val="000000" w:themeColor="text1"/>
                <w:sz w:val="24"/>
                <w:shd w:val="clear" w:color="auto" w:fill="FFFFFF"/>
                <w:lang w:eastAsia="en-US"/>
              </w:rPr>
            </w:pPr>
            <w:r w:rsidRPr="00523938">
              <w:rPr>
                <w:rFonts w:ascii="Times New Roman" w:eastAsia="Calibri" w:hAnsi="Times New Roman"/>
                <w:color w:val="000000" w:themeColor="text1"/>
                <w:sz w:val="24"/>
                <w:shd w:val="clear" w:color="auto" w:fill="FFFFFF"/>
                <w:lang w:eastAsia="en-US"/>
              </w:rPr>
              <w:t>нерозвинутість інфраструктури аграрного ринку;</w:t>
            </w:r>
          </w:p>
          <w:p w:rsidR="00AD7902" w:rsidRPr="00523938" w:rsidRDefault="00AD7902" w:rsidP="00590D2B">
            <w:pPr>
              <w:numPr>
                <w:ilvl w:val="0"/>
                <w:numId w:val="21"/>
              </w:numPr>
              <w:ind w:left="283" w:right="125" w:hanging="283"/>
              <w:contextualSpacing/>
              <w:jc w:val="both"/>
              <w:textAlignment w:val="baseline"/>
              <w:rPr>
                <w:rFonts w:ascii="Times New Roman" w:eastAsia="Calibri" w:hAnsi="Times New Roman"/>
                <w:color w:val="000000" w:themeColor="text1"/>
                <w:sz w:val="24"/>
                <w:shd w:val="clear" w:color="auto" w:fill="FFFFFF"/>
                <w:lang w:eastAsia="en-US"/>
              </w:rPr>
            </w:pPr>
            <w:r w:rsidRPr="00523938">
              <w:rPr>
                <w:rFonts w:ascii="Times New Roman" w:eastAsia="Calibri" w:hAnsi="Times New Roman"/>
                <w:color w:val="000000" w:themeColor="text1"/>
                <w:sz w:val="24"/>
                <w:shd w:val="clear" w:color="auto" w:fill="FFFFFF"/>
                <w:lang w:eastAsia="en-US"/>
              </w:rPr>
              <w:t>низька громадянська ініціативність та підприємницька активність селян;</w:t>
            </w:r>
          </w:p>
          <w:p w:rsidR="00AD7902" w:rsidRPr="00523938" w:rsidRDefault="00AD7902" w:rsidP="00590D2B">
            <w:pPr>
              <w:numPr>
                <w:ilvl w:val="0"/>
                <w:numId w:val="21"/>
              </w:numPr>
              <w:ind w:left="283" w:right="125" w:hanging="283"/>
              <w:contextualSpacing/>
              <w:jc w:val="both"/>
              <w:textAlignment w:val="baseline"/>
              <w:rPr>
                <w:rFonts w:ascii="Times New Roman" w:eastAsia="Calibri" w:hAnsi="Times New Roman"/>
                <w:color w:val="000000" w:themeColor="text1"/>
                <w:sz w:val="24"/>
                <w:shd w:val="clear" w:color="auto" w:fill="FFFFFF"/>
                <w:lang w:eastAsia="en-US"/>
              </w:rPr>
            </w:pPr>
            <w:r w:rsidRPr="00523938">
              <w:rPr>
                <w:rFonts w:ascii="Times New Roman" w:eastAsia="Calibri" w:hAnsi="Times New Roman"/>
                <w:color w:val="000000" w:themeColor="text1"/>
                <w:sz w:val="24"/>
                <w:shd w:val="clear" w:color="auto" w:fill="FFFFFF"/>
                <w:lang w:eastAsia="en-US"/>
              </w:rPr>
              <w:t>недооцінка ролі сільськогосподарській кооперації й укрупнення дрібних сільськогосподарських товаровиробників не створює економічного підґрунтя для розвитку сільських територій та формування виробниками консолідованої позиції щодо захисту своїх інтересів;</w:t>
            </w:r>
          </w:p>
          <w:p w:rsidR="00AD7902" w:rsidRPr="00523938" w:rsidRDefault="00AD7902" w:rsidP="00590D2B">
            <w:pPr>
              <w:numPr>
                <w:ilvl w:val="0"/>
                <w:numId w:val="21"/>
              </w:numPr>
              <w:ind w:left="283" w:right="125" w:hanging="283"/>
              <w:contextualSpacing/>
              <w:jc w:val="both"/>
              <w:textAlignment w:val="baseline"/>
              <w:rPr>
                <w:rFonts w:ascii="Times New Roman" w:eastAsia="Calibri" w:hAnsi="Times New Roman"/>
                <w:color w:val="000000" w:themeColor="text1"/>
                <w:sz w:val="24"/>
                <w:shd w:val="clear" w:color="auto" w:fill="FFFFFF"/>
                <w:lang w:eastAsia="en-US"/>
              </w:rPr>
            </w:pPr>
            <w:r w:rsidRPr="00523938">
              <w:rPr>
                <w:rFonts w:ascii="Times New Roman" w:eastAsia="Calibri" w:hAnsi="Times New Roman"/>
                <w:color w:val="000000" w:themeColor="text1"/>
                <w:sz w:val="24"/>
                <w:shd w:val="clear" w:color="auto" w:fill="FFFFFF"/>
                <w:lang w:eastAsia="en-US"/>
              </w:rPr>
              <w:t>недостатня поінформованість значної частини сільськогосподарських виробників про кон’юнктуру ринків та умови ведення бізнесу в галузі, а також прогресивні технології в аграрному виробництві</w:t>
            </w:r>
          </w:p>
        </w:tc>
      </w:tr>
      <w:tr w:rsidR="00194FCE" w:rsidRPr="00523938" w:rsidTr="00AD7902">
        <w:trPr>
          <w:jc w:val="right"/>
        </w:trPr>
        <w:tc>
          <w:tcPr>
            <w:tcW w:w="2880" w:type="dxa"/>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lastRenderedPageBreak/>
              <w:t>Очікувані результати:</w:t>
            </w:r>
          </w:p>
        </w:tc>
        <w:tc>
          <w:tcPr>
            <w:tcW w:w="6794" w:type="dxa"/>
            <w:gridSpan w:val="4"/>
            <w:shd w:val="clear" w:color="auto" w:fill="FFFFFF"/>
          </w:tcPr>
          <w:p w:rsidR="00AD7902" w:rsidRPr="00523938" w:rsidRDefault="00AD7902" w:rsidP="00FA7D5D">
            <w:pPr>
              <w:numPr>
                <w:ilvl w:val="0"/>
                <w:numId w:val="22"/>
              </w:numPr>
              <w:ind w:left="284" w:right="125" w:hanging="284"/>
              <w:contextualSpacing/>
              <w:textAlignment w:val="baseline"/>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t>Сприяння ефективному розвитку мікро- та малих СГД</w:t>
            </w:r>
          </w:p>
          <w:p w:rsidR="00AD7902" w:rsidRPr="00523938" w:rsidRDefault="00AD7902" w:rsidP="00FA7D5D">
            <w:pPr>
              <w:numPr>
                <w:ilvl w:val="0"/>
                <w:numId w:val="22"/>
              </w:numPr>
              <w:ind w:left="284" w:right="125" w:hanging="284"/>
              <w:contextualSpacing/>
              <w:textAlignment w:val="baseline"/>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t>Реалізація 10 малих бізнес-проєктів з розвитку аграрного виробництва</w:t>
            </w:r>
          </w:p>
          <w:p w:rsidR="00AD7902" w:rsidRPr="00523938" w:rsidRDefault="00AD7902" w:rsidP="00FA7D5D">
            <w:pPr>
              <w:numPr>
                <w:ilvl w:val="0"/>
                <w:numId w:val="22"/>
              </w:numPr>
              <w:ind w:left="284" w:right="125" w:hanging="284"/>
              <w:contextualSpacing/>
              <w:textAlignment w:val="baseline"/>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t>Трансформація особистих селянських господарств у сімейні фермерські господарства</w:t>
            </w:r>
          </w:p>
          <w:p w:rsidR="00AD7902" w:rsidRPr="00523938" w:rsidRDefault="00AD7902" w:rsidP="00FA7D5D">
            <w:pPr>
              <w:numPr>
                <w:ilvl w:val="0"/>
                <w:numId w:val="22"/>
              </w:numPr>
              <w:ind w:left="284" w:right="125" w:hanging="284"/>
              <w:contextualSpacing/>
              <w:textAlignment w:val="baseline"/>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t>Сприяння об’єднання в кооперативи виробників однотипної продукції з метою виходу їх на внутрішній ринок та покращення їх матеріально-технічної бази</w:t>
            </w:r>
          </w:p>
          <w:p w:rsidR="00AD7902" w:rsidRPr="00523938" w:rsidRDefault="00AD7902" w:rsidP="00FA7D5D">
            <w:pPr>
              <w:numPr>
                <w:ilvl w:val="0"/>
                <w:numId w:val="22"/>
              </w:numPr>
              <w:ind w:left="284" w:right="125" w:hanging="284"/>
              <w:contextualSpacing/>
              <w:textAlignment w:val="baseline"/>
              <w:rPr>
                <w:rFonts w:ascii="Times New Roman" w:hAnsi="Times New Roman"/>
                <w:bCs/>
                <w:color w:val="000000" w:themeColor="text1"/>
                <w:kern w:val="24"/>
                <w:sz w:val="24"/>
                <w:lang w:eastAsia="uk-UA"/>
              </w:rPr>
            </w:pPr>
            <w:r w:rsidRPr="00523938">
              <w:rPr>
                <w:rFonts w:ascii="Times New Roman" w:eastAsia="Calibri" w:hAnsi="Times New Roman"/>
                <w:bCs/>
                <w:color w:val="000000" w:themeColor="text1"/>
                <w:kern w:val="24"/>
                <w:sz w:val="24"/>
                <w:lang w:eastAsia="uk-UA"/>
              </w:rPr>
              <w:t xml:space="preserve">Збільшення обсягів виробництва нішевих продуктів, а також ягідних культур </w:t>
            </w:r>
          </w:p>
        </w:tc>
      </w:tr>
      <w:tr w:rsidR="00194FCE" w:rsidRPr="00523938" w:rsidTr="00AD7902">
        <w:trPr>
          <w:jc w:val="right"/>
        </w:trPr>
        <w:tc>
          <w:tcPr>
            <w:tcW w:w="2880" w:type="dxa"/>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Ключові заходи проекту:</w:t>
            </w:r>
          </w:p>
        </w:tc>
        <w:tc>
          <w:tcPr>
            <w:tcW w:w="6794" w:type="dxa"/>
            <w:gridSpan w:val="4"/>
          </w:tcPr>
          <w:p w:rsidR="00AD7902" w:rsidRPr="00523938" w:rsidRDefault="00AD7902" w:rsidP="00FA7D5D">
            <w:pPr>
              <w:numPr>
                <w:ilvl w:val="0"/>
                <w:numId w:val="23"/>
              </w:numPr>
              <w:ind w:left="283" w:hanging="283"/>
              <w:contextualSpacing/>
              <w:textAlignment w:val="baseline"/>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t>Розроблення Комплексної програми підтримки та розвитку сільського господарства Червоноградської ОТГ, забезпечення її впровадження та моніторингу</w:t>
            </w:r>
          </w:p>
          <w:p w:rsidR="00AD7902" w:rsidRPr="00523938" w:rsidRDefault="00AD7902" w:rsidP="00FA7D5D">
            <w:pPr>
              <w:numPr>
                <w:ilvl w:val="0"/>
                <w:numId w:val="23"/>
              </w:numPr>
              <w:ind w:left="283" w:hanging="283"/>
              <w:contextualSpacing/>
              <w:textAlignment w:val="baseline"/>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t xml:space="preserve">Супровід, навчання і консультативна допомога фермерам та сільським кооперативам </w:t>
            </w:r>
          </w:p>
          <w:p w:rsidR="00AD7902" w:rsidRPr="00523938" w:rsidRDefault="00AD7902" w:rsidP="00FA7D5D">
            <w:pPr>
              <w:numPr>
                <w:ilvl w:val="0"/>
                <w:numId w:val="23"/>
              </w:numPr>
              <w:ind w:left="283" w:hanging="283"/>
              <w:contextualSpacing/>
              <w:textAlignment w:val="baseline"/>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lastRenderedPageBreak/>
              <w:t>Заходи по цілі 1:</w:t>
            </w:r>
          </w:p>
          <w:p w:rsidR="00AD7902" w:rsidRPr="00523938" w:rsidRDefault="00AD7902" w:rsidP="00FA7D5D">
            <w:pPr>
              <w:numPr>
                <w:ilvl w:val="0"/>
                <w:numId w:val="26"/>
              </w:numPr>
              <w:ind w:left="425" w:hanging="142"/>
              <w:contextualSpacing/>
              <w:textAlignment w:val="baseline"/>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t xml:space="preserve">фінансова підтримка шляхом компенсації відсотків за кредитами, залученими в банківських установах чи кредитних спілках </w:t>
            </w:r>
          </w:p>
          <w:p w:rsidR="00AD7902" w:rsidRPr="00523938" w:rsidRDefault="00AD7902" w:rsidP="00FA7D5D">
            <w:pPr>
              <w:numPr>
                <w:ilvl w:val="0"/>
                <w:numId w:val="26"/>
              </w:numPr>
              <w:ind w:left="425" w:hanging="142"/>
              <w:contextualSpacing/>
              <w:textAlignment w:val="baseline"/>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t>фінансова підтримка на зворотній основі у вигляді пільгових кредитів на реалізацію бізнес-планів</w:t>
            </w:r>
          </w:p>
          <w:p w:rsidR="00AD7902" w:rsidRPr="00523938" w:rsidRDefault="00AD7902" w:rsidP="00AD7902">
            <w:pPr>
              <w:ind w:left="283"/>
              <w:textAlignment w:val="baseline"/>
              <w:rPr>
                <w:rFonts w:ascii="Times New Roman" w:hAnsi="Times New Roman"/>
                <w:bCs/>
                <w:color w:val="000000" w:themeColor="text1"/>
                <w:kern w:val="24"/>
                <w:sz w:val="24"/>
                <w:lang w:eastAsia="uk-UA"/>
              </w:rPr>
            </w:pPr>
          </w:p>
          <w:p w:rsidR="00AD7902" w:rsidRPr="00523938" w:rsidRDefault="00AD7902" w:rsidP="00FA7D5D">
            <w:pPr>
              <w:numPr>
                <w:ilvl w:val="0"/>
                <w:numId w:val="23"/>
              </w:numPr>
              <w:ind w:left="283" w:hanging="283"/>
              <w:contextualSpacing/>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t>Заходи по цілі 2:</w:t>
            </w:r>
          </w:p>
          <w:p w:rsidR="00AD7902" w:rsidRPr="00523938" w:rsidRDefault="00AD7902" w:rsidP="00FA7D5D">
            <w:pPr>
              <w:numPr>
                <w:ilvl w:val="0"/>
                <w:numId w:val="25"/>
              </w:numPr>
              <w:ind w:left="567" w:hanging="284"/>
              <w:contextualSpacing/>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t>фінансова підтримка сімейних фермерських господарств (без набуття статусу юридичної особи), у вигляді часткового відшкодування вартості придбаних основних засобів, поголів’я великої рогатої худоби</w:t>
            </w:r>
          </w:p>
          <w:p w:rsidR="00AD7902" w:rsidRPr="00523938" w:rsidRDefault="00AD7902" w:rsidP="00FA7D5D">
            <w:pPr>
              <w:numPr>
                <w:ilvl w:val="0"/>
                <w:numId w:val="25"/>
              </w:numPr>
              <w:ind w:left="567" w:hanging="284"/>
              <w:contextualSpacing/>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t xml:space="preserve">фінансова підтримка сільськогосподарських кооперативів у вигляді часткового відшкодування вартості придбаних основних засобів </w:t>
            </w:r>
          </w:p>
          <w:p w:rsidR="00AD7902" w:rsidRPr="00523938" w:rsidRDefault="00AD7902" w:rsidP="00AD7902">
            <w:pPr>
              <w:ind w:left="567"/>
              <w:contextualSpacing/>
              <w:rPr>
                <w:rFonts w:ascii="Times New Roman" w:hAnsi="Times New Roman"/>
                <w:bCs/>
                <w:color w:val="000000" w:themeColor="text1"/>
                <w:kern w:val="24"/>
                <w:sz w:val="24"/>
                <w:lang w:eastAsia="uk-UA"/>
              </w:rPr>
            </w:pPr>
          </w:p>
          <w:p w:rsidR="00AD7902" w:rsidRPr="00523938" w:rsidRDefault="00AD7902" w:rsidP="00FA7D5D">
            <w:pPr>
              <w:numPr>
                <w:ilvl w:val="0"/>
                <w:numId w:val="23"/>
              </w:numPr>
              <w:ind w:left="283" w:hanging="283"/>
              <w:contextualSpacing/>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t>Заходи по цілі 3:</w:t>
            </w:r>
          </w:p>
          <w:p w:rsidR="00AD7902" w:rsidRPr="00523938" w:rsidRDefault="00AD7902" w:rsidP="00FA7D5D">
            <w:pPr>
              <w:numPr>
                <w:ilvl w:val="0"/>
                <w:numId w:val="24"/>
              </w:numPr>
              <w:ind w:left="567" w:hanging="284"/>
              <w:contextualSpacing/>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t>фінансова підтримка вирощування нішевих культур (жито, гречка) у вигляді часткового відшкодування вартості придбаного високорепродукційного насіння вітчизняного виробництва</w:t>
            </w:r>
          </w:p>
          <w:p w:rsidR="00AD7902" w:rsidRPr="00523938" w:rsidRDefault="00AD7902" w:rsidP="00FA7D5D">
            <w:pPr>
              <w:numPr>
                <w:ilvl w:val="0"/>
                <w:numId w:val="24"/>
              </w:numPr>
              <w:ind w:left="567" w:hanging="284"/>
              <w:contextualSpacing/>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t>фінансова підтримка ягідництва у вигляді часткового відшкодування витрат за придбані для вирощування ягідної продукції мікробіологічні засоби захисту та живлення ягідних насаджень</w:t>
            </w:r>
          </w:p>
          <w:p w:rsidR="00AD7902" w:rsidRPr="00523938" w:rsidRDefault="00AD7902" w:rsidP="00FA7D5D">
            <w:pPr>
              <w:numPr>
                <w:ilvl w:val="0"/>
                <w:numId w:val="24"/>
              </w:numPr>
              <w:ind w:left="567" w:hanging="284"/>
              <w:contextualSpacing/>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t>фінансова підтримка фермерських господарств, засновниками яких є учасники АТО (ООС), у вигляді бюджетної субсидії на одиницю сільськогосподарських угідь</w:t>
            </w:r>
          </w:p>
          <w:p w:rsidR="00AD7902" w:rsidRPr="00523938" w:rsidRDefault="00AD7902" w:rsidP="00FA7D5D">
            <w:pPr>
              <w:numPr>
                <w:ilvl w:val="0"/>
                <w:numId w:val="23"/>
              </w:numPr>
              <w:ind w:left="283" w:hanging="283"/>
              <w:contextualSpacing/>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t>Участь у виставках для розширення експортного потенціалу сільгоспвиробників громади</w:t>
            </w:r>
          </w:p>
        </w:tc>
      </w:tr>
      <w:tr w:rsidR="00194FCE" w:rsidRPr="00523938" w:rsidTr="00AD7902">
        <w:trPr>
          <w:jc w:val="right"/>
        </w:trPr>
        <w:tc>
          <w:tcPr>
            <w:tcW w:w="2880" w:type="dxa"/>
            <w:shd w:val="clear" w:color="auto" w:fill="FFFFFF"/>
            <w:vAlign w:val="center"/>
          </w:tcPr>
          <w:p w:rsidR="00AD7902" w:rsidRPr="00523938" w:rsidRDefault="00AD7902" w:rsidP="00AD7902">
            <w:pPr>
              <w:rPr>
                <w:rFonts w:ascii="Times New Roman" w:hAnsi="Times New Roman"/>
                <w:b/>
                <w:color w:val="000000" w:themeColor="text1"/>
                <w:sz w:val="24"/>
              </w:rPr>
            </w:pPr>
            <w:r w:rsidRPr="00523938">
              <w:rPr>
                <w:rFonts w:ascii="Times New Roman" w:hAnsi="Times New Roman"/>
                <w:b/>
                <w:color w:val="000000" w:themeColor="text1"/>
                <w:sz w:val="24"/>
              </w:rPr>
              <w:lastRenderedPageBreak/>
              <w:t xml:space="preserve">Період здійснення: </w:t>
            </w:r>
          </w:p>
        </w:tc>
        <w:tc>
          <w:tcPr>
            <w:tcW w:w="6794" w:type="dxa"/>
            <w:gridSpan w:val="4"/>
            <w:vAlign w:val="center"/>
          </w:tcPr>
          <w:p w:rsidR="00AD7902" w:rsidRPr="00523938" w:rsidRDefault="00AF3295" w:rsidP="00AD7902">
            <w:pPr>
              <w:rPr>
                <w:rFonts w:ascii="Times New Roman" w:hAnsi="Times New Roman"/>
                <w:color w:val="000000" w:themeColor="text1"/>
                <w:sz w:val="24"/>
                <w:lang w:eastAsia="it-IT"/>
              </w:rPr>
            </w:pPr>
            <w:r w:rsidRPr="00523938">
              <w:rPr>
                <w:rFonts w:ascii="Times New Roman" w:hAnsi="Times New Roman"/>
                <w:b/>
                <w:color w:val="000000" w:themeColor="text1"/>
                <w:sz w:val="24"/>
              </w:rPr>
              <w:t>2024 - 2027</w:t>
            </w:r>
            <w:r w:rsidR="00AD7902" w:rsidRPr="00523938">
              <w:rPr>
                <w:rFonts w:ascii="Times New Roman" w:hAnsi="Times New Roman"/>
                <w:b/>
                <w:color w:val="000000" w:themeColor="text1"/>
                <w:sz w:val="24"/>
              </w:rPr>
              <w:t xml:space="preserve"> роки:</w:t>
            </w:r>
          </w:p>
        </w:tc>
      </w:tr>
      <w:tr w:rsidR="00194FCE" w:rsidRPr="00523938" w:rsidTr="00AD7902">
        <w:trPr>
          <w:jc w:val="right"/>
        </w:trPr>
        <w:tc>
          <w:tcPr>
            <w:tcW w:w="2880" w:type="dxa"/>
            <w:vMerge w:val="restart"/>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Орієнтовна вартість проекту, тис. грн.</w:t>
            </w:r>
          </w:p>
        </w:tc>
        <w:tc>
          <w:tcPr>
            <w:tcW w:w="1679" w:type="dxa"/>
            <w:shd w:val="clear" w:color="auto" w:fill="E6E6E6"/>
            <w:vAlign w:val="center"/>
          </w:tcPr>
          <w:p w:rsidR="00AD7902" w:rsidRPr="00523938" w:rsidRDefault="00AD7902" w:rsidP="00C22DEF">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C22DEF" w:rsidRPr="00523938">
              <w:rPr>
                <w:rFonts w:ascii="Times New Roman" w:hAnsi="Times New Roman"/>
                <w:b/>
                <w:color w:val="000000" w:themeColor="text1"/>
                <w:sz w:val="24"/>
                <w:lang w:eastAsia="it-IT"/>
              </w:rPr>
              <w:t>4</w:t>
            </w:r>
          </w:p>
        </w:tc>
        <w:tc>
          <w:tcPr>
            <w:tcW w:w="1559" w:type="dxa"/>
            <w:shd w:val="clear" w:color="auto" w:fill="E6E6E6"/>
            <w:vAlign w:val="center"/>
          </w:tcPr>
          <w:p w:rsidR="00AD7902" w:rsidRPr="00523938" w:rsidRDefault="00AD7902" w:rsidP="00C22DEF">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C22DEF" w:rsidRPr="00523938">
              <w:rPr>
                <w:rFonts w:ascii="Times New Roman" w:hAnsi="Times New Roman"/>
                <w:b/>
                <w:color w:val="000000" w:themeColor="text1"/>
                <w:sz w:val="24"/>
                <w:lang w:eastAsia="it-IT"/>
              </w:rPr>
              <w:t>5</w:t>
            </w:r>
          </w:p>
        </w:tc>
        <w:tc>
          <w:tcPr>
            <w:tcW w:w="1559" w:type="dxa"/>
            <w:tcBorders>
              <w:bottom w:val="single" w:sz="4" w:space="0" w:color="auto"/>
            </w:tcBorders>
            <w:shd w:val="clear" w:color="auto" w:fill="E6E6E6"/>
            <w:vAlign w:val="center"/>
          </w:tcPr>
          <w:p w:rsidR="00AD7902" w:rsidRPr="00523938" w:rsidRDefault="00AD7902" w:rsidP="00C22DEF">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C22DEF" w:rsidRPr="00523938">
              <w:rPr>
                <w:rFonts w:ascii="Times New Roman" w:hAnsi="Times New Roman"/>
                <w:b/>
                <w:color w:val="000000" w:themeColor="text1"/>
                <w:sz w:val="24"/>
                <w:lang w:eastAsia="it-IT"/>
              </w:rPr>
              <w:t>6</w:t>
            </w:r>
          </w:p>
        </w:tc>
        <w:tc>
          <w:tcPr>
            <w:tcW w:w="1997" w:type="dxa"/>
            <w:shd w:val="clear" w:color="auto" w:fill="E6E6E6"/>
            <w:vAlign w:val="center"/>
          </w:tcPr>
          <w:p w:rsidR="00AD7902" w:rsidRPr="00523938" w:rsidRDefault="00AD7902" w:rsidP="00AD7902">
            <w:pPr>
              <w:ind w:firstLine="104"/>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Разом</w:t>
            </w:r>
          </w:p>
        </w:tc>
      </w:tr>
      <w:tr w:rsidR="00194FCE" w:rsidRPr="00523938" w:rsidTr="00AD7902">
        <w:trPr>
          <w:jc w:val="right"/>
        </w:trPr>
        <w:tc>
          <w:tcPr>
            <w:tcW w:w="2880" w:type="dxa"/>
            <w:vMerge/>
            <w:shd w:val="clear" w:color="auto" w:fill="FFFFFF"/>
            <w:vAlign w:val="center"/>
          </w:tcPr>
          <w:p w:rsidR="00AD7902" w:rsidRPr="00523938" w:rsidRDefault="00AD7902" w:rsidP="00AD7902">
            <w:pPr>
              <w:rPr>
                <w:rFonts w:ascii="Times New Roman" w:hAnsi="Times New Roman"/>
                <w:b/>
                <w:bCs/>
                <w:color w:val="000000" w:themeColor="text1"/>
                <w:sz w:val="24"/>
              </w:rPr>
            </w:pPr>
          </w:p>
        </w:tc>
        <w:tc>
          <w:tcPr>
            <w:tcW w:w="1679" w:type="dxa"/>
            <w:vAlign w:val="center"/>
          </w:tcPr>
          <w:p w:rsidR="00AD7902" w:rsidRPr="00523938" w:rsidRDefault="00AD7902" w:rsidP="00AD7902">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700</w:t>
            </w:r>
          </w:p>
        </w:tc>
        <w:tc>
          <w:tcPr>
            <w:tcW w:w="1559" w:type="dxa"/>
            <w:shd w:val="clear" w:color="auto" w:fill="FFFFFF"/>
            <w:vAlign w:val="center"/>
          </w:tcPr>
          <w:p w:rsidR="00AD7902" w:rsidRPr="00523938" w:rsidRDefault="00AD7902" w:rsidP="00AD7902">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600</w:t>
            </w:r>
          </w:p>
        </w:tc>
        <w:tc>
          <w:tcPr>
            <w:tcW w:w="1559" w:type="dxa"/>
            <w:shd w:val="clear" w:color="auto" w:fill="auto"/>
            <w:vAlign w:val="center"/>
          </w:tcPr>
          <w:p w:rsidR="00AD7902" w:rsidRPr="00523938" w:rsidRDefault="00AD7902" w:rsidP="00AD7902">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600</w:t>
            </w:r>
          </w:p>
        </w:tc>
        <w:tc>
          <w:tcPr>
            <w:tcW w:w="1997" w:type="dxa"/>
            <w:shd w:val="clear" w:color="auto" w:fill="FFFFFF"/>
            <w:vAlign w:val="center"/>
          </w:tcPr>
          <w:p w:rsidR="00AD7902" w:rsidRPr="00523938" w:rsidRDefault="00AD7902" w:rsidP="00AD7902">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1900</w:t>
            </w:r>
          </w:p>
        </w:tc>
      </w:tr>
      <w:tr w:rsidR="00194FCE" w:rsidRPr="00523938" w:rsidTr="00AD7902">
        <w:trPr>
          <w:jc w:val="right"/>
        </w:trPr>
        <w:tc>
          <w:tcPr>
            <w:tcW w:w="2880" w:type="dxa"/>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Джерела фінансування:</w:t>
            </w:r>
          </w:p>
        </w:tc>
        <w:tc>
          <w:tcPr>
            <w:tcW w:w="6794" w:type="dxa"/>
            <w:gridSpan w:val="4"/>
          </w:tcPr>
          <w:p w:rsidR="00AD7902" w:rsidRPr="00523938" w:rsidRDefault="00AD7902" w:rsidP="00FA7D5D">
            <w:pPr>
              <w:numPr>
                <w:ilvl w:val="0"/>
                <w:numId w:val="18"/>
              </w:numPr>
              <w:ind w:left="411" w:right="125" w:hanging="284"/>
              <w:contextualSpacing/>
              <w:textAlignment w:val="baseline"/>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t xml:space="preserve">державний бюджет </w:t>
            </w:r>
          </w:p>
          <w:p w:rsidR="00AD7902" w:rsidRPr="00523938" w:rsidRDefault="00AD7902" w:rsidP="00FA7D5D">
            <w:pPr>
              <w:numPr>
                <w:ilvl w:val="0"/>
                <w:numId w:val="18"/>
              </w:numPr>
              <w:ind w:left="411" w:right="125" w:hanging="284"/>
              <w:contextualSpacing/>
              <w:textAlignment w:val="baseline"/>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t xml:space="preserve">обласний бюджет  </w:t>
            </w:r>
          </w:p>
          <w:p w:rsidR="00AD7902" w:rsidRPr="00523938" w:rsidRDefault="00AD7902" w:rsidP="00FA7D5D">
            <w:pPr>
              <w:numPr>
                <w:ilvl w:val="0"/>
                <w:numId w:val="18"/>
              </w:numPr>
              <w:ind w:left="411" w:right="125" w:hanging="284"/>
              <w:contextualSpacing/>
              <w:textAlignment w:val="baseline"/>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t>місцевий бюджет</w:t>
            </w:r>
          </w:p>
        </w:tc>
      </w:tr>
      <w:tr w:rsidR="00194FCE" w:rsidRPr="00523938" w:rsidTr="00AD7902">
        <w:trPr>
          <w:jc w:val="right"/>
        </w:trPr>
        <w:tc>
          <w:tcPr>
            <w:tcW w:w="2880" w:type="dxa"/>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color w:val="000000" w:themeColor="text1"/>
                <w:sz w:val="24"/>
              </w:rPr>
              <w:t>Ключові потенційні учасники реалізації проекту:</w:t>
            </w:r>
          </w:p>
        </w:tc>
        <w:tc>
          <w:tcPr>
            <w:tcW w:w="6794" w:type="dxa"/>
            <w:gridSpan w:val="4"/>
          </w:tcPr>
          <w:p w:rsidR="00AD7902" w:rsidRPr="00523938" w:rsidRDefault="00AD7902" w:rsidP="00AD7902">
            <w:pPr>
              <w:ind w:left="411" w:right="125"/>
              <w:contextualSpacing/>
              <w:textAlignment w:val="baseline"/>
              <w:rPr>
                <w:rFonts w:ascii="Times New Roman" w:hAnsi="Times New Roman"/>
                <w:bCs/>
                <w:color w:val="000000" w:themeColor="text1"/>
                <w:kern w:val="24"/>
                <w:sz w:val="24"/>
                <w:lang w:eastAsia="uk-UA"/>
              </w:rPr>
            </w:pPr>
            <w:r w:rsidRPr="00523938">
              <w:rPr>
                <w:rFonts w:ascii="Times New Roman" w:hAnsi="Times New Roman"/>
                <w:bCs/>
                <w:color w:val="000000" w:themeColor="text1"/>
                <w:kern w:val="24"/>
                <w:sz w:val="24"/>
                <w:lang w:eastAsia="uk-UA"/>
              </w:rPr>
              <w:t>Червоноградська міська рада</w:t>
            </w:r>
          </w:p>
        </w:tc>
      </w:tr>
      <w:tr w:rsidR="00194FCE" w:rsidRPr="00523938" w:rsidTr="00AD7902">
        <w:trPr>
          <w:trHeight w:val="70"/>
          <w:jc w:val="right"/>
        </w:trPr>
        <w:tc>
          <w:tcPr>
            <w:tcW w:w="2880" w:type="dxa"/>
            <w:shd w:val="clear" w:color="auto" w:fill="FFFFFF"/>
            <w:vAlign w:val="center"/>
          </w:tcPr>
          <w:p w:rsidR="00AD7902" w:rsidRPr="00523938" w:rsidRDefault="00AD7902" w:rsidP="00AD7902">
            <w:pPr>
              <w:rPr>
                <w:rFonts w:ascii="Times New Roman" w:hAnsi="Times New Roman"/>
                <w:b/>
                <w:bCs/>
                <w:color w:val="000000" w:themeColor="text1"/>
                <w:sz w:val="24"/>
              </w:rPr>
            </w:pPr>
            <w:r w:rsidRPr="00523938">
              <w:rPr>
                <w:rFonts w:ascii="Times New Roman" w:hAnsi="Times New Roman"/>
                <w:b/>
                <w:bCs/>
                <w:color w:val="000000" w:themeColor="text1"/>
                <w:sz w:val="24"/>
              </w:rPr>
              <w:t>Інше:</w:t>
            </w:r>
          </w:p>
        </w:tc>
        <w:tc>
          <w:tcPr>
            <w:tcW w:w="6794" w:type="dxa"/>
            <w:gridSpan w:val="4"/>
          </w:tcPr>
          <w:p w:rsidR="00AD7902" w:rsidRPr="00523938" w:rsidRDefault="00AD7902" w:rsidP="00AD7902">
            <w:pPr>
              <w:ind w:left="411" w:right="125"/>
              <w:contextualSpacing/>
              <w:textAlignment w:val="baseline"/>
              <w:rPr>
                <w:rFonts w:ascii="Times New Roman" w:hAnsi="Times New Roman"/>
                <w:bCs/>
                <w:color w:val="000000" w:themeColor="text1"/>
                <w:kern w:val="24"/>
                <w:sz w:val="24"/>
                <w:lang w:eastAsia="uk-UA"/>
              </w:rPr>
            </w:pPr>
          </w:p>
        </w:tc>
      </w:tr>
    </w:tbl>
    <w:p w:rsidR="00AD7902" w:rsidRPr="00523938" w:rsidRDefault="00AD7902" w:rsidP="00431ECD">
      <w:pPr>
        <w:rPr>
          <w:rFonts w:ascii="Times New Roman" w:hAnsi="Times New Roman"/>
          <w:color w:val="000000" w:themeColor="text1"/>
          <w:sz w:val="24"/>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194FCE" w:rsidRPr="00523938" w:rsidTr="00EA2521">
        <w:trPr>
          <w:jc w:val="right"/>
        </w:trPr>
        <w:tc>
          <w:tcPr>
            <w:tcW w:w="2880" w:type="dxa"/>
            <w:vAlign w:val="center"/>
          </w:tcPr>
          <w:p w:rsidR="00186EB7" w:rsidRPr="00523938" w:rsidRDefault="00186EB7" w:rsidP="00186EB7">
            <w:pPr>
              <w:outlineLvl w:val="5"/>
              <w:rPr>
                <w:rFonts w:ascii="Times New Roman" w:hAnsi="Times New Roman"/>
                <w:b/>
                <w:bCs/>
                <w:color w:val="000000" w:themeColor="text1"/>
                <w:sz w:val="24"/>
                <w:lang w:eastAsia="en-US"/>
              </w:rPr>
            </w:pPr>
            <w:r w:rsidRPr="00523938">
              <w:rPr>
                <w:rFonts w:ascii="Times New Roman" w:hAnsi="Times New Roman"/>
                <w:b/>
                <w:bCs/>
                <w:color w:val="000000" w:themeColor="text1"/>
                <w:sz w:val="24"/>
                <w:lang w:eastAsia="en-US"/>
              </w:rPr>
              <w:t>Завдання Стратегії, якому відповідає проект:</w:t>
            </w:r>
          </w:p>
        </w:tc>
        <w:tc>
          <w:tcPr>
            <w:tcW w:w="6794" w:type="dxa"/>
            <w:gridSpan w:val="4"/>
          </w:tcPr>
          <w:p w:rsidR="00186EB7" w:rsidRPr="00523938" w:rsidRDefault="00186EB7" w:rsidP="00186EB7">
            <w:pPr>
              <w:pBdr>
                <w:left w:val="single" w:sz="18" w:space="4" w:color="auto"/>
              </w:pBd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1.2.4. Розвиток людських ресурсів</w:t>
            </w:r>
          </w:p>
        </w:tc>
      </w:tr>
      <w:tr w:rsidR="00194FCE" w:rsidRPr="00523938" w:rsidTr="00EA2521">
        <w:trPr>
          <w:jc w:val="right"/>
        </w:trPr>
        <w:tc>
          <w:tcPr>
            <w:tcW w:w="2880" w:type="dxa"/>
            <w:vAlign w:val="center"/>
          </w:tcPr>
          <w:p w:rsidR="00186EB7" w:rsidRPr="00523938" w:rsidRDefault="00186EB7" w:rsidP="00186EB7">
            <w:pPr>
              <w:rPr>
                <w:rFonts w:ascii="Times New Roman" w:hAnsi="Times New Roman"/>
                <w:b/>
                <w:bCs/>
                <w:color w:val="000000" w:themeColor="text1"/>
                <w:sz w:val="24"/>
              </w:rPr>
            </w:pPr>
            <w:r w:rsidRPr="00523938">
              <w:rPr>
                <w:rFonts w:ascii="Times New Roman" w:hAnsi="Times New Roman"/>
                <w:b/>
                <w:bCs/>
                <w:color w:val="000000" w:themeColor="text1"/>
                <w:sz w:val="24"/>
              </w:rPr>
              <w:t>Назва проекту:</w:t>
            </w:r>
          </w:p>
        </w:tc>
        <w:tc>
          <w:tcPr>
            <w:tcW w:w="6794" w:type="dxa"/>
            <w:gridSpan w:val="4"/>
          </w:tcPr>
          <w:p w:rsidR="00186EB7" w:rsidRPr="00523938" w:rsidRDefault="00186EB7" w:rsidP="00186EB7">
            <w:pP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Школа підприємництва “Smart project” для учнів ЗЗСО Червоноградської ТГ</w:t>
            </w:r>
          </w:p>
        </w:tc>
      </w:tr>
      <w:tr w:rsidR="00194FCE" w:rsidRPr="00523938" w:rsidTr="00EA2521">
        <w:trPr>
          <w:jc w:val="right"/>
        </w:trPr>
        <w:tc>
          <w:tcPr>
            <w:tcW w:w="2880" w:type="dxa"/>
            <w:vAlign w:val="center"/>
          </w:tcPr>
          <w:p w:rsidR="00186EB7" w:rsidRPr="00523938" w:rsidRDefault="00186EB7" w:rsidP="00186EB7">
            <w:pPr>
              <w:rPr>
                <w:rFonts w:ascii="Times New Roman" w:hAnsi="Times New Roman"/>
                <w:b/>
                <w:bCs/>
                <w:color w:val="000000" w:themeColor="text1"/>
                <w:sz w:val="24"/>
              </w:rPr>
            </w:pPr>
            <w:r w:rsidRPr="00523938">
              <w:rPr>
                <w:rFonts w:ascii="Times New Roman" w:hAnsi="Times New Roman"/>
                <w:b/>
                <w:bCs/>
                <w:color w:val="000000" w:themeColor="text1"/>
                <w:sz w:val="24"/>
              </w:rPr>
              <w:t>Цілі проекту:</w:t>
            </w:r>
          </w:p>
        </w:tc>
        <w:tc>
          <w:tcPr>
            <w:tcW w:w="6794" w:type="dxa"/>
            <w:gridSpan w:val="4"/>
          </w:tcPr>
          <w:p w:rsidR="00186EB7" w:rsidRPr="00523938" w:rsidRDefault="00186EB7" w:rsidP="00186EB7">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Навчити основ підприємницької діяльності учнів ЗЗСО Червоноградської територіальної громади.</w:t>
            </w:r>
          </w:p>
        </w:tc>
      </w:tr>
      <w:tr w:rsidR="00194FCE" w:rsidRPr="00523938" w:rsidTr="00EA2521">
        <w:trPr>
          <w:jc w:val="right"/>
        </w:trPr>
        <w:tc>
          <w:tcPr>
            <w:tcW w:w="2880" w:type="dxa"/>
            <w:vAlign w:val="center"/>
          </w:tcPr>
          <w:p w:rsidR="00186EB7" w:rsidRPr="00523938" w:rsidRDefault="00186EB7" w:rsidP="00186EB7">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t>Територія на яку проект матиме вплив:</w:t>
            </w:r>
          </w:p>
        </w:tc>
        <w:tc>
          <w:tcPr>
            <w:tcW w:w="6794" w:type="dxa"/>
            <w:gridSpan w:val="4"/>
          </w:tcPr>
          <w:p w:rsidR="00186EB7" w:rsidRPr="00523938" w:rsidRDefault="00186EB7" w:rsidP="00186EB7">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Червоноградська ТГ.</w:t>
            </w:r>
          </w:p>
        </w:tc>
      </w:tr>
      <w:tr w:rsidR="00194FCE" w:rsidRPr="00523938" w:rsidTr="00EA2521">
        <w:trPr>
          <w:jc w:val="right"/>
        </w:trPr>
        <w:tc>
          <w:tcPr>
            <w:tcW w:w="2880" w:type="dxa"/>
            <w:vAlign w:val="center"/>
          </w:tcPr>
          <w:p w:rsidR="00186EB7" w:rsidRPr="00523938" w:rsidRDefault="00186EB7" w:rsidP="00186EB7">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lastRenderedPageBreak/>
              <w:t>Орієнтовна кількість отримувачів вигод</w:t>
            </w:r>
          </w:p>
        </w:tc>
        <w:tc>
          <w:tcPr>
            <w:tcW w:w="6794" w:type="dxa"/>
            <w:gridSpan w:val="4"/>
          </w:tcPr>
          <w:p w:rsidR="00186EB7" w:rsidRPr="00523938" w:rsidRDefault="00186EB7" w:rsidP="00186EB7">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Більше 3000 учнів закладів загальної середньої освіти, що мешкають у громаді.</w:t>
            </w:r>
          </w:p>
        </w:tc>
      </w:tr>
      <w:tr w:rsidR="00194FCE" w:rsidRPr="00523938" w:rsidTr="00EA2521">
        <w:trPr>
          <w:jc w:val="right"/>
        </w:trPr>
        <w:tc>
          <w:tcPr>
            <w:tcW w:w="2880" w:type="dxa"/>
            <w:shd w:val="clear" w:color="auto" w:fill="FFFFFF"/>
            <w:vAlign w:val="center"/>
          </w:tcPr>
          <w:p w:rsidR="00186EB7" w:rsidRPr="00523938" w:rsidRDefault="00186EB7" w:rsidP="00186EB7">
            <w:pPr>
              <w:rPr>
                <w:rFonts w:ascii="Times New Roman" w:hAnsi="Times New Roman"/>
                <w:b/>
                <w:bCs/>
                <w:color w:val="000000" w:themeColor="text1"/>
                <w:sz w:val="24"/>
              </w:rPr>
            </w:pPr>
            <w:r w:rsidRPr="00523938">
              <w:rPr>
                <w:rFonts w:ascii="Times New Roman" w:hAnsi="Times New Roman"/>
                <w:b/>
                <w:bCs/>
                <w:color w:val="000000" w:themeColor="text1"/>
                <w:sz w:val="24"/>
              </w:rPr>
              <w:t>Стислий опис проекту:</w:t>
            </w:r>
          </w:p>
        </w:tc>
        <w:tc>
          <w:tcPr>
            <w:tcW w:w="6794" w:type="dxa"/>
            <w:gridSpan w:val="4"/>
          </w:tcPr>
          <w:p w:rsidR="00186EB7" w:rsidRPr="00523938" w:rsidRDefault="00186EB7" w:rsidP="00186EB7">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Знання у сфері підприєм</w:t>
            </w:r>
            <w:r w:rsidR="00C22DEF" w:rsidRPr="00523938">
              <w:rPr>
                <w:rFonts w:ascii="Times New Roman" w:hAnsi="Times New Roman"/>
                <w:color w:val="000000" w:themeColor="text1"/>
                <w:sz w:val="24"/>
                <w:lang w:eastAsia="it-IT"/>
              </w:rPr>
              <w:t xml:space="preserve">ництва мають бути прикладними, </w:t>
            </w:r>
            <w:r w:rsidRPr="00523938">
              <w:rPr>
                <w:rFonts w:ascii="Times New Roman" w:hAnsi="Times New Roman"/>
                <w:color w:val="000000" w:themeColor="text1"/>
                <w:sz w:val="24"/>
                <w:lang w:eastAsia="it-IT"/>
              </w:rPr>
              <w:t>наочн</w:t>
            </w:r>
            <w:r w:rsidR="00C22DEF" w:rsidRPr="00523938">
              <w:rPr>
                <w:rFonts w:ascii="Times New Roman" w:hAnsi="Times New Roman"/>
                <w:color w:val="000000" w:themeColor="text1"/>
                <w:sz w:val="24"/>
                <w:lang w:eastAsia="it-IT"/>
              </w:rPr>
              <w:t>и</w:t>
            </w:r>
            <w:r w:rsidRPr="00523938">
              <w:rPr>
                <w:rFonts w:ascii="Times New Roman" w:hAnsi="Times New Roman"/>
                <w:color w:val="000000" w:themeColor="text1"/>
                <w:sz w:val="24"/>
                <w:lang w:eastAsia="it-IT"/>
              </w:rPr>
              <w:t>ми та приносити результат. Школа підприємництва – один із прикладів, як практично застосувати ці знання, а також набути і розвинути нові компетентності та навички в учнів. </w:t>
            </w:r>
          </w:p>
          <w:p w:rsidR="00186EB7" w:rsidRPr="00523938" w:rsidRDefault="00186EB7" w:rsidP="00186EB7">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Школа підприємництва зможе підготувати, з одного боку, до чогось конкретного, а з іншого – розвинути здібності та відкритість до непередбачуваного в майбутньому.</w:t>
            </w:r>
          </w:p>
          <w:p w:rsidR="00186EB7" w:rsidRPr="00523938" w:rsidRDefault="00186EB7" w:rsidP="00186EB7">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Курс підпорядкований глобальній меті — розвивати підприємницьке мислення в школярів і в такий спосіб надихати нові покоління українців на створення власного бізнесу, якою б амбітною метою це не здавалося їм спочатку.</w:t>
            </w:r>
          </w:p>
        </w:tc>
      </w:tr>
      <w:tr w:rsidR="00194FCE" w:rsidRPr="00523938" w:rsidTr="00EA2521">
        <w:trPr>
          <w:jc w:val="right"/>
        </w:trPr>
        <w:tc>
          <w:tcPr>
            <w:tcW w:w="2880" w:type="dxa"/>
            <w:shd w:val="clear" w:color="auto" w:fill="FFFFFF"/>
            <w:vAlign w:val="center"/>
          </w:tcPr>
          <w:p w:rsidR="00186EB7" w:rsidRPr="00523938" w:rsidRDefault="00186EB7" w:rsidP="00186EB7">
            <w:pPr>
              <w:rPr>
                <w:rFonts w:ascii="Times New Roman" w:hAnsi="Times New Roman"/>
                <w:b/>
                <w:bCs/>
                <w:color w:val="000000" w:themeColor="text1"/>
                <w:sz w:val="24"/>
              </w:rPr>
            </w:pPr>
            <w:r w:rsidRPr="00523938">
              <w:rPr>
                <w:rFonts w:ascii="Times New Roman" w:hAnsi="Times New Roman"/>
                <w:b/>
                <w:bCs/>
                <w:color w:val="000000" w:themeColor="text1"/>
                <w:sz w:val="24"/>
              </w:rPr>
              <w:t>Очікувані результати:</w:t>
            </w:r>
          </w:p>
        </w:tc>
        <w:tc>
          <w:tcPr>
            <w:tcW w:w="6794" w:type="dxa"/>
            <w:gridSpan w:val="4"/>
            <w:shd w:val="clear" w:color="auto" w:fill="FFFFFF"/>
          </w:tcPr>
          <w:p w:rsidR="00590D2B" w:rsidRPr="00523938" w:rsidRDefault="00186EB7" w:rsidP="00186EB7">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1. Учні усвідомили переваги ведення підприємницької діяльності та сформували риси й позиції, потрібні кожній людині для успішної самореалізації в сучасному світі, а також змогли відповісти на такі запитання:</w:t>
            </w:r>
            <w:r w:rsidR="00590D2B" w:rsidRPr="00523938">
              <w:rPr>
                <w:rFonts w:ascii="Times New Roman" w:hAnsi="Times New Roman"/>
                <w:color w:val="000000" w:themeColor="text1"/>
                <w:sz w:val="24"/>
                <w:lang w:eastAsia="it-IT"/>
              </w:rPr>
              <w:t xml:space="preserve"> </w:t>
            </w:r>
          </w:p>
          <w:p w:rsidR="00590D2B" w:rsidRPr="00523938" w:rsidRDefault="00590D2B" w:rsidP="00590D2B">
            <w:pPr>
              <w:pStyle w:val="1f3"/>
              <w:numPr>
                <w:ilvl w:val="0"/>
                <w:numId w:val="61"/>
              </w:numPr>
              <w:rPr>
                <w:rFonts w:ascii="Times New Roman" w:hAnsi="Times New Roman"/>
                <w:sz w:val="24"/>
                <w:lang w:eastAsia="it-IT"/>
              </w:rPr>
            </w:pPr>
            <w:r w:rsidRPr="00523938">
              <w:rPr>
                <w:rFonts w:ascii="Times New Roman" w:hAnsi="Times New Roman"/>
                <w:sz w:val="24"/>
                <w:lang w:eastAsia="it-IT"/>
              </w:rPr>
              <w:t>я</w:t>
            </w:r>
            <w:r w:rsidR="00186EB7" w:rsidRPr="00523938">
              <w:rPr>
                <w:rFonts w:ascii="Times New Roman" w:hAnsi="Times New Roman"/>
                <w:sz w:val="24"/>
                <w:lang w:eastAsia="it-IT"/>
              </w:rPr>
              <w:t>к віднайти свою бізнес-ідею та перевірити її?</w:t>
            </w:r>
          </w:p>
          <w:p w:rsidR="00186EB7" w:rsidRPr="00523938" w:rsidRDefault="00590D2B" w:rsidP="00590D2B">
            <w:pPr>
              <w:pStyle w:val="1f3"/>
              <w:numPr>
                <w:ilvl w:val="0"/>
                <w:numId w:val="61"/>
              </w:numPr>
              <w:rPr>
                <w:rFonts w:ascii="Times New Roman" w:hAnsi="Times New Roman"/>
                <w:sz w:val="24"/>
                <w:lang w:eastAsia="it-IT"/>
              </w:rPr>
            </w:pPr>
            <w:r w:rsidRPr="00523938">
              <w:rPr>
                <w:rFonts w:ascii="Times New Roman" w:hAnsi="Times New Roman"/>
                <w:sz w:val="24"/>
                <w:lang w:eastAsia="it-IT"/>
              </w:rPr>
              <w:t>я</w:t>
            </w:r>
            <w:r w:rsidR="00186EB7" w:rsidRPr="00523938">
              <w:rPr>
                <w:rFonts w:ascii="Times New Roman" w:hAnsi="Times New Roman"/>
                <w:sz w:val="24"/>
                <w:lang w:eastAsia="it-IT"/>
              </w:rPr>
              <w:t xml:space="preserve">к зробити так, щоб про твій продукт дізналися? </w:t>
            </w:r>
          </w:p>
          <w:p w:rsidR="00590D2B" w:rsidRPr="00523938" w:rsidRDefault="00590D2B" w:rsidP="00590D2B">
            <w:pPr>
              <w:pStyle w:val="1f3"/>
              <w:numPr>
                <w:ilvl w:val="0"/>
                <w:numId w:val="61"/>
              </w:numPr>
              <w:rPr>
                <w:rFonts w:ascii="Times New Roman" w:hAnsi="Times New Roman"/>
                <w:sz w:val="24"/>
                <w:lang w:eastAsia="it-IT"/>
              </w:rPr>
            </w:pPr>
            <w:r w:rsidRPr="00523938">
              <w:rPr>
                <w:rFonts w:ascii="Times New Roman" w:hAnsi="Times New Roman"/>
                <w:sz w:val="24"/>
                <w:lang w:eastAsia="it-IT"/>
              </w:rPr>
              <w:t>я</w:t>
            </w:r>
            <w:r w:rsidR="00186EB7" w:rsidRPr="00523938">
              <w:rPr>
                <w:rFonts w:ascii="Times New Roman" w:hAnsi="Times New Roman"/>
                <w:sz w:val="24"/>
                <w:lang w:eastAsia="it-IT"/>
              </w:rPr>
              <w:t>к знайти саме своїх клієнтів?</w:t>
            </w:r>
          </w:p>
          <w:p w:rsidR="00590D2B" w:rsidRPr="00523938" w:rsidRDefault="00590D2B" w:rsidP="00590D2B">
            <w:pPr>
              <w:pStyle w:val="1f3"/>
              <w:numPr>
                <w:ilvl w:val="0"/>
                <w:numId w:val="61"/>
              </w:numPr>
              <w:rPr>
                <w:rFonts w:ascii="Times New Roman" w:hAnsi="Times New Roman"/>
                <w:sz w:val="24"/>
                <w:lang w:eastAsia="it-IT"/>
              </w:rPr>
            </w:pPr>
            <w:r w:rsidRPr="00523938">
              <w:rPr>
                <w:rFonts w:ascii="Times New Roman" w:hAnsi="Times New Roman"/>
                <w:sz w:val="24"/>
                <w:lang w:eastAsia="it-IT"/>
              </w:rPr>
              <w:t>щ</w:t>
            </w:r>
            <w:r w:rsidR="00186EB7" w:rsidRPr="00523938">
              <w:rPr>
                <w:rFonts w:ascii="Times New Roman" w:hAnsi="Times New Roman"/>
                <w:sz w:val="24"/>
                <w:lang w:eastAsia="it-IT"/>
              </w:rPr>
              <w:t>о таке маркетингова стратегія та SMM для бізнесу?</w:t>
            </w:r>
          </w:p>
          <w:p w:rsidR="00590D2B" w:rsidRPr="00523938" w:rsidRDefault="00590D2B" w:rsidP="00590D2B">
            <w:pPr>
              <w:pStyle w:val="1f3"/>
              <w:numPr>
                <w:ilvl w:val="0"/>
                <w:numId w:val="61"/>
              </w:numPr>
              <w:rPr>
                <w:rFonts w:ascii="Times New Roman" w:hAnsi="Times New Roman"/>
                <w:sz w:val="24"/>
                <w:lang w:eastAsia="it-IT"/>
              </w:rPr>
            </w:pPr>
            <w:r w:rsidRPr="00523938">
              <w:rPr>
                <w:rFonts w:ascii="Times New Roman" w:hAnsi="Times New Roman"/>
                <w:sz w:val="24"/>
                <w:lang w:eastAsia="it-IT"/>
              </w:rPr>
              <w:t>я</w:t>
            </w:r>
            <w:r w:rsidR="00186EB7" w:rsidRPr="00523938">
              <w:rPr>
                <w:rFonts w:ascii="Times New Roman" w:hAnsi="Times New Roman"/>
                <w:sz w:val="24"/>
                <w:lang w:eastAsia="it-IT"/>
              </w:rPr>
              <w:t>кі є джерела фінансування бізнесу, крім власних коштів?</w:t>
            </w:r>
          </w:p>
          <w:p w:rsidR="00186EB7" w:rsidRPr="00523938" w:rsidRDefault="00186EB7" w:rsidP="00186EB7">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2. Разом з експертами пройшли потрібні кроки для створення власної справи (на виході планується отримати бізнес ідеї, концепції, стратегії від учнів, які б вони змогли реалізувати);</w:t>
            </w:r>
          </w:p>
          <w:p w:rsidR="00186EB7" w:rsidRPr="00523938" w:rsidRDefault="00186EB7" w:rsidP="00186EB7">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3. Особистісний ріст і розвиток учнівської молоді через теоретичні та практичні навички, що вони отримали під час проведення школи підприємництва;</w:t>
            </w:r>
          </w:p>
          <w:p w:rsidR="00186EB7" w:rsidRPr="00523938" w:rsidRDefault="00186EB7" w:rsidP="00186EB7">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4. Привернули уваги до залученості молоді у процеси формування та розвитку громади.</w:t>
            </w:r>
          </w:p>
        </w:tc>
      </w:tr>
      <w:tr w:rsidR="00194FCE" w:rsidRPr="00523938" w:rsidTr="00EA2521">
        <w:trPr>
          <w:jc w:val="right"/>
        </w:trPr>
        <w:tc>
          <w:tcPr>
            <w:tcW w:w="2880" w:type="dxa"/>
            <w:shd w:val="clear" w:color="auto" w:fill="FFFFFF"/>
            <w:vAlign w:val="center"/>
          </w:tcPr>
          <w:p w:rsidR="00186EB7" w:rsidRPr="00523938" w:rsidRDefault="00186EB7" w:rsidP="00186EB7">
            <w:pPr>
              <w:rPr>
                <w:rFonts w:ascii="Times New Roman" w:hAnsi="Times New Roman"/>
                <w:b/>
                <w:bCs/>
                <w:color w:val="000000" w:themeColor="text1"/>
                <w:sz w:val="24"/>
              </w:rPr>
            </w:pPr>
            <w:r w:rsidRPr="00523938">
              <w:rPr>
                <w:rFonts w:ascii="Times New Roman" w:hAnsi="Times New Roman"/>
                <w:b/>
                <w:bCs/>
                <w:color w:val="000000" w:themeColor="text1"/>
                <w:sz w:val="24"/>
              </w:rPr>
              <w:t>Ключові заходи проекту:</w:t>
            </w:r>
          </w:p>
        </w:tc>
        <w:tc>
          <w:tcPr>
            <w:tcW w:w="6794" w:type="dxa"/>
            <w:gridSpan w:val="4"/>
          </w:tcPr>
          <w:p w:rsidR="00186EB7" w:rsidRPr="00523938" w:rsidRDefault="00186EB7" w:rsidP="00FA7D5D">
            <w:pPr>
              <w:numPr>
                <w:ilvl w:val="0"/>
                <w:numId w:val="27"/>
              </w:num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Провести навчання педагогів.</w:t>
            </w:r>
          </w:p>
          <w:p w:rsidR="00186EB7" w:rsidRPr="00523938" w:rsidRDefault="00186EB7" w:rsidP="00FA7D5D">
            <w:pPr>
              <w:numPr>
                <w:ilvl w:val="0"/>
                <w:numId w:val="27"/>
              </w:num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Закупити необхідне обладнання.</w:t>
            </w:r>
          </w:p>
          <w:p w:rsidR="00186EB7" w:rsidRPr="00523938" w:rsidRDefault="00186EB7" w:rsidP="00FA7D5D">
            <w:pPr>
              <w:numPr>
                <w:ilvl w:val="0"/>
                <w:numId w:val="27"/>
              </w:num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Провести 6 модулів і 30 уроків із залученням найкращих експертів у своїх сферах.</w:t>
            </w:r>
          </w:p>
          <w:p w:rsidR="00186EB7" w:rsidRPr="00523938" w:rsidRDefault="00186EB7" w:rsidP="00FA7D5D">
            <w:pPr>
              <w:numPr>
                <w:ilvl w:val="0"/>
                <w:numId w:val="27"/>
              </w:num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Створити моделі бізнес стратегій учнями.</w:t>
            </w:r>
          </w:p>
          <w:p w:rsidR="00186EB7" w:rsidRPr="00523938" w:rsidRDefault="00186EB7" w:rsidP="00FA7D5D">
            <w:pPr>
              <w:numPr>
                <w:ilvl w:val="0"/>
                <w:numId w:val="27"/>
              </w:num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Створити форми шкіл підприємництва учнями у ЗЗСО.</w:t>
            </w:r>
          </w:p>
          <w:p w:rsidR="00186EB7" w:rsidRPr="00523938" w:rsidRDefault="00186EB7" w:rsidP="00FA7D5D">
            <w:pPr>
              <w:numPr>
                <w:ilvl w:val="0"/>
                <w:numId w:val="27"/>
              </w:num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Створити систему заохочення для учнів-учасників школи підприємництва з боку міської ради.</w:t>
            </w:r>
          </w:p>
        </w:tc>
      </w:tr>
      <w:tr w:rsidR="00194FCE" w:rsidRPr="00523938" w:rsidTr="00EA2521">
        <w:trPr>
          <w:jc w:val="right"/>
        </w:trPr>
        <w:tc>
          <w:tcPr>
            <w:tcW w:w="2880" w:type="dxa"/>
            <w:shd w:val="clear" w:color="auto" w:fill="FFFFFF"/>
            <w:vAlign w:val="center"/>
          </w:tcPr>
          <w:p w:rsidR="00186EB7" w:rsidRPr="00523938" w:rsidRDefault="00186EB7" w:rsidP="00186EB7">
            <w:pPr>
              <w:rPr>
                <w:rFonts w:ascii="Times New Roman" w:hAnsi="Times New Roman"/>
                <w:b/>
                <w:color w:val="000000" w:themeColor="text1"/>
                <w:sz w:val="24"/>
              </w:rPr>
            </w:pPr>
            <w:r w:rsidRPr="00523938">
              <w:rPr>
                <w:rFonts w:ascii="Times New Roman" w:hAnsi="Times New Roman"/>
                <w:b/>
                <w:color w:val="000000" w:themeColor="text1"/>
                <w:sz w:val="24"/>
              </w:rPr>
              <w:t xml:space="preserve">Період здійснення: </w:t>
            </w:r>
          </w:p>
        </w:tc>
        <w:tc>
          <w:tcPr>
            <w:tcW w:w="6794" w:type="dxa"/>
            <w:gridSpan w:val="4"/>
            <w:vAlign w:val="center"/>
          </w:tcPr>
          <w:p w:rsidR="00186EB7" w:rsidRPr="00523938" w:rsidRDefault="00AF3295" w:rsidP="00186EB7">
            <w:pPr>
              <w:rPr>
                <w:rFonts w:ascii="Times New Roman" w:hAnsi="Times New Roman"/>
                <w:color w:val="000000" w:themeColor="text1"/>
                <w:sz w:val="24"/>
                <w:lang w:eastAsia="it-IT"/>
              </w:rPr>
            </w:pPr>
            <w:r w:rsidRPr="00523938">
              <w:rPr>
                <w:rFonts w:ascii="Times New Roman" w:hAnsi="Times New Roman"/>
                <w:b/>
                <w:color w:val="000000" w:themeColor="text1"/>
                <w:sz w:val="24"/>
              </w:rPr>
              <w:t>2024 - 2027</w:t>
            </w:r>
            <w:r w:rsidR="00186EB7" w:rsidRPr="00523938">
              <w:rPr>
                <w:rFonts w:ascii="Times New Roman" w:hAnsi="Times New Roman"/>
                <w:b/>
                <w:color w:val="000000" w:themeColor="text1"/>
                <w:sz w:val="24"/>
              </w:rPr>
              <w:t xml:space="preserve"> роки:</w:t>
            </w:r>
          </w:p>
        </w:tc>
      </w:tr>
      <w:tr w:rsidR="00194FCE" w:rsidRPr="00523938" w:rsidTr="00EA2521">
        <w:trPr>
          <w:jc w:val="right"/>
        </w:trPr>
        <w:tc>
          <w:tcPr>
            <w:tcW w:w="2880" w:type="dxa"/>
            <w:vMerge w:val="restart"/>
            <w:shd w:val="clear" w:color="auto" w:fill="FFFFFF"/>
            <w:vAlign w:val="center"/>
          </w:tcPr>
          <w:p w:rsidR="00186EB7" w:rsidRPr="00523938" w:rsidRDefault="00186EB7" w:rsidP="00186EB7">
            <w:pPr>
              <w:rPr>
                <w:rFonts w:ascii="Times New Roman" w:hAnsi="Times New Roman"/>
                <w:b/>
                <w:bCs/>
                <w:color w:val="000000" w:themeColor="text1"/>
                <w:sz w:val="24"/>
              </w:rPr>
            </w:pPr>
            <w:r w:rsidRPr="00523938">
              <w:rPr>
                <w:rFonts w:ascii="Times New Roman" w:hAnsi="Times New Roman"/>
                <w:b/>
                <w:bCs/>
                <w:color w:val="000000" w:themeColor="text1"/>
                <w:sz w:val="24"/>
              </w:rPr>
              <w:t>Орієнтовна вартість проекту, тис. грн.</w:t>
            </w:r>
          </w:p>
        </w:tc>
        <w:tc>
          <w:tcPr>
            <w:tcW w:w="1679" w:type="dxa"/>
            <w:shd w:val="clear" w:color="auto" w:fill="E6E6E6"/>
            <w:vAlign w:val="center"/>
          </w:tcPr>
          <w:p w:rsidR="00186EB7" w:rsidRPr="00523938" w:rsidRDefault="00186EB7" w:rsidP="00C22DEF">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C22DEF" w:rsidRPr="00523938">
              <w:rPr>
                <w:rFonts w:ascii="Times New Roman" w:hAnsi="Times New Roman"/>
                <w:b/>
                <w:color w:val="000000" w:themeColor="text1"/>
                <w:sz w:val="24"/>
                <w:lang w:eastAsia="it-IT"/>
              </w:rPr>
              <w:t>4</w:t>
            </w:r>
          </w:p>
        </w:tc>
        <w:tc>
          <w:tcPr>
            <w:tcW w:w="1559" w:type="dxa"/>
            <w:shd w:val="clear" w:color="auto" w:fill="E6E6E6"/>
            <w:vAlign w:val="center"/>
          </w:tcPr>
          <w:p w:rsidR="00186EB7" w:rsidRPr="00523938" w:rsidRDefault="00186EB7" w:rsidP="00C22DEF">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C22DEF" w:rsidRPr="00523938">
              <w:rPr>
                <w:rFonts w:ascii="Times New Roman" w:hAnsi="Times New Roman"/>
                <w:b/>
                <w:color w:val="000000" w:themeColor="text1"/>
                <w:sz w:val="24"/>
                <w:lang w:eastAsia="it-IT"/>
              </w:rPr>
              <w:t>5</w:t>
            </w:r>
          </w:p>
        </w:tc>
        <w:tc>
          <w:tcPr>
            <w:tcW w:w="1559" w:type="dxa"/>
            <w:tcBorders>
              <w:bottom w:val="single" w:sz="4" w:space="0" w:color="auto"/>
            </w:tcBorders>
            <w:shd w:val="clear" w:color="auto" w:fill="E6E6E6"/>
            <w:vAlign w:val="center"/>
          </w:tcPr>
          <w:p w:rsidR="00186EB7" w:rsidRPr="00523938" w:rsidRDefault="00186EB7" w:rsidP="00C22DEF">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C22DEF" w:rsidRPr="00523938">
              <w:rPr>
                <w:rFonts w:ascii="Times New Roman" w:hAnsi="Times New Roman"/>
                <w:b/>
                <w:color w:val="000000" w:themeColor="text1"/>
                <w:sz w:val="24"/>
                <w:lang w:eastAsia="it-IT"/>
              </w:rPr>
              <w:t>6</w:t>
            </w:r>
          </w:p>
        </w:tc>
        <w:tc>
          <w:tcPr>
            <w:tcW w:w="1997" w:type="dxa"/>
            <w:shd w:val="clear" w:color="auto" w:fill="E6E6E6"/>
            <w:vAlign w:val="center"/>
          </w:tcPr>
          <w:p w:rsidR="00186EB7" w:rsidRPr="00523938" w:rsidRDefault="00186EB7" w:rsidP="00186EB7">
            <w:pPr>
              <w:ind w:firstLine="104"/>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Разом</w:t>
            </w:r>
          </w:p>
        </w:tc>
      </w:tr>
      <w:tr w:rsidR="00194FCE" w:rsidRPr="00523938" w:rsidTr="00EA2521">
        <w:trPr>
          <w:jc w:val="right"/>
        </w:trPr>
        <w:tc>
          <w:tcPr>
            <w:tcW w:w="2880" w:type="dxa"/>
            <w:vMerge/>
            <w:shd w:val="clear" w:color="auto" w:fill="FFFFFF"/>
            <w:vAlign w:val="center"/>
          </w:tcPr>
          <w:p w:rsidR="00186EB7" w:rsidRPr="00523938" w:rsidRDefault="00186EB7" w:rsidP="00186EB7">
            <w:pPr>
              <w:rPr>
                <w:rFonts w:ascii="Times New Roman" w:hAnsi="Times New Roman"/>
                <w:b/>
                <w:bCs/>
                <w:color w:val="000000" w:themeColor="text1"/>
                <w:sz w:val="24"/>
              </w:rPr>
            </w:pPr>
          </w:p>
        </w:tc>
        <w:tc>
          <w:tcPr>
            <w:tcW w:w="1679" w:type="dxa"/>
            <w:vAlign w:val="center"/>
          </w:tcPr>
          <w:p w:rsidR="00186EB7" w:rsidRPr="00523938" w:rsidRDefault="00186EB7" w:rsidP="00186EB7">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500</w:t>
            </w:r>
          </w:p>
        </w:tc>
        <w:tc>
          <w:tcPr>
            <w:tcW w:w="1559" w:type="dxa"/>
            <w:shd w:val="clear" w:color="auto" w:fill="FFFFFF"/>
            <w:vAlign w:val="center"/>
          </w:tcPr>
          <w:p w:rsidR="00186EB7" w:rsidRPr="00523938" w:rsidRDefault="00186EB7" w:rsidP="00186EB7">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150</w:t>
            </w:r>
          </w:p>
        </w:tc>
        <w:tc>
          <w:tcPr>
            <w:tcW w:w="1559" w:type="dxa"/>
            <w:shd w:val="clear" w:color="auto" w:fill="auto"/>
            <w:vAlign w:val="center"/>
          </w:tcPr>
          <w:p w:rsidR="00186EB7" w:rsidRPr="00523938" w:rsidRDefault="00186EB7" w:rsidP="00186EB7">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150</w:t>
            </w:r>
          </w:p>
        </w:tc>
        <w:tc>
          <w:tcPr>
            <w:tcW w:w="1997" w:type="dxa"/>
            <w:shd w:val="clear" w:color="auto" w:fill="FFFFFF"/>
            <w:vAlign w:val="center"/>
          </w:tcPr>
          <w:p w:rsidR="00186EB7" w:rsidRPr="00523938" w:rsidRDefault="00186EB7" w:rsidP="00186EB7">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800</w:t>
            </w:r>
          </w:p>
        </w:tc>
      </w:tr>
      <w:tr w:rsidR="00194FCE" w:rsidRPr="00523938" w:rsidTr="00EA2521">
        <w:trPr>
          <w:jc w:val="right"/>
        </w:trPr>
        <w:tc>
          <w:tcPr>
            <w:tcW w:w="2880" w:type="dxa"/>
            <w:shd w:val="clear" w:color="auto" w:fill="FFFFFF"/>
            <w:vAlign w:val="center"/>
          </w:tcPr>
          <w:p w:rsidR="00186EB7" w:rsidRPr="00523938" w:rsidRDefault="00186EB7" w:rsidP="00186EB7">
            <w:pPr>
              <w:rPr>
                <w:rFonts w:ascii="Times New Roman" w:hAnsi="Times New Roman"/>
                <w:b/>
                <w:bCs/>
                <w:color w:val="000000" w:themeColor="text1"/>
                <w:sz w:val="24"/>
              </w:rPr>
            </w:pPr>
            <w:r w:rsidRPr="00523938">
              <w:rPr>
                <w:rFonts w:ascii="Times New Roman" w:hAnsi="Times New Roman"/>
                <w:b/>
                <w:bCs/>
                <w:color w:val="000000" w:themeColor="text1"/>
                <w:sz w:val="24"/>
              </w:rPr>
              <w:t>Джерела фінансування:</w:t>
            </w:r>
          </w:p>
        </w:tc>
        <w:tc>
          <w:tcPr>
            <w:tcW w:w="6794" w:type="dxa"/>
            <w:gridSpan w:val="4"/>
            <w:vAlign w:val="center"/>
          </w:tcPr>
          <w:p w:rsidR="00186EB7" w:rsidRPr="00523938" w:rsidRDefault="00186EB7" w:rsidP="00186EB7">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Місцевий і обласний бюджети, бізнес, грантові кошти.</w:t>
            </w:r>
          </w:p>
          <w:p w:rsidR="00186EB7" w:rsidRPr="00523938" w:rsidRDefault="00186EB7" w:rsidP="00186EB7">
            <w:pPr>
              <w:jc w:val="both"/>
              <w:rPr>
                <w:rFonts w:ascii="Times New Roman" w:hAnsi="Times New Roman"/>
                <w:color w:val="000000" w:themeColor="text1"/>
                <w:sz w:val="24"/>
                <w:lang w:eastAsia="it-IT"/>
              </w:rPr>
            </w:pPr>
          </w:p>
        </w:tc>
      </w:tr>
      <w:tr w:rsidR="00194FCE" w:rsidRPr="00523938" w:rsidTr="00EA2521">
        <w:trPr>
          <w:jc w:val="right"/>
        </w:trPr>
        <w:tc>
          <w:tcPr>
            <w:tcW w:w="2880" w:type="dxa"/>
            <w:shd w:val="clear" w:color="auto" w:fill="FFFFFF"/>
            <w:vAlign w:val="center"/>
          </w:tcPr>
          <w:p w:rsidR="00186EB7" w:rsidRPr="00523938" w:rsidRDefault="00186EB7" w:rsidP="00186EB7">
            <w:pPr>
              <w:rPr>
                <w:rFonts w:ascii="Times New Roman" w:hAnsi="Times New Roman"/>
                <w:b/>
                <w:bCs/>
                <w:color w:val="000000" w:themeColor="text1"/>
                <w:sz w:val="24"/>
              </w:rPr>
            </w:pPr>
            <w:r w:rsidRPr="00523938">
              <w:rPr>
                <w:rFonts w:ascii="Times New Roman" w:hAnsi="Times New Roman"/>
                <w:b/>
                <w:color w:val="000000" w:themeColor="text1"/>
                <w:sz w:val="24"/>
              </w:rPr>
              <w:t>Ключові потенційні учасники реалізації проекту:</w:t>
            </w:r>
          </w:p>
        </w:tc>
        <w:tc>
          <w:tcPr>
            <w:tcW w:w="6794" w:type="dxa"/>
            <w:gridSpan w:val="4"/>
            <w:vAlign w:val="center"/>
          </w:tcPr>
          <w:p w:rsidR="00186EB7" w:rsidRPr="00523938" w:rsidRDefault="00186EB7" w:rsidP="00186EB7">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Виконавчий комітет Червоноградської міської ради, громадські організації, органи виконавчої влади, міжнародні інституції, представники бізнесу.</w:t>
            </w:r>
          </w:p>
        </w:tc>
      </w:tr>
      <w:tr w:rsidR="00194FCE" w:rsidRPr="00523938" w:rsidTr="00EA2521">
        <w:trPr>
          <w:jc w:val="right"/>
        </w:trPr>
        <w:tc>
          <w:tcPr>
            <w:tcW w:w="2880" w:type="dxa"/>
            <w:shd w:val="clear" w:color="auto" w:fill="FFFFFF"/>
            <w:vAlign w:val="center"/>
          </w:tcPr>
          <w:p w:rsidR="00186EB7" w:rsidRPr="00523938" w:rsidRDefault="00186EB7" w:rsidP="00186EB7">
            <w:pPr>
              <w:rPr>
                <w:rFonts w:ascii="Times New Roman" w:hAnsi="Times New Roman"/>
                <w:b/>
                <w:bCs/>
                <w:color w:val="000000" w:themeColor="text1"/>
                <w:sz w:val="24"/>
              </w:rPr>
            </w:pPr>
            <w:r w:rsidRPr="00523938">
              <w:rPr>
                <w:rFonts w:ascii="Times New Roman" w:hAnsi="Times New Roman"/>
                <w:b/>
                <w:bCs/>
                <w:color w:val="000000" w:themeColor="text1"/>
                <w:sz w:val="24"/>
              </w:rPr>
              <w:t>Інше:</w:t>
            </w:r>
          </w:p>
        </w:tc>
        <w:tc>
          <w:tcPr>
            <w:tcW w:w="6794" w:type="dxa"/>
            <w:gridSpan w:val="4"/>
            <w:vAlign w:val="center"/>
          </w:tcPr>
          <w:p w:rsidR="00186EB7" w:rsidRPr="00523938" w:rsidRDefault="00186EB7" w:rsidP="00186EB7">
            <w:pPr>
              <w:rPr>
                <w:rFonts w:ascii="Times New Roman" w:hAnsi="Times New Roman"/>
                <w:color w:val="000000" w:themeColor="text1"/>
                <w:sz w:val="24"/>
                <w:lang w:eastAsia="it-IT"/>
              </w:rPr>
            </w:pPr>
          </w:p>
        </w:tc>
      </w:tr>
    </w:tbl>
    <w:p w:rsidR="00431ECD" w:rsidRPr="00523938" w:rsidRDefault="00431ECD" w:rsidP="00431ECD">
      <w:pPr>
        <w:rPr>
          <w:rFonts w:ascii="Times New Roman" w:hAnsi="Times New Roman"/>
          <w:color w:val="000000" w:themeColor="text1"/>
          <w:sz w:val="24"/>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B07175" w:rsidRPr="00523938" w:rsidTr="00EA2521">
        <w:trPr>
          <w:jc w:val="right"/>
        </w:trPr>
        <w:tc>
          <w:tcPr>
            <w:tcW w:w="2880" w:type="dxa"/>
            <w:vAlign w:val="center"/>
          </w:tcPr>
          <w:p w:rsidR="00186EB7" w:rsidRPr="00523938" w:rsidRDefault="00186EB7" w:rsidP="00186EB7">
            <w:pPr>
              <w:outlineLvl w:val="5"/>
              <w:rPr>
                <w:rFonts w:ascii="Times New Roman" w:hAnsi="Times New Roman"/>
                <w:b/>
                <w:bCs/>
                <w:color w:val="000000" w:themeColor="text1"/>
                <w:sz w:val="24"/>
                <w:lang w:eastAsia="en-US"/>
              </w:rPr>
            </w:pPr>
            <w:r w:rsidRPr="00523938">
              <w:rPr>
                <w:rFonts w:ascii="Times New Roman" w:hAnsi="Times New Roman"/>
                <w:b/>
                <w:bCs/>
                <w:color w:val="000000" w:themeColor="text1"/>
                <w:sz w:val="24"/>
                <w:lang w:eastAsia="en-US"/>
              </w:rPr>
              <w:t>Завдання Стратегії, якому відповідає проект:</w:t>
            </w:r>
          </w:p>
        </w:tc>
        <w:tc>
          <w:tcPr>
            <w:tcW w:w="6794" w:type="dxa"/>
            <w:gridSpan w:val="4"/>
          </w:tcPr>
          <w:p w:rsidR="00186EB7" w:rsidRPr="00523938" w:rsidRDefault="00186EB7" w:rsidP="002415D8">
            <w:pPr>
              <w:pBdr>
                <w:left w:val="single" w:sz="18" w:space="4" w:color="auto"/>
              </w:pBd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1.2.4. Розвиток людських ресурсів</w:t>
            </w:r>
          </w:p>
        </w:tc>
      </w:tr>
      <w:tr w:rsidR="00B07175" w:rsidRPr="00523938" w:rsidTr="00EA2521">
        <w:trPr>
          <w:jc w:val="right"/>
        </w:trPr>
        <w:tc>
          <w:tcPr>
            <w:tcW w:w="2880" w:type="dxa"/>
            <w:vAlign w:val="center"/>
          </w:tcPr>
          <w:p w:rsidR="00186EB7" w:rsidRPr="00523938" w:rsidRDefault="00186EB7" w:rsidP="00186EB7">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Назва проекту:</w:t>
            </w:r>
          </w:p>
        </w:tc>
        <w:tc>
          <w:tcPr>
            <w:tcW w:w="6794" w:type="dxa"/>
            <w:gridSpan w:val="4"/>
          </w:tcPr>
          <w:p w:rsidR="00186EB7" w:rsidRPr="00523938" w:rsidRDefault="00186EB7" w:rsidP="002415D8">
            <w:pPr>
              <w:jc w:val="both"/>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Створення та проведення циклу навчальних семінарів для індивідуальних с/г виробників</w:t>
            </w:r>
          </w:p>
        </w:tc>
      </w:tr>
      <w:tr w:rsidR="00B07175" w:rsidRPr="00523938" w:rsidTr="00EA2521">
        <w:trPr>
          <w:jc w:val="right"/>
        </w:trPr>
        <w:tc>
          <w:tcPr>
            <w:tcW w:w="2880" w:type="dxa"/>
            <w:vAlign w:val="center"/>
          </w:tcPr>
          <w:p w:rsidR="00186EB7" w:rsidRPr="00523938" w:rsidRDefault="00186EB7" w:rsidP="00186EB7">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Цілі проекту:</w:t>
            </w:r>
          </w:p>
        </w:tc>
        <w:tc>
          <w:tcPr>
            <w:tcW w:w="6794" w:type="dxa"/>
            <w:gridSpan w:val="4"/>
          </w:tcPr>
          <w:p w:rsidR="00186EB7" w:rsidRPr="00523938" w:rsidRDefault="00186EB7" w:rsidP="002415D8">
            <w:pP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 xml:space="preserve">Підвищення рівня знань та вмінь місцевих підприємців у сфері ведення підприємницької діяльності в с/г </w:t>
            </w:r>
          </w:p>
        </w:tc>
      </w:tr>
      <w:tr w:rsidR="00B07175" w:rsidRPr="00523938" w:rsidTr="00EA2521">
        <w:trPr>
          <w:jc w:val="right"/>
        </w:trPr>
        <w:tc>
          <w:tcPr>
            <w:tcW w:w="2880" w:type="dxa"/>
            <w:vAlign w:val="center"/>
          </w:tcPr>
          <w:p w:rsidR="00186EB7" w:rsidRPr="00523938" w:rsidRDefault="00186EB7" w:rsidP="00186EB7">
            <w:pPr>
              <w:autoSpaceDE w:val="0"/>
              <w:autoSpaceDN w:val="0"/>
              <w:adjustRightInd w:val="0"/>
              <w:rPr>
                <w:rFonts w:ascii="Times New Roman" w:eastAsiaTheme="minorHAnsi" w:hAnsi="Times New Roman"/>
                <w:b/>
                <w:color w:val="000000" w:themeColor="text1"/>
                <w:sz w:val="24"/>
                <w:lang w:eastAsia="en-US"/>
              </w:rPr>
            </w:pPr>
            <w:r w:rsidRPr="00523938">
              <w:rPr>
                <w:rFonts w:ascii="Times New Roman" w:eastAsiaTheme="minorHAnsi" w:hAnsi="Times New Roman"/>
                <w:b/>
                <w:color w:val="000000" w:themeColor="text1"/>
                <w:sz w:val="24"/>
                <w:lang w:eastAsia="en-US"/>
              </w:rPr>
              <w:t>Територія на яку проект матиме вплив:</w:t>
            </w:r>
          </w:p>
        </w:tc>
        <w:tc>
          <w:tcPr>
            <w:tcW w:w="6794" w:type="dxa"/>
            <w:gridSpan w:val="4"/>
          </w:tcPr>
          <w:p w:rsidR="00186EB7" w:rsidRPr="00523938" w:rsidRDefault="00186EB7" w:rsidP="002415D8">
            <w:pP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Сільські населені пункти Червоноградської територіальної громади</w:t>
            </w:r>
          </w:p>
        </w:tc>
      </w:tr>
      <w:tr w:rsidR="00B07175" w:rsidRPr="00523938" w:rsidTr="00EA2521">
        <w:trPr>
          <w:jc w:val="right"/>
        </w:trPr>
        <w:tc>
          <w:tcPr>
            <w:tcW w:w="2880" w:type="dxa"/>
            <w:vAlign w:val="center"/>
          </w:tcPr>
          <w:p w:rsidR="00186EB7" w:rsidRPr="00523938" w:rsidRDefault="00186EB7" w:rsidP="00186EB7">
            <w:pPr>
              <w:autoSpaceDE w:val="0"/>
              <w:autoSpaceDN w:val="0"/>
              <w:adjustRightInd w:val="0"/>
              <w:rPr>
                <w:rFonts w:ascii="Times New Roman" w:eastAsiaTheme="minorHAnsi" w:hAnsi="Times New Roman"/>
                <w:b/>
                <w:color w:val="000000" w:themeColor="text1"/>
                <w:sz w:val="24"/>
                <w:lang w:eastAsia="en-US"/>
              </w:rPr>
            </w:pPr>
            <w:r w:rsidRPr="00523938">
              <w:rPr>
                <w:rFonts w:ascii="Times New Roman" w:eastAsiaTheme="minorHAnsi" w:hAnsi="Times New Roman"/>
                <w:b/>
                <w:color w:val="000000" w:themeColor="text1"/>
                <w:sz w:val="24"/>
                <w:lang w:eastAsia="en-US"/>
              </w:rPr>
              <w:t>Орієнтовна кількість отримувачів вигод</w:t>
            </w:r>
          </w:p>
        </w:tc>
        <w:tc>
          <w:tcPr>
            <w:tcW w:w="6794" w:type="dxa"/>
            <w:gridSpan w:val="4"/>
          </w:tcPr>
          <w:p w:rsidR="00186EB7" w:rsidRPr="00523938" w:rsidRDefault="00186EB7" w:rsidP="00186EB7">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50 осіб</w:t>
            </w:r>
          </w:p>
        </w:tc>
      </w:tr>
      <w:tr w:rsidR="00B07175" w:rsidRPr="00523938" w:rsidTr="00EA2521">
        <w:trPr>
          <w:jc w:val="right"/>
        </w:trPr>
        <w:tc>
          <w:tcPr>
            <w:tcW w:w="2880" w:type="dxa"/>
            <w:shd w:val="clear" w:color="auto" w:fill="FFFFFF"/>
            <w:vAlign w:val="center"/>
          </w:tcPr>
          <w:p w:rsidR="00186EB7" w:rsidRPr="00523938" w:rsidRDefault="00186EB7" w:rsidP="00186EB7">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Стислий опис проекту:</w:t>
            </w:r>
          </w:p>
        </w:tc>
        <w:tc>
          <w:tcPr>
            <w:tcW w:w="6794" w:type="dxa"/>
            <w:gridSpan w:val="4"/>
          </w:tcPr>
          <w:p w:rsidR="00186EB7" w:rsidRPr="00523938" w:rsidRDefault="00186EB7" w:rsidP="002415D8">
            <w:pP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 xml:space="preserve">Інформаційна підтримка господарюючих суб’єктів у запровадженні альтернативних сільськогосподарських культур та, як один із наслідків, збільшенні зайнятості місцевого населення; сприяння формуванню кооперативних та інших об’єднань місцевих фермерських господарств; створення сприятливих умов для максимізації збуту їхньої продукції. </w:t>
            </w:r>
          </w:p>
        </w:tc>
      </w:tr>
      <w:tr w:rsidR="00B07175" w:rsidRPr="00523938" w:rsidTr="00EA2521">
        <w:trPr>
          <w:jc w:val="right"/>
        </w:trPr>
        <w:tc>
          <w:tcPr>
            <w:tcW w:w="2880" w:type="dxa"/>
            <w:shd w:val="clear" w:color="auto" w:fill="FFFFFF"/>
            <w:vAlign w:val="center"/>
          </w:tcPr>
          <w:p w:rsidR="00186EB7" w:rsidRPr="00523938" w:rsidRDefault="00186EB7" w:rsidP="00186EB7">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Очікувані результати:</w:t>
            </w:r>
          </w:p>
        </w:tc>
        <w:tc>
          <w:tcPr>
            <w:tcW w:w="6794" w:type="dxa"/>
            <w:gridSpan w:val="4"/>
            <w:shd w:val="clear" w:color="auto" w:fill="FFFFFF"/>
            <w:vAlign w:val="center"/>
          </w:tcPr>
          <w:p w:rsidR="00186EB7" w:rsidRPr="00523938" w:rsidRDefault="00186EB7" w:rsidP="00FA7D5D">
            <w:pPr>
              <w:numPr>
                <w:ilvl w:val="0"/>
                <w:numId w:val="28"/>
              </w:numPr>
              <w:ind w:left="357" w:hanging="357"/>
              <w:contextualSpacing/>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Підвищено зацікавленість  населення у вирощуванні екологічно чистої продукції</w:t>
            </w:r>
          </w:p>
          <w:p w:rsidR="00186EB7" w:rsidRPr="00523938" w:rsidRDefault="00186EB7" w:rsidP="00FA7D5D">
            <w:pPr>
              <w:numPr>
                <w:ilvl w:val="0"/>
                <w:numId w:val="28"/>
              </w:numPr>
              <w:ind w:left="357" w:hanging="357"/>
              <w:contextualSpacing/>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Підвищено економічну активність населення</w:t>
            </w:r>
          </w:p>
          <w:p w:rsidR="00186EB7" w:rsidRPr="00523938" w:rsidRDefault="00186EB7" w:rsidP="00FA7D5D">
            <w:pPr>
              <w:numPr>
                <w:ilvl w:val="0"/>
                <w:numId w:val="28"/>
              </w:numPr>
              <w:ind w:left="357" w:hanging="357"/>
              <w:contextualSpacing/>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Підвищено рівень доходів населення громади.</w:t>
            </w:r>
          </w:p>
          <w:p w:rsidR="00186EB7" w:rsidRPr="00523938" w:rsidRDefault="00186EB7" w:rsidP="00FA7D5D">
            <w:pPr>
              <w:numPr>
                <w:ilvl w:val="0"/>
                <w:numId w:val="28"/>
              </w:numPr>
              <w:ind w:left="357" w:hanging="357"/>
              <w:contextualSpacing/>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 xml:space="preserve">Створено базу для створення переробних підприємств с\г продукції </w:t>
            </w:r>
          </w:p>
          <w:p w:rsidR="00186EB7" w:rsidRPr="00523938" w:rsidRDefault="00186EB7" w:rsidP="00FA7D5D">
            <w:pPr>
              <w:numPr>
                <w:ilvl w:val="0"/>
                <w:numId w:val="28"/>
              </w:numPr>
              <w:ind w:left="357" w:hanging="357"/>
              <w:contextualSpacing/>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Створено пакет навчально-методичних матеріалів</w:t>
            </w:r>
          </w:p>
        </w:tc>
      </w:tr>
      <w:tr w:rsidR="00B07175" w:rsidRPr="00523938" w:rsidTr="00EA2521">
        <w:trPr>
          <w:jc w:val="right"/>
        </w:trPr>
        <w:tc>
          <w:tcPr>
            <w:tcW w:w="2880" w:type="dxa"/>
            <w:shd w:val="clear" w:color="auto" w:fill="FFFFFF"/>
            <w:vAlign w:val="center"/>
          </w:tcPr>
          <w:p w:rsidR="00186EB7" w:rsidRPr="00523938" w:rsidRDefault="00186EB7" w:rsidP="00186EB7">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Ключові заходи проекту:</w:t>
            </w:r>
          </w:p>
        </w:tc>
        <w:tc>
          <w:tcPr>
            <w:tcW w:w="6794" w:type="dxa"/>
            <w:gridSpan w:val="4"/>
            <w:vAlign w:val="center"/>
          </w:tcPr>
          <w:p w:rsidR="00186EB7" w:rsidRPr="00523938" w:rsidRDefault="00186EB7" w:rsidP="00FA7D5D">
            <w:pPr>
              <w:numPr>
                <w:ilvl w:val="0"/>
                <w:numId w:val="29"/>
              </w:numPr>
              <w:ind w:left="357" w:hanging="357"/>
              <w:contextualSpacing/>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Інформування населення про час та проведення семінарів,</w:t>
            </w:r>
            <w:r w:rsidR="009919F0" w:rsidRPr="00523938">
              <w:rPr>
                <w:rFonts w:ascii="Times New Roman" w:eastAsia="Calibri" w:hAnsi="Times New Roman"/>
                <w:color w:val="000000" w:themeColor="text1"/>
                <w:sz w:val="24"/>
                <w:lang w:eastAsia="en-US"/>
              </w:rPr>
              <w:t xml:space="preserve"> </w:t>
            </w:r>
            <w:r w:rsidRPr="00523938">
              <w:rPr>
                <w:rFonts w:ascii="Times New Roman" w:eastAsia="Calibri" w:hAnsi="Times New Roman"/>
                <w:color w:val="000000" w:themeColor="text1"/>
                <w:sz w:val="24"/>
                <w:lang w:eastAsia="en-US"/>
              </w:rPr>
              <w:t>тренінгів,</w:t>
            </w:r>
            <w:r w:rsidR="009919F0" w:rsidRPr="00523938">
              <w:rPr>
                <w:rFonts w:ascii="Times New Roman" w:eastAsia="Calibri" w:hAnsi="Times New Roman"/>
                <w:color w:val="000000" w:themeColor="text1"/>
                <w:sz w:val="24"/>
                <w:lang w:eastAsia="en-US"/>
              </w:rPr>
              <w:t xml:space="preserve"> </w:t>
            </w:r>
            <w:r w:rsidRPr="00523938">
              <w:rPr>
                <w:rFonts w:ascii="Times New Roman" w:eastAsia="Calibri" w:hAnsi="Times New Roman"/>
                <w:color w:val="000000" w:themeColor="text1"/>
                <w:sz w:val="24"/>
                <w:lang w:eastAsia="en-US"/>
              </w:rPr>
              <w:t>співпраця зі ЗМІ;</w:t>
            </w:r>
          </w:p>
          <w:p w:rsidR="00186EB7" w:rsidRPr="00523938" w:rsidRDefault="00186EB7" w:rsidP="00FA7D5D">
            <w:pPr>
              <w:numPr>
                <w:ilvl w:val="0"/>
                <w:numId w:val="29"/>
              </w:numPr>
              <w:ind w:left="357" w:hanging="357"/>
              <w:contextualSpacing/>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 xml:space="preserve">Розробка навчальних програм; </w:t>
            </w:r>
          </w:p>
          <w:p w:rsidR="00186EB7" w:rsidRPr="00523938" w:rsidRDefault="00186EB7" w:rsidP="00FA7D5D">
            <w:pPr>
              <w:numPr>
                <w:ilvl w:val="0"/>
                <w:numId w:val="29"/>
              </w:numPr>
              <w:ind w:left="357" w:hanging="357"/>
              <w:contextualSpacing/>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Проведення  навчальних семінарів (6 семінарів);</w:t>
            </w:r>
          </w:p>
          <w:p w:rsidR="00186EB7" w:rsidRPr="00523938" w:rsidRDefault="00186EB7" w:rsidP="00FA7D5D">
            <w:pPr>
              <w:numPr>
                <w:ilvl w:val="0"/>
                <w:numId w:val="29"/>
              </w:numPr>
              <w:ind w:left="357" w:hanging="357"/>
              <w:contextualSpacing/>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Підготовка факультативного курсу «Ведення бізнесу у сільській місцевості» та викладання його в школах;</w:t>
            </w:r>
          </w:p>
          <w:p w:rsidR="00186EB7" w:rsidRPr="00523938" w:rsidRDefault="00186EB7" w:rsidP="00FA7D5D">
            <w:pPr>
              <w:numPr>
                <w:ilvl w:val="0"/>
                <w:numId w:val="29"/>
              </w:numPr>
              <w:ind w:left="357" w:hanging="357"/>
              <w:contextualSpacing/>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Популяризація прикладу успішного ведення власного господарства,</w:t>
            </w:r>
            <w:r w:rsidR="009919F0" w:rsidRPr="00523938">
              <w:rPr>
                <w:rFonts w:ascii="Times New Roman" w:eastAsia="Calibri" w:hAnsi="Times New Roman"/>
                <w:color w:val="000000" w:themeColor="text1"/>
                <w:sz w:val="24"/>
                <w:lang w:eastAsia="en-US"/>
              </w:rPr>
              <w:t xml:space="preserve"> </w:t>
            </w:r>
            <w:r w:rsidRPr="00523938">
              <w:rPr>
                <w:rFonts w:ascii="Times New Roman" w:eastAsia="Calibri" w:hAnsi="Times New Roman"/>
                <w:color w:val="000000" w:themeColor="text1"/>
                <w:sz w:val="24"/>
                <w:lang w:eastAsia="en-US"/>
              </w:rPr>
              <w:t>започаткування бізнесу.</w:t>
            </w:r>
          </w:p>
        </w:tc>
      </w:tr>
      <w:tr w:rsidR="00B07175" w:rsidRPr="00523938" w:rsidTr="00EA2521">
        <w:trPr>
          <w:jc w:val="right"/>
        </w:trPr>
        <w:tc>
          <w:tcPr>
            <w:tcW w:w="2880" w:type="dxa"/>
            <w:shd w:val="clear" w:color="auto" w:fill="FFFFFF"/>
            <w:vAlign w:val="center"/>
          </w:tcPr>
          <w:p w:rsidR="00186EB7" w:rsidRPr="00523938" w:rsidRDefault="00186EB7" w:rsidP="00186EB7">
            <w:pPr>
              <w:rPr>
                <w:rFonts w:ascii="Times New Roman" w:eastAsiaTheme="minorHAnsi" w:hAnsi="Times New Roman"/>
                <w:b/>
                <w:color w:val="000000" w:themeColor="text1"/>
                <w:sz w:val="24"/>
                <w:lang w:eastAsia="en-US"/>
              </w:rPr>
            </w:pPr>
            <w:r w:rsidRPr="00523938">
              <w:rPr>
                <w:rFonts w:ascii="Times New Roman" w:eastAsiaTheme="minorHAnsi" w:hAnsi="Times New Roman"/>
                <w:b/>
                <w:color w:val="000000" w:themeColor="text1"/>
                <w:sz w:val="24"/>
                <w:lang w:eastAsia="en-US"/>
              </w:rPr>
              <w:t xml:space="preserve">Період здійснення: </w:t>
            </w:r>
          </w:p>
        </w:tc>
        <w:tc>
          <w:tcPr>
            <w:tcW w:w="6794" w:type="dxa"/>
            <w:gridSpan w:val="4"/>
            <w:vAlign w:val="center"/>
          </w:tcPr>
          <w:p w:rsidR="00186EB7" w:rsidRPr="00523938" w:rsidRDefault="00AF3295" w:rsidP="00186EB7">
            <w:pPr>
              <w:rPr>
                <w:rFonts w:ascii="Times New Roman" w:eastAsiaTheme="minorHAnsi" w:hAnsi="Times New Roman"/>
                <w:color w:val="000000" w:themeColor="text1"/>
                <w:sz w:val="24"/>
                <w:lang w:eastAsia="it-IT"/>
              </w:rPr>
            </w:pPr>
            <w:r w:rsidRPr="00523938">
              <w:rPr>
                <w:rFonts w:ascii="Times New Roman" w:eastAsiaTheme="minorHAnsi" w:hAnsi="Times New Roman"/>
                <w:b/>
                <w:color w:val="000000" w:themeColor="text1"/>
                <w:sz w:val="24"/>
                <w:lang w:eastAsia="en-US"/>
              </w:rPr>
              <w:t>2024 - 2027</w:t>
            </w:r>
            <w:r w:rsidR="00186EB7" w:rsidRPr="00523938">
              <w:rPr>
                <w:rFonts w:ascii="Times New Roman" w:eastAsiaTheme="minorHAnsi" w:hAnsi="Times New Roman"/>
                <w:b/>
                <w:color w:val="000000" w:themeColor="text1"/>
                <w:sz w:val="24"/>
                <w:lang w:eastAsia="en-US"/>
              </w:rPr>
              <w:t xml:space="preserve"> роки:</w:t>
            </w:r>
          </w:p>
        </w:tc>
      </w:tr>
      <w:tr w:rsidR="00B07175" w:rsidRPr="00523938" w:rsidTr="00EA2521">
        <w:trPr>
          <w:jc w:val="right"/>
        </w:trPr>
        <w:tc>
          <w:tcPr>
            <w:tcW w:w="2880" w:type="dxa"/>
            <w:vMerge w:val="restart"/>
            <w:shd w:val="clear" w:color="auto" w:fill="FFFFFF"/>
            <w:vAlign w:val="center"/>
          </w:tcPr>
          <w:p w:rsidR="00186EB7" w:rsidRPr="00523938" w:rsidRDefault="00186EB7" w:rsidP="00186EB7">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Орієнтовна вартість проекту, тис. грн.</w:t>
            </w:r>
          </w:p>
        </w:tc>
        <w:tc>
          <w:tcPr>
            <w:tcW w:w="1679" w:type="dxa"/>
            <w:shd w:val="clear" w:color="auto" w:fill="E6E6E6"/>
            <w:vAlign w:val="center"/>
          </w:tcPr>
          <w:p w:rsidR="00186EB7" w:rsidRPr="00523938" w:rsidRDefault="00186EB7" w:rsidP="009919F0">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202</w:t>
            </w:r>
            <w:r w:rsidR="009919F0" w:rsidRPr="00523938">
              <w:rPr>
                <w:rFonts w:ascii="Times New Roman" w:eastAsiaTheme="minorHAnsi" w:hAnsi="Times New Roman"/>
                <w:b/>
                <w:color w:val="000000" w:themeColor="text1"/>
                <w:sz w:val="24"/>
                <w:lang w:eastAsia="it-IT"/>
              </w:rPr>
              <w:t>5</w:t>
            </w:r>
          </w:p>
        </w:tc>
        <w:tc>
          <w:tcPr>
            <w:tcW w:w="1559" w:type="dxa"/>
            <w:shd w:val="clear" w:color="auto" w:fill="E6E6E6"/>
            <w:vAlign w:val="center"/>
          </w:tcPr>
          <w:p w:rsidR="00186EB7" w:rsidRPr="00523938" w:rsidRDefault="00186EB7" w:rsidP="009919F0">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202</w:t>
            </w:r>
            <w:r w:rsidR="009919F0" w:rsidRPr="00523938">
              <w:rPr>
                <w:rFonts w:ascii="Times New Roman" w:eastAsiaTheme="minorHAnsi" w:hAnsi="Times New Roman"/>
                <w:b/>
                <w:color w:val="000000" w:themeColor="text1"/>
                <w:sz w:val="24"/>
                <w:lang w:eastAsia="it-IT"/>
              </w:rPr>
              <w:t>6</w:t>
            </w:r>
          </w:p>
        </w:tc>
        <w:tc>
          <w:tcPr>
            <w:tcW w:w="1559" w:type="dxa"/>
            <w:tcBorders>
              <w:bottom w:val="single" w:sz="4" w:space="0" w:color="auto"/>
            </w:tcBorders>
            <w:shd w:val="clear" w:color="auto" w:fill="E6E6E6"/>
            <w:vAlign w:val="center"/>
          </w:tcPr>
          <w:p w:rsidR="00186EB7" w:rsidRPr="00523938" w:rsidRDefault="00186EB7" w:rsidP="009919F0">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202</w:t>
            </w:r>
            <w:r w:rsidR="009919F0" w:rsidRPr="00523938">
              <w:rPr>
                <w:rFonts w:ascii="Times New Roman" w:eastAsiaTheme="minorHAnsi" w:hAnsi="Times New Roman"/>
                <w:b/>
                <w:color w:val="000000" w:themeColor="text1"/>
                <w:sz w:val="24"/>
                <w:lang w:eastAsia="it-IT"/>
              </w:rPr>
              <w:t>7</w:t>
            </w:r>
          </w:p>
        </w:tc>
        <w:tc>
          <w:tcPr>
            <w:tcW w:w="1997" w:type="dxa"/>
            <w:shd w:val="clear" w:color="auto" w:fill="E6E6E6"/>
            <w:vAlign w:val="center"/>
          </w:tcPr>
          <w:p w:rsidR="00186EB7" w:rsidRPr="00523938" w:rsidRDefault="00186EB7" w:rsidP="00186EB7">
            <w:pPr>
              <w:ind w:firstLine="104"/>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Разом</w:t>
            </w:r>
          </w:p>
        </w:tc>
      </w:tr>
      <w:tr w:rsidR="00B07175" w:rsidRPr="00523938" w:rsidTr="00EA2521">
        <w:trPr>
          <w:jc w:val="right"/>
        </w:trPr>
        <w:tc>
          <w:tcPr>
            <w:tcW w:w="2880" w:type="dxa"/>
            <w:vMerge/>
            <w:shd w:val="clear" w:color="auto" w:fill="FFFFFF"/>
            <w:vAlign w:val="center"/>
          </w:tcPr>
          <w:p w:rsidR="00186EB7" w:rsidRPr="00523938" w:rsidRDefault="00186EB7" w:rsidP="00186EB7">
            <w:pPr>
              <w:rPr>
                <w:rFonts w:ascii="Times New Roman" w:eastAsiaTheme="minorHAnsi" w:hAnsi="Times New Roman"/>
                <w:b/>
                <w:bCs/>
                <w:color w:val="000000" w:themeColor="text1"/>
                <w:sz w:val="24"/>
                <w:lang w:eastAsia="en-US"/>
              </w:rPr>
            </w:pPr>
          </w:p>
        </w:tc>
        <w:tc>
          <w:tcPr>
            <w:tcW w:w="1679" w:type="dxa"/>
            <w:vAlign w:val="center"/>
          </w:tcPr>
          <w:p w:rsidR="00186EB7" w:rsidRPr="00523938" w:rsidRDefault="00186EB7" w:rsidP="00186EB7">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w:t>
            </w:r>
          </w:p>
        </w:tc>
        <w:tc>
          <w:tcPr>
            <w:tcW w:w="1559" w:type="dxa"/>
            <w:shd w:val="clear" w:color="auto" w:fill="FFFFFF"/>
            <w:vAlign w:val="center"/>
          </w:tcPr>
          <w:p w:rsidR="00186EB7" w:rsidRPr="00523938" w:rsidRDefault="00186EB7" w:rsidP="00186EB7">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25</w:t>
            </w:r>
          </w:p>
        </w:tc>
        <w:tc>
          <w:tcPr>
            <w:tcW w:w="1559" w:type="dxa"/>
            <w:shd w:val="clear" w:color="auto" w:fill="auto"/>
            <w:vAlign w:val="center"/>
          </w:tcPr>
          <w:p w:rsidR="00186EB7" w:rsidRPr="00523938" w:rsidRDefault="00186EB7" w:rsidP="00186EB7">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25</w:t>
            </w:r>
          </w:p>
        </w:tc>
        <w:tc>
          <w:tcPr>
            <w:tcW w:w="1997" w:type="dxa"/>
            <w:shd w:val="clear" w:color="auto" w:fill="FFFFFF"/>
            <w:vAlign w:val="center"/>
          </w:tcPr>
          <w:p w:rsidR="00186EB7" w:rsidRPr="00523938" w:rsidRDefault="00186EB7" w:rsidP="00186EB7">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50</w:t>
            </w:r>
          </w:p>
        </w:tc>
      </w:tr>
      <w:tr w:rsidR="00B07175" w:rsidRPr="00523938" w:rsidTr="00EA2521">
        <w:trPr>
          <w:jc w:val="right"/>
        </w:trPr>
        <w:tc>
          <w:tcPr>
            <w:tcW w:w="2880" w:type="dxa"/>
            <w:shd w:val="clear" w:color="auto" w:fill="FFFFFF"/>
            <w:vAlign w:val="center"/>
          </w:tcPr>
          <w:p w:rsidR="00186EB7" w:rsidRPr="00523938" w:rsidRDefault="00186EB7" w:rsidP="00186EB7">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Джерела фінансування:</w:t>
            </w:r>
          </w:p>
        </w:tc>
        <w:tc>
          <w:tcPr>
            <w:tcW w:w="6794" w:type="dxa"/>
            <w:gridSpan w:val="4"/>
            <w:vAlign w:val="center"/>
          </w:tcPr>
          <w:p w:rsidR="00186EB7" w:rsidRPr="00523938" w:rsidRDefault="00186EB7" w:rsidP="00186EB7">
            <w:pP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Місцевий бюджет</w:t>
            </w:r>
          </w:p>
        </w:tc>
      </w:tr>
      <w:tr w:rsidR="00B07175" w:rsidRPr="00523938" w:rsidTr="00EA2521">
        <w:trPr>
          <w:jc w:val="right"/>
        </w:trPr>
        <w:tc>
          <w:tcPr>
            <w:tcW w:w="2880" w:type="dxa"/>
            <w:shd w:val="clear" w:color="auto" w:fill="FFFFFF"/>
            <w:vAlign w:val="center"/>
          </w:tcPr>
          <w:p w:rsidR="00186EB7" w:rsidRPr="00523938" w:rsidRDefault="00186EB7" w:rsidP="00186EB7">
            <w:pPr>
              <w:rPr>
                <w:rFonts w:ascii="Times New Roman" w:eastAsiaTheme="minorHAnsi" w:hAnsi="Times New Roman"/>
                <w:b/>
                <w:bCs/>
                <w:color w:val="000000" w:themeColor="text1"/>
                <w:sz w:val="24"/>
                <w:lang w:eastAsia="en-US"/>
              </w:rPr>
            </w:pPr>
            <w:r w:rsidRPr="00523938">
              <w:rPr>
                <w:rFonts w:ascii="Times New Roman" w:eastAsiaTheme="minorHAnsi" w:hAnsi="Times New Roman"/>
                <w:b/>
                <w:color w:val="000000" w:themeColor="text1"/>
                <w:sz w:val="24"/>
                <w:lang w:eastAsia="en-US"/>
              </w:rPr>
              <w:t>Ключові потенційні учасники реалізації проекту:</w:t>
            </w:r>
          </w:p>
        </w:tc>
        <w:tc>
          <w:tcPr>
            <w:tcW w:w="6794" w:type="dxa"/>
            <w:gridSpan w:val="4"/>
            <w:vAlign w:val="center"/>
          </w:tcPr>
          <w:p w:rsidR="00186EB7" w:rsidRPr="00523938" w:rsidRDefault="00186EB7" w:rsidP="00186EB7">
            <w:pP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Червоноградська територіальна громада</w:t>
            </w:r>
          </w:p>
        </w:tc>
      </w:tr>
      <w:tr w:rsidR="00B07175" w:rsidRPr="00523938" w:rsidTr="00EA2521">
        <w:trPr>
          <w:jc w:val="right"/>
        </w:trPr>
        <w:tc>
          <w:tcPr>
            <w:tcW w:w="2880" w:type="dxa"/>
            <w:shd w:val="clear" w:color="auto" w:fill="FFFFFF"/>
            <w:vAlign w:val="center"/>
          </w:tcPr>
          <w:p w:rsidR="00186EB7" w:rsidRPr="00523938" w:rsidRDefault="00186EB7" w:rsidP="00186EB7">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Інше:</w:t>
            </w:r>
          </w:p>
        </w:tc>
        <w:tc>
          <w:tcPr>
            <w:tcW w:w="6794" w:type="dxa"/>
            <w:gridSpan w:val="4"/>
            <w:vAlign w:val="center"/>
          </w:tcPr>
          <w:p w:rsidR="00186EB7" w:rsidRPr="00523938" w:rsidRDefault="00186EB7" w:rsidP="00186EB7">
            <w:pPr>
              <w:rPr>
                <w:rFonts w:ascii="Times New Roman" w:eastAsiaTheme="minorHAnsi" w:hAnsi="Times New Roman"/>
                <w:color w:val="000000" w:themeColor="text1"/>
                <w:sz w:val="24"/>
                <w:lang w:eastAsia="it-IT"/>
              </w:rPr>
            </w:pPr>
          </w:p>
        </w:tc>
      </w:tr>
    </w:tbl>
    <w:p w:rsidR="00186EB7" w:rsidRPr="00523938" w:rsidRDefault="00186EB7" w:rsidP="00431ECD">
      <w:pPr>
        <w:rPr>
          <w:rFonts w:ascii="Times New Roman" w:hAnsi="Times New Roman"/>
          <w:color w:val="000000" w:themeColor="text1"/>
          <w:sz w:val="24"/>
        </w:rPr>
      </w:pPr>
    </w:p>
    <w:tbl>
      <w:tblPr>
        <w:tblW w:w="9654" w:type="dxa"/>
        <w:tblInd w:w="-20" w:type="dxa"/>
        <w:shd w:val="clear" w:color="auto" w:fill="FFFFFF" w:themeFill="background1"/>
        <w:tblLayout w:type="fixed"/>
        <w:tblLook w:val="0400" w:firstRow="0" w:lastRow="0" w:firstColumn="0" w:lastColumn="0" w:noHBand="0" w:noVBand="1"/>
      </w:tblPr>
      <w:tblGrid>
        <w:gridCol w:w="2848"/>
        <w:gridCol w:w="1319"/>
        <w:gridCol w:w="284"/>
        <w:gridCol w:w="946"/>
        <w:gridCol w:w="426"/>
        <w:gridCol w:w="992"/>
        <w:gridCol w:w="142"/>
        <w:gridCol w:w="1133"/>
        <w:gridCol w:w="321"/>
        <w:gridCol w:w="1243"/>
      </w:tblGrid>
      <w:tr w:rsidR="00B07175" w:rsidRPr="00523938" w:rsidTr="004528B2">
        <w:trPr>
          <w:trHeight w:val="672"/>
        </w:trPr>
        <w:tc>
          <w:tcPr>
            <w:tcW w:w="28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806" w:type="dxa"/>
            <w:gridSpan w:val="9"/>
            <w:tcBorders>
              <w:top w:val="single" w:sz="4" w:space="0" w:color="000000"/>
              <w:left w:val="nil"/>
              <w:bottom w:val="single" w:sz="4" w:space="0" w:color="000000"/>
              <w:right w:val="single" w:sz="4" w:space="0" w:color="000000"/>
            </w:tcBorders>
            <w:shd w:val="clear" w:color="auto" w:fill="FFFFFF" w:themeFill="background1"/>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1.2.5. Забезпечення стабільного водопостачання та ефективного водовідведення для підприємств малого та середнього бізнесу (МСБ)</w:t>
            </w:r>
          </w:p>
        </w:tc>
      </w:tr>
      <w:tr w:rsidR="00B07175" w:rsidRPr="00523938" w:rsidTr="004528B2">
        <w:trPr>
          <w:trHeight w:val="336"/>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6" w:type="dxa"/>
            <w:gridSpan w:val="9"/>
            <w:tcBorders>
              <w:top w:val="nil"/>
              <w:left w:val="nil"/>
              <w:bottom w:val="single" w:sz="4" w:space="0" w:color="000000"/>
              <w:right w:val="single" w:sz="4" w:space="0" w:color="000000"/>
            </w:tcBorders>
            <w:shd w:val="clear" w:color="auto" w:fill="FFFFFF" w:themeFill="background1"/>
          </w:tcPr>
          <w:p w:rsidR="003322A5" w:rsidRPr="00523938" w:rsidRDefault="003322A5" w:rsidP="003322A5">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 xml:space="preserve">Комплексна реконструкція водопровідної та каналізаційної мережі міста </w:t>
            </w:r>
          </w:p>
        </w:tc>
      </w:tr>
      <w:tr w:rsidR="00B07175" w:rsidRPr="00523938" w:rsidTr="004528B2">
        <w:trPr>
          <w:trHeight w:val="336"/>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806" w:type="dxa"/>
            <w:gridSpan w:val="9"/>
            <w:tcBorders>
              <w:top w:val="single" w:sz="4" w:space="0" w:color="000000"/>
              <w:left w:val="nil"/>
              <w:bottom w:val="single" w:sz="4" w:space="0" w:color="000000"/>
              <w:right w:val="single" w:sz="4" w:space="0" w:color="000000"/>
            </w:tcBorders>
            <w:shd w:val="clear" w:color="auto" w:fill="FFFFFF" w:themeFill="background1"/>
          </w:tcPr>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Забезпечення надійної інфраструктури для бізнесу;</w:t>
            </w:r>
          </w:p>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Покращення умов для створення нових підприємств;</w:t>
            </w:r>
          </w:p>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Зниження витрат бізнесу на інфраструктуру;</w:t>
            </w:r>
          </w:p>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Підтримка інновацій та технологічного розвитку;</w:t>
            </w:r>
          </w:p>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Покращення екологічної відповідальності бізнесу;</w:t>
            </w:r>
          </w:p>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Підвищення рівня обслуговування та комфорту для клієнтів.</w:t>
            </w:r>
          </w:p>
        </w:tc>
      </w:tr>
      <w:tr w:rsidR="00B07175" w:rsidRPr="00523938" w:rsidTr="004528B2">
        <w:trPr>
          <w:trHeight w:val="336"/>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806" w:type="dxa"/>
            <w:gridSpan w:val="9"/>
            <w:tcBorders>
              <w:top w:val="single" w:sz="4" w:space="0" w:color="000000"/>
              <w:left w:val="nil"/>
              <w:bottom w:val="single" w:sz="4" w:space="0" w:color="000000"/>
              <w:right w:val="single" w:sz="4" w:space="0" w:color="000000"/>
            </w:tcBorders>
            <w:shd w:val="clear" w:color="auto" w:fill="FFFFFF" w:themeFill="background1"/>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місто Червоноград</w:t>
            </w:r>
          </w:p>
        </w:tc>
      </w:tr>
      <w:tr w:rsidR="00B07175" w:rsidRPr="00523938" w:rsidTr="004528B2">
        <w:trPr>
          <w:trHeight w:val="336"/>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806" w:type="dxa"/>
            <w:gridSpan w:val="9"/>
            <w:tcBorders>
              <w:top w:val="single" w:sz="4" w:space="0" w:color="000000"/>
              <w:left w:val="nil"/>
              <w:bottom w:val="single" w:sz="4" w:space="0" w:color="000000"/>
              <w:right w:val="single" w:sz="4" w:space="0" w:color="000000"/>
            </w:tcBorders>
            <w:shd w:val="clear" w:color="auto" w:fill="FFFFFF" w:themeFill="background1"/>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50,0 тис осіб</w:t>
            </w:r>
          </w:p>
        </w:tc>
      </w:tr>
      <w:tr w:rsidR="00B07175" w:rsidRPr="00523938" w:rsidTr="004528B2">
        <w:trPr>
          <w:trHeight w:val="336"/>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806" w:type="dxa"/>
            <w:gridSpan w:val="9"/>
            <w:tcBorders>
              <w:top w:val="single" w:sz="4" w:space="0" w:color="000000"/>
              <w:left w:val="nil"/>
              <w:bottom w:val="single" w:sz="4" w:space="0" w:color="000000"/>
              <w:right w:val="single" w:sz="4" w:space="0" w:color="000000"/>
            </w:tcBorders>
            <w:shd w:val="clear" w:color="auto" w:fill="FFFFFF" w:themeFill="background1"/>
          </w:tcPr>
          <w:p w:rsidR="002415D8" w:rsidRPr="00523938" w:rsidRDefault="009919F0" w:rsidP="002415D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М</w:t>
            </w:r>
            <w:r w:rsidR="003322A5" w:rsidRPr="00523938">
              <w:rPr>
                <w:rFonts w:ascii="Times New Roman" w:eastAsia="Times" w:hAnsi="Times New Roman"/>
                <w:color w:val="000000" w:themeColor="text1"/>
                <w:sz w:val="24"/>
                <w:lang w:eastAsia="uk-UA"/>
              </w:rPr>
              <w:t>одернізаці</w:t>
            </w:r>
            <w:r w:rsidRPr="00523938">
              <w:rPr>
                <w:rFonts w:ascii="Times New Roman" w:eastAsia="Times" w:hAnsi="Times New Roman"/>
                <w:color w:val="000000" w:themeColor="text1"/>
                <w:sz w:val="24"/>
                <w:lang w:eastAsia="uk-UA"/>
              </w:rPr>
              <w:t>я</w:t>
            </w:r>
            <w:r w:rsidR="003322A5" w:rsidRPr="00523938">
              <w:rPr>
                <w:rFonts w:ascii="Times New Roman" w:eastAsia="Times" w:hAnsi="Times New Roman"/>
                <w:color w:val="000000" w:themeColor="text1"/>
                <w:sz w:val="24"/>
                <w:lang w:eastAsia="uk-UA"/>
              </w:rPr>
              <w:t>/будівництв</w:t>
            </w:r>
            <w:r w:rsidRPr="00523938">
              <w:rPr>
                <w:rFonts w:ascii="Times New Roman" w:eastAsia="Times" w:hAnsi="Times New Roman"/>
                <w:color w:val="000000" w:themeColor="text1"/>
                <w:sz w:val="24"/>
                <w:lang w:eastAsia="uk-UA"/>
              </w:rPr>
              <w:t>о</w:t>
            </w:r>
            <w:r w:rsidR="003322A5" w:rsidRPr="00523938">
              <w:rPr>
                <w:rFonts w:ascii="Times New Roman" w:eastAsia="Times" w:hAnsi="Times New Roman"/>
                <w:color w:val="000000" w:themeColor="text1"/>
                <w:sz w:val="24"/>
                <w:lang w:eastAsia="uk-UA"/>
              </w:rPr>
              <w:t xml:space="preserve"> очисних споруд водопровідної та каналізаційних мереж;</w:t>
            </w:r>
          </w:p>
          <w:p w:rsidR="002415D8"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упорядкування зливової каналізації міста;</w:t>
            </w:r>
          </w:p>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запровадження програм моніторингу якості води;</w:t>
            </w:r>
          </w:p>
        </w:tc>
      </w:tr>
      <w:tr w:rsidR="00B07175" w:rsidRPr="00523938" w:rsidTr="004528B2">
        <w:trPr>
          <w:trHeight w:val="336"/>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806" w:type="dxa"/>
            <w:gridSpan w:val="9"/>
            <w:tcBorders>
              <w:top w:val="single" w:sz="4" w:space="0" w:color="000000"/>
              <w:left w:val="nil"/>
              <w:bottom w:val="single" w:sz="4" w:space="0" w:color="000000"/>
              <w:right w:val="single" w:sz="4" w:space="0" w:color="000000"/>
            </w:tcBorders>
            <w:shd w:val="clear" w:color="auto" w:fill="FFFFFF" w:themeFill="background1"/>
          </w:tcPr>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Зменшення забруднення водних ресурсів скидами стічних вод, ефективне та раціональне використання водних об’єктів, зменшення шкідливої дії вод підтоплення і затоплення територій, зменшення екологічного впливу бізнесу через ефективну систему очищення стічних вод, створення умов для дотримання екологічних норм та стандартів, що сприяє сталому розвитку підприємств</w:t>
            </w:r>
          </w:p>
        </w:tc>
      </w:tr>
      <w:tr w:rsidR="00B07175" w:rsidRPr="00523938" w:rsidTr="004528B2">
        <w:trPr>
          <w:trHeight w:val="336"/>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806" w:type="dxa"/>
            <w:gridSpan w:val="9"/>
            <w:tcBorders>
              <w:top w:val="single" w:sz="4" w:space="0" w:color="000000"/>
              <w:left w:val="nil"/>
              <w:bottom w:val="single" w:sz="4" w:space="0" w:color="000000"/>
              <w:right w:val="single" w:sz="4" w:space="0" w:color="000000"/>
            </w:tcBorders>
            <w:shd w:val="clear" w:color="auto" w:fill="FFFFFF" w:themeFill="background1"/>
          </w:tcPr>
          <w:p w:rsidR="003322A5" w:rsidRPr="00523938" w:rsidRDefault="003322A5" w:rsidP="009919F0">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Розроблення  ПКД, залучення інвесторів </w:t>
            </w:r>
          </w:p>
        </w:tc>
      </w:tr>
      <w:tr w:rsidR="00B07175" w:rsidRPr="00523938" w:rsidTr="004528B2">
        <w:trPr>
          <w:trHeight w:val="336"/>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806" w:type="dxa"/>
            <w:gridSpan w:val="9"/>
            <w:tcBorders>
              <w:top w:val="single" w:sz="4" w:space="0" w:color="000000"/>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4528B2">
        <w:trPr>
          <w:trHeight w:val="336"/>
        </w:trPr>
        <w:tc>
          <w:tcPr>
            <w:tcW w:w="2848"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319" w:type="dxa"/>
            <w:tcBorders>
              <w:top w:val="nil"/>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230" w:type="dxa"/>
            <w:gridSpan w:val="2"/>
            <w:tcBorders>
              <w:top w:val="nil"/>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418" w:type="dxa"/>
            <w:gridSpan w:val="2"/>
            <w:tcBorders>
              <w:top w:val="nil"/>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275" w:type="dxa"/>
            <w:gridSpan w:val="2"/>
            <w:tcBorders>
              <w:top w:val="nil"/>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1564" w:type="dxa"/>
            <w:gridSpan w:val="2"/>
            <w:tcBorders>
              <w:top w:val="nil"/>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4528B2">
        <w:trPr>
          <w:trHeight w:val="276"/>
        </w:trPr>
        <w:tc>
          <w:tcPr>
            <w:tcW w:w="2848"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6806" w:type="dxa"/>
            <w:gridSpan w:val="9"/>
            <w:tcBorders>
              <w:top w:val="single" w:sz="4" w:space="0" w:color="000000"/>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Буде визначено на </w:t>
            </w:r>
          </w:p>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етапі розроблення проектно-кошторисної документації</w:t>
            </w:r>
          </w:p>
        </w:tc>
      </w:tr>
      <w:tr w:rsidR="00B07175" w:rsidRPr="00523938" w:rsidTr="004528B2">
        <w:trPr>
          <w:trHeight w:val="336"/>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806" w:type="dxa"/>
            <w:gridSpan w:val="9"/>
            <w:tcBorders>
              <w:top w:val="nil"/>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обласний бюджет, місцевий бюджет, грантові кошти, приватні інвестиції, бізнес, тощо</w:t>
            </w:r>
          </w:p>
        </w:tc>
      </w:tr>
      <w:tr w:rsidR="00B07175" w:rsidRPr="00523938" w:rsidTr="004528B2">
        <w:trPr>
          <w:trHeight w:val="672"/>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806" w:type="dxa"/>
            <w:gridSpan w:val="9"/>
            <w:tcBorders>
              <w:top w:val="single" w:sz="4" w:space="0" w:color="000000"/>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мешканці Червоноградського району, підрядні організації, науково-дослідні інститути</w:t>
            </w:r>
          </w:p>
        </w:tc>
      </w:tr>
      <w:tr w:rsidR="00B07175" w:rsidRPr="00523938" w:rsidTr="004528B2">
        <w:trPr>
          <w:trHeight w:val="336"/>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806" w:type="dxa"/>
            <w:gridSpan w:val="9"/>
            <w:tcBorders>
              <w:top w:val="single" w:sz="4" w:space="0" w:color="000000"/>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r w:rsidR="00B07175" w:rsidRPr="00523938" w:rsidTr="004528B2">
        <w:trPr>
          <w:trHeight w:val="315"/>
        </w:trPr>
        <w:tc>
          <w:tcPr>
            <w:tcW w:w="2848" w:type="dxa"/>
            <w:tcBorders>
              <w:top w:val="nil"/>
              <w:left w:val="nil"/>
              <w:bottom w:val="nil"/>
              <w:right w:val="nil"/>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p>
        </w:tc>
        <w:tc>
          <w:tcPr>
            <w:tcW w:w="1603" w:type="dxa"/>
            <w:gridSpan w:val="2"/>
            <w:tcBorders>
              <w:top w:val="nil"/>
              <w:left w:val="nil"/>
              <w:bottom w:val="nil"/>
              <w:right w:val="nil"/>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p>
        </w:tc>
        <w:tc>
          <w:tcPr>
            <w:tcW w:w="1372" w:type="dxa"/>
            <w:gridSpan w:val="2"/>
            <w:tcBorders>
              <w:top w:val="nil"/>
              <w:left w:val="nil"/>
              <w:bottom w:val="nil"/>
              <w:right w:val="nil"/>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p>
        </w:tc>
        <w:tc>
          <w:tcPr>
            <w:tcW w:w="1134" w:type="dxa"/>
            <w:gridSpan w:val="2"/>
            <w:tcBorders>
              <w:top w:val="nil"/>
              <w:left w:val="nil"/>
              <w:bottom w:val="nil"/>
              <w:right w:val="nil"/>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p>
        </w:tc>
        <w:tc>
          <w:tcPr>
            <w:tcW w:w="1454" w:type="dxa"/>
            <w:gridSpan w:val="2"/>
            <w:tcBorders>
              <w:top w:val="nil"/>
              <w:left w:val="nil"/>
              <w:bottom w:val="nil"/>
              <w:right w:val="nil"/>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p>
        </w:tc>
        <w:tc>
          <w:tcPr>
            <w:tcW w:w="1243" w:type="dxa"/>
            <w:tcBorders>
              <w:top w:val="nil"/>
              <w:left w:val="nil"/>
              <w:bottom w:val="nil"/>
              <w:right w:val="nil"/>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p>
        </w:tc>
      </w:tr>
      <w:tr w:rsidR="00B07175" w:rsidRPr="00523938" w:rsidTr="004528B2">
        <w:trPr>
          <w:trHeight w:val="315"/>
        </w:trPr>
        <w:tc>
          <w:tcPr>
            <w:tcW w:w="2848" w:type="dxa"/>
            <w:tcBorders>
              <w:top w:val="nil"/>
              <w:left w:val="nil"/>
              <w:bottom w:val="nil"/>
              <w:right w:val="nil"/>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p>
        </w:tc>
        <w:tc>
          <w:tcPr>
            <w:tcW w:w="1603" w:type="dxa"/>
            <w:gridSpan w:val="2"/>
            <w:tcBorders>
              <w:top w:val="nil"/>
              <w:left w:val="nil"/>
              <w:bottom w:val="nil"/>
              <w:right w:val="nil"/>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p>
        </w:tc>
        <w:tc>
          <w:tcPr>
            <w:tcW w:w="1372" w:type="dxa"/>
            <w:gridSpan w:val="2"/>
            <w:tcBorders>
              <w:top w:val="nil"/>
              <w:left w:val="nil"/>
              <w:bottom w:val="nil"/>
              <w:right w:val="nil"/>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p>
        </w:tc>
        <w:tc>
          <w:tcPr>
            <w:tcW w:w="1134" w:type="dxa"/>
            <w:gridSpan w:val="2"/>
            <w:tcBorders>
              <w:top w:val="nil"/>
              <w:left w:val="nil"/>
              <w:bottom w:val="nil"/>
              <w:right w:val="nil"/>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p>
        </w:tc>
        <w:tc>
          <w:tcPr>
            <w:tcW w:w="1454" w:type="dxa"/>
            <w:gridSpan w:val="2"/>
            <w:tcBorders>
              <w:top w:val="nil"/>
              <w:left w:val="nil"/>
              <w:bottom w:val="nil"/>
              <w:right w:val="nil"/>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p>
        </w:tc>
        <w:tc>
          <w:tcPr>
            <w:tcW w:w="1243" w:type="dxa"/>
            <w:tcBorders>
              <w:top w:val="nil"/>
              <w:left w:val="nil"/>
              <w:bottom w:val="nil"/>
              <w:right w:val="nil"/>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p>
        </w:tc>
      </w:tr>
      <w:tr w:rsidR="00B07175" w:rsidRPr="00523938" w:rsidTr="004528B2">
        <w:trPr>
          <w:trHeight w:val="672"/>
        </w:trPr>
        <w:tc>
          <w:tcPr>
            <w:tcW w:w="28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r w:rsidRPr="00523938">
              <w:rPr>
                <w:rFonts w:ascii="Times New Roman" w:eastAsia="Times" w:hAnsi="Times New Roman"/>
                <w:color w:val="000000" w:themeColor="text1"/>
                <w:sz w:val="24"/>
              </w:rPr>
              <w:t>Завдання Стратегії, якому відповідає проект:</w:t>
            </w:r>
          </w:p>
        </w:tc>
        <w:tc>
          <w:tcPr>
            <w:tcW w:w="6806" w:type="dxa"/>
            <w:gridSpan w:val="9"/>
            <w:tcBorders>
              <w:top w:val="single" w:sz="4" w:space="0" w:color="000000"/>
              <w:left w:val="nil"/>
              <w:bottom w:val="single" w:sz="4" w:space="0" w:color="000000"/>
              <w:right w:val="single" w:sz="4" w:space="0" w:color="000000"/>
            </w:tcBorders>
            <w:shd w:val="clear" w:color="auto" w:fill="FFFFFF" w:themeFill="background1"/>
          </w:tcPr>
          <w:p w:rsidR="00D962ED" w:rsidRPr="00523938" w:rsidRDefault="00D962ED" w:rsidP="00D962ED">
            <w:pPr>
              <w:rPr>
                <w:rFonts w:ascii="Times New Roman" w:eastAsia="Times" w:hAnsi="Times New Roman"/>
                <w:color w:val="000000" w:themeColor="text1"/>
                <w:sz w:val="24"/>
              </w:rPr>
            </w:pPr>
            <w:r w:rsidRPr="00523938">
              <w:rPr>
                <w:rFonts w:ascii="Times New Roman" w:eastAsia="Times" w:hAnsi="Times New Roman"/>
                <w:color w:val="000000" w:themeColor="text1"/>
                <w:sz w:val="24"/>
              </w:rPr>
              <w:t>1.2.6.  Розвиток малого та середнього бізнесу у сільській місцевості</w:t>
            </w:r>
          </w:p>
        </w:tc>
      </w:tr>
      <w:tr w:rsidR="00B07175" w:rsidRPr="00523938" w:rsidTr="004528B2">
        <w:trPr>
          <w:trHeight w:val="336"/>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D962ED" w:rsidRPr="00523938" w:rsidRDefault="00D962ED" w:rsidP="00D962ED">
            <w:pPr>
              <w:rPr>
                <w:rFonts w:ascii="Times New Roman" w:eastAsia="Times" w:hAnsi="Times New Roman"/>
                <w:b/>
                <w:color w:val="000000" w:themeColor="text1"/>
                <w:sz w:val="24"/>
              </w:rPr>
            </w:pPr>
            <w:r w:rsidRPr="00523938">
              <w:rPr>
                <w:rFonts w:ascii="Times New Roman" w:eastAsia="Times" w:hAnsi="Times New Roman"/>
                <w:b/>
                <w:color w:val="000000" w:themeColor="text1"/>
                <w:sz w:val="24"/>
              </w:rPr>
              <w:t>Назва проекту:</w:t>
            </w:r>
          </w:p>
        </w:tc>
        <w:tc>
          <w:tcPr>
            <w:tcW w:w="6806" w:type="dxa"/>
            <w:gridSpan w:val="9"/>
            <w:tcBorders>
              <w:top w:val="nil"/>
              <w:left w:val="nil"/>
              <w:bottom w:val="single" w:sz="4" w:space="0" w:color="000000"/>
              <w:right w:val="single" w:sz="4" w:space="0" w:color="000000"/>
            </w:tcBorders>
            <w:shd w:val="clear" w:color="auto" w:fill="FFFFFF" w:themeFill="background1"/>
          </w:tcPr>
          <w:p w:rsidR="00D962ED" w:rsidRPr="00523938" w:rsidRDefault="00D962ED" w:rsidP="00D962ED">
            <w:pPr>
              <w:rPr>
                <w:rFonts w:ascii="Times New Roman" w:eastAsia="Times" w:hAnsi="Times New Roman"/>
                <w:b/>
                <w:color w:val="000000" w:themeColor="text1"/>
                <w:sz w:val="24"/>
              </w:rPr>
            </w:pPr>
            <w:r w:rsidRPr="00523938">
              <w:rPr>
                <w:rFonts w:ascii="Times New Roman" w:eastAsia="Times" w:hAnsi="Times New Roman"/>
                <w:b/>
                <w:color w:val="000000" w:themeColor="text1"/>
                <w:sz w:val="24"/>
              </w:rPr>
              <w:t>Елеватор для зберігання зерна</w:t>
            </w:r>
          </w:p>
        </w:tc>
      </w:tr>
      <w:tr w:rsidR="00B07175" w:rsidRPr="00523938" w:rsidTr="004528B2">
        <w:trPr>
          <w:trHeight w:val="336"/>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r w:rsidRPr="00523938">
              <w:rPr>
                <w:rFonts w:ascii="Times New Roman" w:eastAsia="Times" w:hAnsi="Times New Roman"/>
                <w:color w:val="000000" w:themeColor="text1"/>
                <w:sz w:val="24"/>
              </w:rPr>
              <w:t>Цілі проекту:</w:t>
            </w:r>
          </w:p>
        </w:tc>
        <w:tc>
          <w:tcPr>
            <w:tcW w:w="6806" w:type="dxa"/>
            <w:gridSpan w:val="9"/>
            <w:tcBorders>
              <w:top w:val="nil"/>
              <w:left w:val="nil"/>
              <w:bottom w:val="single" w:sz="4" w:space="0" w:color="000000"/>
              <w:right w:val="single" w:sz="4" w:space="0" w:color="000000"/>
            </w:tcBorders>
            <w:shd w:val="clear" w:color="auto" w:fill="FFFFFF" w:themeFill="background1"/>
          </w:tcPr>
          <w:p w:rsidR="00D962ED" w:rsidRPr="00523938" w:rsidRDefault="00D962ED" w:rsidP="00D962ED">
            <w:pPr>
              <w:rPr>
                <w:rFonts w:ascii="Times New Roman" w:eastAsia="Times" w:hAnsi="Times New Roman"/>
                <w:color w:val="000000" w:themeColor="text1"/>
                <w:sz w:val="24"/>
              </w:rPr>
            </w:pPr>
            <w:r w:rsidRPr="00523938">
              <w:rPr>
                <w:rFonts w:ascii="Times New Roman" w:eastAsia="Times" w:hAnsi="Times New Roman"/>
                <w:color w:val="000000" w:themeColor="text1"/>
                <w:sz w:val="24"/>
              </w:rPr>
              <w:t>Розвиток сільських територій шляхом будівництва сучасного зернового елеватора</w:t>
            </w:r>
          </w:p>
        </w:tc>
      </w:tr>
      <w:tr w:rsidR="00B07175" w:rsidRPr="00523938" w:rsidTr="004528B2">
        <w:trPr>
          <w:trHeight w:val="336"/>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r w:rsidRPr="00523938">
              <w:rPr>
                <w:rFonts w:ascii="Times New Roman" w:eastAsia="Times" w:hAnsi="Times New Roman"/>
                <w:color w:val="000000" w:themeColor="text1"/>
                <w:sz w:val="24"/>
              </w:rPr>
              <w:t>Територія на яку проект матиме вплив:</w:t>
            </w:r>
          </w:p>
        </w:tc>
        <w:tc>
          <w:tcPr>
            <w:tcW w:w="6806" w:type="dxa"/>
            <w:gridSpan w:val="9"/>
            <w:tcBorders>
              <w:top w:val="nil"/>
              <w:left w:val="nil"/>
              <w:bottom w:val="single" w:sz="4" w:space="0" w:color="000000"/>
              <w:right w:val="single" w:sz="4" w:space="0" w:color="000000"/>
            </w:tcBorders>
            <w:shd w:val="clear" w:color="auto" w:fill="FFFFFF" w:themeFill="background1"/>
          </w:tcPr>
          <w:p w:rsidR="00D962ED" w:rsidRPr="00523938" w:rsidRDefault="00D962ED" w:rsidP="00D962ED">
            <w:pPr>
              <w:rPr>
                <w:rFonts w:ascii="Times New Roman" w:eastAsia="Times" w:hAnsi="Times New Roman"/>
                <w:color w:val="000000" w:themeColor="text1"/>
                <w:sz w:val="24"/>
              </w:rPr>
            </w:pPr>
            <w:r w:rsidRPr="00523938">
              <w:rPr>
                <w:rFonts w:ascii="Times New Roman" w:eastAsia="Times" w:hAnsi="Times New Roman"/>
                <w:color w:val="000000" w:themeColor="text1"/>
                <w:sz w:val="24"/>
              </w:rPr>
              <w:t>Червоноградська ОТГ</w:t>
            </w:r>
          </w:p>
        </w:tc>
      </w:tr>
      <w:tr w:rsidR="00B07175" w:rsidRPr="00523938" w:rsidTr="004528B2">
        <w:trPr>
          <w:trHeight w:val="336"/>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r w:rsidRPr="00523938">
              <w:rPr>
                <w:rFonts w:ascii="Times New Roman" w:eastAsia="Times" w:hAnsi="Times New Roman"/>
                <w:color w:val="000000" w:themeColor="text1"/>
                <w:sz w:val="24"/>
              </w:rPr>
              <w:t>Орієнтовна кількість отримувачів вигод</w:t>
            </w:r>
          </w:p>
        </w:tc>
        <w:tc>
          <w:tcPr>
            <w:tcW w:w="6806" w:type="dxa"/>
            <w:gridSpan w:val="9"/>
            <w:tcBorders>
              <w:top w:val="nil"/>
              <w:left w:val="nil"/>
              <w:bottom w:val="single" w:sz="4" w:space="0" w:color="000000"/>
              <w:right w:val="single" w:sz="4" w:space="0" w:color="000000"/>
            </w:tcBorders>
            <w:shd w:val="clear" w:color="auto" w:fill="FFFFFF" w:themeFill="background1"/>
            <w:vAlign w:val="center"/>
          </w:tcPr>
          <w:p w:rsidR="00D962ED" w:rsidRPr="00523938" w:rsidRDefault="00D962ED" w:rsidP="002415D8">
            <w:pPr>
              <w:jc w:val="both"/>
              <w:rPr>
                <w:rFonts w:ascii="Times New Roman" w:eastAsia="Times" w:hAnsi="Times New Roman"/>
                <w:color w:val="000000" w:themeColor="text1"/>
                <w:sz w:val="24"/>
              </w:rPr>
            </w:pPr>
            <w:r w:rsidRPr="00523938">
              <w:rPr>
                <w:rFonts w:ascii="Times New Roman" w:eastAsia="Times" w:hAnsi="Times New Roman"/>
                <w:color w:val="000000" w:themeColor="text1"/>
                <w:sz w:val="24"/>
              </w:rPr>
              <w:t xml:space="preserve">Сільгоспвиробники, фермери, </w:t>
            </w:r>
            <w:r w:rsidR="009919F0" w:rsidRPr="00523938">
              <w:rPr>
                <w:rFonts w:ascii="Times New Roman" w:eastAsia="Times" w:hAnsi="Times New Roman"/>
                <w:color w:val="000000" w:themeColor="text1"/>
                <w:sz w:val="24"/>
              </w:rPr>
              <w:t>одноосібні</w:t>
            </w:r>
            <w:r w:rsidRPr="00523938">
              <w:rPr>
                <w:rFonts w:ascii="Times New Roman" w:eastAsia="Times" w:hAnsi="Times New Roman"/>
                <w:color w:val="000000" w:themeColor="text1"/>
                <w:sz w:val="24"/>
              </w:rPr>
              <w:t xml:space="preserve"> господарства,</w:t>
            </w:r>
            <w:r w:rsidR="009919F0" w:rsidRPr="00523938">
              <w:rPr>
                <w:rFonts w:ascii="Times New Roman" w:eastAsia="Times" w:hAnsi="Times New Roman"/>
                <w:color w:val="000000" w:themeColor="text1"/>
                <w:sz w:val="24"/>
              </w:rPr>
              <w:t xml:space="preserve"> </w:t>
            </w:r>
            <w:r w:rsidRPr="00523938">
              <w:rPr>
                <w:rFonts w:ascii="Times New Roman" w:eastAsia="Times" w:hAnsi="Times New Roman"/>
                <w:color w:val="000000" w:themeColor="text1"/>
                <w:sz w:val="24"/>
              </w:rPr>
              <w:t>сільськогосподарські кооперативи. Кінцеві бенефіціари- населення Червоноградської ОТГ</w:t>
            </w:r>
          </w:p>
        </w:tc>
      </w:tr>
      <w:tr w:rsidR="00B07175" w:rsidRPr="00523938" w:rsidTr="004528B2">
        <w:trPr>
          <w:trHeight w:val="336"/>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r w:rsidRPr="00523938">
              <w:rPr>
                <w:rFonts w:ascii="Times New Roman" w:eastAsia="Times" w:hAnsi="Times New Roman"/>
                <w:color w:val="000000" w:themeColor="text1"/>
                <w:sz w:val="24"/>
              </w:rPr>
              <w:t>Стислий опис проекту:</w:t>
            </w:r>
          </w:p>
        </w:tc>
        <w:tc>
          <w:tcPr>
            <w:tcW w:w="6806" w:type="dxa"/>
            <w:gridSpan w:val="9"/>
            <w:tcBorders>
              <w:top w:val="nil"/>
              <w:left w:val="nil"/>
              <w:bottom w:val="single" w:sz="4" w:space="0" w:color="000000"/>
              <w:right w:val="single" w:sz="4" w:space="0" w:color="000000"/>
            </w:tcBorders>
            <w:shd w:val="clear" w:color="auto" w:fill="FFFFFF" w:themeFill="background1"/>
          </w:tcPr>
          <w:p w:rsidR="002415D8" w:rsidRPr="00523938" w:rsidRDefault="00D962ED" w:rsidP="002415D8">
            <w:pPr>
              <w:jc w:val="both"/>
              <w:rPr>
                <w:rFonts w:ascii="Times New Roman" w:eastAsia="Times" w:hAnsi="Times New Roman"/>
                <w:color w:val="000000" w:themeColor="text1"/>
                <w:sz w:val="24"/>
              </w:rPr>
            </w:pPr>
            <w:r w:rsidRPr="00523938">
              <w:rPr>
                <w:rFonts w:ascii="Times New Roman" w:eastAsia="Times" w:hAnsi="Times New Roman"/>
                <w:color w:val="000000" w:themeColor="text1"/>
                <w:sz w:val="24"/>
              </w:rPr>
              <w:t>Ключовою проблемою в галузі сільського господарства громади є те, що основні виробники сільськогосподарської продукції не мають власної інфраструктури первинної переробки, зберігання, транспортування, логістики, маркетингу і тому практично витіснені з організованого  ринку. В громади є потреба  у новому обладнанні для зберігання і сушки зерна. Фізично зношена техніка не здатна виконувати всіх функцій на вищому рівні по переробці зернових культур. Проектом передбачається будівництво зернового елеватора сучасного типу з під'їздними шляхами та комунікаціями, ємністю до 20 тис. тонн одноразового зберігання, пропускною здатністю до 200 тонн за годину, що здатне вирішити дану проблему. Будівництво елеватора забезпечить:</w:t>
            </w:r>
          </w:p>
          <w:p w:rsidR="002415D8" w:rsidRPr="00523938" w:rsidRDefault="00D962ED" w:rsidP="002415D8">
            <w:pPr>
              <w:jc w:val="both"/>
              <w:rPr>
                <w:rFonts w:ascii="Times New Roman" w:eastAsia="Times" w:hAnsi="Times New Roman"/>
                <w:color w:val="000000" w:themeColor="text1"/>
                <w:sz w:val="24"/>
              </w:rPr>
            </w:pPr>
            <w:r w:rsidRPr="00523938">
              <w:rPr>
                <w:rFonts w:ascii="Times New Roman" w:eastAsia="Times" w:hAnsi="Times New Roman"/>
                <w:color w:val="000000" w:themeColor="text1"/>
                <w:sz w:val="24"/>
              </w:rPr>
              <w:t>Прийом зерна. У кожному елеваторі створюється автомобільний пункт, який використовують для розвантаження і прийому матеріалу.</w:t>
            </w:r>
          </w:p>
          <w:p w:rsidR="002415D8" w:rsidRPr="00523938" w:rsidRDefault="00D962ED" w:rsidP="002415D8">
            <w:pPr>
              <w:jc w:val="both"/>
              <w:rPr>
                <w:rFonts w:ascii="Times New Roman" w:eastAsia="Times" w:hAnsi="Times New Roman"/>
                <w:color w:val="000000" w:themeColor="text1"/>
                <w:sz w:val="24"/>
              </w:rPr>
            </w:pPr>
            <w:r w:rsidRPr="00523938">
              <w:rPr>
                <w:rFonts w:ascii="Times New Roman" w:eastAsia="Times" w:hAnsi="Times New Roman"/>
                <w:color w:val="000000" w:themeColor="text1"/>
                <w:sz w:val="24"/>
              </w:rPr>
              <w:t>Обробка. Комплектація обладнання допомагає здійснити очистку, сушку і сортування зерна по фракціям.</w:t>
            </w:r>
          </w:p>
          <w:p w:rsidR="002415D8" w:rsidRPr="00523938" w:rsidRDefault="00D962ED" w:rsidP="002415D8">
            <w:pPr>
              <w:jc w:val="both"/>
              <w:rPr>
                <w:rFonts w:ascii="Times New Roman" w:eastAsia="Times" w:hAnsi="Times New Roman"/>
                <w:color w:val="000000" w:themeColor="text1"/>
                <w:sz w:val="24"/>
              </w:rPr>
            </w:pPr>
            <w:r w:rsidRPr="00523938">
              <w:rPr>
                <w:rFonts w:ascii="Times New Roman" w:eastAsia="Times" w:hAnsi="Times New Roman"/>
                <w:color w:val="000000" w:themeColor="text1"/>
                <w:sz w:val="24"/>
              </w:rPr>
              <w:t>Зберігання. Проектуються на базі спеціалізованого устаткування, наприклад металевих силосів, підлогових складів і т.д.</w:t>
            </w:r>
          </w:p>
          <w:p w:rsidR="00D962ED" w:rsidRPr="00523938" w:rsidRDefault="00D962ED" w:rsidP="002415D8">
            <w:pPr>
              <w:jc w:val="both"/>
              <w:rPr>
                <w:rFonts w:ascii="Times New Roman" w:eastAsia="Times" w:hAnsi="Times New Roman"/>
                <w:color w:val="000000" w:themeColor="text1"/>
                <w:sz w:val="24"/>
              </w:rPr>
            </w:pPr>
            <w:r w:rsidRPr="00523938">
              <w:rPr>
                <w:rFonts w:ascii="Times New Roman" w:eastAsia="Times" w:hAnsi="Times New Roman"/>
                <w:color w:val="000000" w:themeColor="text1"/>
                <w:sz w:val="24"/>
              </w:rPr>
              <w:t>Відвантаження. Устаткування проектується з урахуванням можливості відпустки матеріалів в необхідних кількостях із застосуванням транспортерів, норій, бункерів і пневморукавів. Склад визначається кількістю зерна і транспортними можливостями відпустки.</w:t>
            </w:r>
          </w:p>
        </w:tc>
      </w:tr>
      <w:tr w:rsidR="00B07175" w:rsidRPr="00523938" w:rsidTr="004528B2">
        <w:trPr>
          <w:trHeight w:val="336"/>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r w:rsidRPr="00523938">
              <w:rPr>
                <w:rFonts w:ascii="Times New Roman" w:eastAsia="Times" w:hAnsi="Times New Roman"/>
                <w:color w:val="000000" w:themeColor="text1"/>
                <w:sz w:val="24"/>
              </w:rPr>
              <w:t>Очікувані результати:</w:t>
            </w:r>
          </w:p>
        </w:tc>
        <w:tc>
          <w:tcPr>
            <w:tcW w:w="6806" w:type="dxa"/>
            <w:gridSpan w:val="9"/>
            <w:tcBorders>
              <w:top w:val="nil"/>
              <w:left w:val="nil"/>
              <w:bottom w:val="single" w:sz="4" w:space="0" w:color="000000"/>
              <w:right w:val="single" w:sz="4" w:space="0" w:color="000000"/>
            </w:tcBorders>
            <w:shd w:val="clear" w:color="auto" w:fill="FFFFFF" w:themeFill="background1"/>
          </w:tcPr>
          <w:p w:rsidR="00D962ED" w:rsidRPr="00523938" w:rsidRDefault="00D962ED" w:rsidP="002415D8">
            <w:pPr>
              <w:jc w:val="both"/>
              <w:rPr>
                <w:rFonts w:ascii="Times New Roman" w:eastAsia="Times" w:hAnsi="Times New Roman"/>
                <w:color w:val="000000" w:themeColor="text1"/>
                <w:sz w:val="24"/>
              </w:rPr>
            </w:pPr>
            <w:r w:rsidRPr="00523938">
              <w:rPr>
                <w:rFonts w:ascii="Times New Roman" w:eastAsia="Times" w:hAnsi="Times New Roman"/>
                <w:color w:val="000000" w:themeColor="text1"/>
                <w:sz w:val="24"/>
              </w:rPr>
              <w:t>Збільшення прибутку від ведення сільськогосподарської діяльності; залучення сучасних технологій в сільськогосподарську галузь; створення передового виробничого комплексу в громаді; створення нових робочих місць</w:t>
            </w:r>
          </w:p>
        </w:tc>
      </w:tr>
      <w:tr w:rsidR="00B07175" w:rsidRPr="00523938" w:rsidTr="004528B2">
        <w:trPr>
          <w:trHeight w:val="336"/>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r w:rsidRPr="00523938">
              <w:rPr>
                <w:rFonts w:ascii="Times New Roman" w:eastAsia="Times" w:hAnsi="Times New Roman"/>
                <w:color w:val="000000" w:themeColor="text1"/>
                <w:sz w:val="24"/>
              </w:rPr>
              <w:t>Ключові заходи проекту:</w:t>
            </w:r>
          </w:p>
        </w:tc>
        <w:tc>
          <w:tcPr>
            <w:tcW w:w="6806" w:type="dxa"/>
            <w:gridSpan w:val="9"/>
            <w:tcBorders>
              <w:top w:val="nil"/>
              <w:left w:val="nil"/>
              <w:bottom w:val="single" w:sz="4" w:space="0" w:color="000000"/>
              <w:right w:val="single" w:sz="4" w:space="0" w:color="000000"/>
            </w:tcBorders>
            <w:shd w:val="clear" w:color="auto" w:fill="FFFFFF" w:themeFill="background1"/>
          </w:tcPr>
          <w:p w:rsidR="00D962ED" w:rsidRPr="00523938" w:rsidRDefault="00D962ED" w:rsidP="002415D8">
            <w:pPr>
              <w:jc w:val="both"/>
              <w:rPr>
                <w:rFonts w:ascii="Times New Roman" w:eastAsia="Times" w:hAnsi="Times New Roman"/>
                <w:color w:val="000000" w:themeColor="text1"/>
                <w:sz w:val="24"/>
              </w:rPr>
            </w:pPr>
            <w:r w:rsidRPr="00523938">
              <w:rPr>
                <w:rFonts w:ascii="Times New Roman" w:eastAsia="Times" w:hAnsi="Times New Roman"/>
                <w:color w:val="000000" w:themeColor="text1"/>
                <w:sz w:val="24"/>
              </w:rPr>
              <w:t>Розробити ПКД, пройти експертизу, провести закупівлі, здійснити будівельно-монтажні роботи</w:t>
            </w:r>
          </w:p>
        </w:tc>
      </w:tr>
      <w:tr w:rsidR="00B07175" w:rsidRPr="00523938" w:rsidTr="004528B2">
        <w:trPr>
          <w:trHeight w:val="336"/>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r w:rsidRPr="00523938">
              <w:rPr>
                <w:rFonts w:ascii="Times New Roman" w:eastAsia="Times" w:hAnsi="Times New Roman"/>
                <w:color w:val="000000" w:themeColor="text1"/>
                <w:sz w:val="24"/>
              </w:rPr>
              <w:t>Період здійснення:</w:t>
            </w:r>
          </w:p>
        </w:tc>
        <w:tc>
          <w:tcPr>
            <w:tcW w:w="6806" w:type="dxa"/>
            <w:gridSpan w:val="9"/>
            <w:tcBorders>
              <w:top w:val="single" w:sz="4" w:space="0" w:color="000000"/>
              <w:left w:val="nil"/>
              <w:bottom w:val="single" w:sz="4" w:space="0" w:color="000000"/>
              <w:right w:val="single" w:sz="4" w:space="0" w:color="000000"/>
            </w:tcBorders>
            <w:shd w:val="clear" w:color="auto" w:fill="FFFFFF" w:themeFill="background1"/>
            <w:vAlign w:val="bottom"/>
          </w:tcPr>
          <w:p w:rsidR="00D962ED" w:rsidRPr="00523938" w:rsidRDefault="00D962ED" w:rsidP="002415D8">
            <w:pPr>
              <w:jc w:val="both"/>
              <w:rPr>
                <w:rFonts w:ascii="Times New Roman" w:eastAsia="Times" w:hAnsi="Times New Roman"/>
                <w:color w:val="000000" w:themeColor="text1"/>
                <w:sz w:val="24"/>
              </w:rPr>
            </w:pPr>
            <w:r w:rsidRPr="00523938">
              <w:rPr>
                <w:rFonts w:ascii="Times New Roman" w:eastAsia="Times" w:hAnsi="Times New Roman"/>
                <w:color w:val="000000" w:themeColor="text1"/>
                <w:sz w:val="24"/>
              </w:rPr>
              <w:t xml:space="preserve">Замовник, проектна організація, експертна організація, підрядна організація, мешканці </w:t>
            </w:r>
          </w:p>
        </w:tc>
      </w:tr>
      <w:tr w:rsidR="00B07175" w:rsidRPr="00523938" w:rsidTr="004528B2">
        <w:trPr>
          <w:trHeight w:val="336"/>
        </w:trPr>
        <w:tc>
          <w:tcPr>
            <w:tcW w:w="2848"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r w:rsidRPr="00523938">
              <w:rPr>
                <w:rFonts w:ascii="Times New Roman" w:eastAsia="Times" w:hAnsi="Times New Roman"/>
                <w:color w:val="000000" w:themeColor="text1"/>
                <w:sz w:val="24"/>
              </w:rPr>
              <w:t>Орієнтовна вартість проекту, тис. грн.</w:t>
            </w:r>
          </w:p>
        </w:tc>
        <w:tc>
          <w:tcPr>
            <w:tcW w:w="1603" w:type="dxa"/>
            <w:gridSpan w:val="2"/>
            <w:tcBorders>
              <w:top w:val="nil"/>
              <w:left w:val="nil"/>
              <w:bottom w:val="single" w:sz="4" w:space="0" w:color="000000"/>
              <w:right w:val="single" w:sz="4" w:space="0" w:color="000000"/>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r w:rsidRPr="00523938">
              <w:rPr>
                <w:rFonts w:ascii="Times New Roman" w:eastAsia="Times" w:hAnsi="Times New Roman"/>
                <w:color w:val="000000" w:themeColor="text1"/>
                <w:sz w:val="24"/>
              </w:rPr>
              <w:t>2024</w:t>
            </w:r>
          </w:p>
        </w:tc>
        <w:tc>
          <w:tcPr>
            <w:tcW w:w="1372" w:type="dxa"/>
            <w:gridSpan w:val="2"/>
            <w:tcBorders>
              <w:top w:val="nil"/>
              <w:left w:val="nil"/>
              <w:bottom w:val="single" w:sz="4" w:space="0" w:color="000000"/>
              <w:right w:val="single" w:sz="4" w:space="0" w:color="000000"/>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r w:rsidRPr="00523938">
              <w:rPr>
                <w:rFonts w:ascii="Times New Roman" w:eastAsia="Times" w:hAnsi="Times New Roman"/>
                <w:color w:val="000000" w:themeColor="text1"/>
                <w:sz w:val="24"/>
              </w:rPr>
              <w:t>2025</w:t>
            </w:r>
          </w:p>
        </w:tc>
        <w:tc>
          <w:tcPr>
            <w:tcW w:w="1134" w:type="dxa"/>
            <w:gridSpan w:val="2"/>
            <w:tcBorders>
              <w:top w:val="nil"/>
              <w:left w:val="nil"/>
              <w:bottom w:val="single" w:sz="4" w:space="0" w:color="000000"/>
              <w:right w:val="single" w:sz="4" w:space="0" w:color="000000"/>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r w:rsidRPr="00523938">
              <w:rPr>
                <w:rFonts w:ascii="Times New Roman" w:eastAsia="Times" w:hAnsi="Times New Roman"/>
                <w:color w:val="000000" w:themeColor="text1"/>
                <w:sz w:val="24"/>
              </w:rPr>
              <w:t>2026</w:t>
            </w:r>
          </w:p>
        </w:tc>
        <w:tc>
          <w:tcPr>
            <w:tcW w:w="1454" w:type="dxa"/>
            <w:gridSpan w:val="2"/>
            <w:tcBorders>
              <w:top w:val="nil"/>
              <w:left w:val="nil"/>
              <w:bottom w:val="single" w:sz="4" w:space="0" w:color="000000"/>
              <w:right w:val="single" w:sz="4" w:space="0" w:color="000000"/>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r w:rsidRPr="00523938">
              <w:rPr>
                <w:rFonts w:ascii="Times New Roman" w:eastAsia="Times" w:hAnsi="Times New Roman"/>
                <w:color w:val="000000" w:themeColor="text1"/>
                <w:sz w:val="24"/>
              </w:rPr>
              <w:t>2027</w:t>
            </w:r>
          </w:p>
        </w:tc>
        <w:tc>
          <w:tcPr>
            <w:tcW w:w="1243" w:type="dxa"/>
            <w:tcBorders>
              <w:top w:val="nil"/>
              <w:left w:val="nil"/>
              <w:bottom w:val="single" w:sz="4" w:space="0" w:color="000000"/>
              <w:right w:val="single" w:sz="4" w:space="0" w:color="000000"/>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r w:rsidRPr="00523938">
              <w:rPr>
                <w:rFonts w:ascii="Times New Roman" w:eastAsia="Times" w:hAnsi="Times New Roman"/>
                <w:color w:val="000000" w:themeColor="text1"/>
                <w:sz w:val="24"/>
              </w:rPr>
              <w:t>Разом</w:t>
            </w:r>
          </w:p>
        </w:tc>
      </w:tr>
      <w:tr w:rsidR="00B07175" w:rsidRPr="00523938" w:rsidTr="004528B2">
        <w:trPr>
          <w:trHeight w:val="336"/>
        </w:trPr>
        <w:tc>
          <w:tcPr>
            <w:tcW w:w="2848"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D962ED" w:rsidRPr="00523938" w:rsidRDefault="00D962ED" w:rsidP="00D962ED">
            <w:pPr>
              <w:widowControl w:val="0"/>
              <w:pBdr>
                <w:top w:val="nil"/>
                <w:left w:val="nil"/>
                <w:bottom w:val="nil"/>
                <w:right w:val="nil"/>
                <w:between w:val="nil"/>
              </w:pBdr>
              <w:spacing w:line="276" w:lineRule="auto"/>
              <w:rPr>
                <w:rFonts w:ascii="Times New Roman" w:eastAsia="Times" w:hAnsi="Times New Roman"/>
                <w:b/>
                <w:color w:val="000000" w:themeColor="text1"/>
                <w:sz w:val="24"/>
              </w:rPr>
            </w:pPr>
          </w:p>
        </w:tc>
        <w:tc>
          <w:tcPr>
            <w:tcW w:w="6806" w:type="dxa"/>
            <w:gridSpan w:val="9"/>
            <w:tcBorders>
              <w:top w:val="single" w:sz="4" w:space="0" w:color="000000"/>
              <w:left w:val="nil"/>
              <w:bottom w:val="single" w:sz="4" w:space="0" w:color="000000"/>
              <w:right w:val="single" w:sz="4" w:space="0" w:color="000000"/>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r w:rsidRPr="00523938">
              <w:rPr>
                <w:rFonts w:ascii="Times New Roman" w:eastAsia="Times" w:hAnsi="Times New Roman"/>
                <w:color w:val="000000" w:themeColor="text1"/>
                <w:sz w:val="24"/>
              </w:rPr>
              <w:t>Буде визначено при розробці проектно-кошторисної документації</w:t>
            </w:r>
          </w:p>
        </w:tc>
      </w:tr>
      <w:tr w:rsidR="00B07175" w:rsidRPr="00523938" w:rsidTr="004528B2">
        <w:trPr>
          <w:trHeight w:val="336"/>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r w:rsidRPr="00523938">
              <w:rPr>
                <w:rFonts w:ascii="Times New Roman" w:eastAsia="Times" w:hAnsi="Times New Roman"/>
                <w:color w:val="000000" w:themeColor="text1"/>
                <w:sz w:val="24"/>
              </w:rPr>
              <w:t>Джерела фінансування:</w:t>
            </w:r>
          </w:p>
        </w:tc>
        <w:tc>
          <w:tcPr>
            <w:tcW w:w="6806" w:type="dxa"/>
            <w:gridSpan w:val="9"/>
            <w:tcBorders>
              <w:top w:val="nil"/>
              <w:left w:val="nil"/>
              <w:bottom w:val="single" w:sz="4" w:space="0" w:color="000000"/>
              <w:right w:val="single" w:sz="4" w:space="0" w:color="000000"/>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r w:rsidRPr="00523938">
              <w:rPr>
                <w:rFonts w:ascii="Times New Roman" w:eastAsia="Times" w:hAnsi="Times New Roman"/>
                <w:color w:val="000000" w:themeColor="text1"/>
                <w:sz w:val="24"/>
              </w:rPr>
              <w:t>Державний бюджет, обласний бюджет, місцевий бюджет, грантові кошти, приватні інвестиції, бізнес, тощо</w:t>
            </w:r>
          </w:p>
        </w:tc>
      </w:tr>
      <w:tr w:rsidR="00B07175" w:rsidRPr="00523938" w:rsidTr="004528B2">
        <w:trPr>
          <w:trHeight w:val="672"/>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r w:rsidRPr="00523938">
              <w:rPr>
                <w:rFonts w:ascii="Times New Roman" w:eastAsia="Times" w:hAnsi="Times New Roman"/>
                <w:color w:val="000000" w:themeColor="text1"/>
                <w:sz w:val="24"/>
              </w:rPr>
              <w:t>Ключові потенційні учасники реалізації проекту:</w:t>
            </w:r>
          </w:p>
        </w:tc>
        <w:tc>
          <w:tcPr>
            <w:tcW w:w="6806" w:type="dxa"/>
            <w:gridSpan w:val="9"/>
            <w:tcBorders>
              <w:top w:val="single" w:sz="4" w:space="0" w:color="000000"/>
              <w:left w:val="nil"/>
              <w:bottom w:val="single" w:sz="4" w:space="0" w:color="000000"/>
              <w:right w:val="single" w:sz="4" w:space="0" w:color="000000"/>
            </w:tcBorders>
            <w:shd w:val="clear" w:color="auto" w:fill="FFFFFF" w:themeFill="background1"/>
            <w:vAlign w:val="bottom"/>
          </w:tcPr>
          <w:p w:rsidR="00D962ED" w:rsidRPr="00523938" w:rsidRDefault="00D962ED" w:rsidP="002415D8">
            <w:pPr>
              <w:jc w:val="both"/>
              <w:rPr>
                <w:rFonts w:ascii="Times New Roman" w:eastAsia="Times" w:hAnsi="Times New Roman"/>
                <w:color w:val="000000" w:themeColor="text1"/>
                <w:sz w:val="24"/>
              </w:rPr>
            </w:pPr>
            <w:r w:rsidRPr="00523938">
              <w:rPr>
                <w:rFonts w:ascii="Times New Roman" w:eastAsia="Times" w:hAnsi="Times New Roman"/>
                <w:color w:val="000000" w:themeColor="text1"/>
                <w:sz w:val="24"/>
              </w:rPr>
              <w:t>Замовник, проектна організація, експертна організація, підрядна організація, мешканці громади</w:t>
            </w:r>
          </w:p>
        </w:tc>
      </w:tr>
      <w:tr w:rsidR="00B07175" w:rsidRPr="00523938" w:rsidTr="004528B2">
        <w:trPr>
          <w:trHeight w:val="336"/>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r w:rsidRPr="00523938">
              <w:rPr>
                <w:rFonts w:ascii="Times New Roman" w:eastAsia="Times" w:hAnsi="Times New Roman"/>
                <w:color w:val="000000" w:themeColor="text1"/>
                <w:sz w:val="24"/>
              </w:rPr>
              <w:t>Інше:</w:t>
            </w:r>
          </w:p>
        </w:tc>
        <w:tc>
          <w:tcPr>
            <w:tcW w:w="6806" w:type="dxa"/>
            <w:gridSpan w:val="9"/>
            <w:tcBorders>
              <w:top w:val="nil"/>
              <w:left w:val="nil"/>
              <w:bottom w:val="single" w:sz="4" w:space="0" w:color="000000"/>
              <w:right w:val="single" w:sz="4" w:space="0" w:color="000000"/>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r w:rsidRPr="00523938">
              <w:rPr>
                <w:rFonts w:ascii="Times New Roman" w:eastAsia="Times" w:hAnsi="Times New Roman"/>
                <w:color w:val="000000" w:themeColor="text1"/>
                <w:sz w:val="24"/>
              </w:rPr>
              <w:t> </w:t>
            </w:r>
          </w:p>
        </w:tc>
      </w:tr>
      <w:tr w:rsidR="00B07175" w:rsidRPr="00523938" w:rsidTr="004528B2">
        <w:trPr>
          <w:trHeight w:val="336"/>
        </w:trPr>
        <w:tc>
          <w:tcPr>
            <w:tcW w:w="2848" w:type="dxa"/>
            <w:tcBorders>
              <w:top w:val="nil"/>
              <w:left w:val="nil"/>
              <w:bottom w:val="nil"/>
              <w:right w:val="nil"/>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p>
        </w:tc>
        <w:tc>
          <w:tcPr>
            <w:tcW w:w="1603" w:type="dxa"/>
            <w:gridSpan w:val="2"/>
            <w:tcBorders>
              <w:top w:val="nil"/>
              <w:left w:val="nil"/>
              <w:bottom w:val="nil"/>
              <w:right w:val="nil"/>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p>
        </w:tc>
        <w:tc>
          <w:tcPr>
            <w:tcW w:w="1372" w:type="dxa"/>
            <w:gridSpan w:val="2"/>
            <w:tcBorders>
              <w:top w:val="nil"/>
              <w:left w:val="nil"/>
              <w:bottom w:val="nil"/>
              <w:right w:val="nil"/>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p>
        </w:tc>
        <w:tc>
          <w:tcPr>
            <w:tcW w:w="1134" w:type="dxa"/>
            <w:gridSpan w:val="2"/>
            <w:tcBorders>
              <w:top w:val="nil"/>
              <w:left w:val="nil"/>
              <w:bottom w:val="nil"/>
              <w:right w:val="nil"/>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p>
        </w:tc>
        <w:tc>
          <w:tcPr>
            <w:tcW w:w="1454" w:type="dxa"/>
            <w:gridSpan w:val="2"/>
            <w:tcBorders>
              <w:top w:val="nil"/>
              <w:left w:val="nil"/>
              <w:bottom w:val="nil"/>
              <w:right w:val="nil"/>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p>
        </w:tc>
        <w:tc>
          <w:tcPr>
            <w:tcW w:w="1243" w:type="dxa"/>
            <w:tcBorders>
              <w:top w:val="nil"/>
              <w:left w:val="nil"/>
              <w:bottom w:val="nil"/>
              <w:right w:val="nil"/>
            </w:tcBorders>
            <w:shd w:val="clear" w:color="auto" w:fill="FFFFFF" w:themeFill="background1"/>
            <w:vAlign w:val="bottom"/>
          </w:tcPr>
          <w:p w:rsidR="00D962ED" w:rsidRPr="00523938" w:rsidRDefault="00D962ED" w:rsidP="00D962ED">
            <w:pPr>
              <w:rPr>
                <w:rFonts w:ascii="Times New Roman" w:eastAsia="Times" w:hAnsi="Times New Roman"/>
                <w:color w:val="000000" w:themeColor="text1"/>
                <w:sz w:val="24"/>
              </w:rPr>
            </w:pPr>
          </w:p>
        </w:tc>
      </w:tr>
      <w:tr w:rsidR="00B07175" w:rsidRPr="00523938" w:rsidTr="004528B2">
        <w:trPr>
          <w:trHeight w:val="336"/>
        </w:trPr>
        <w:tc>
          <w:tcPr>
            <w:tcW w:w="2848" w:type="dxa"/>
            <w:tcBorders>
              <w:top w:val="nil"/>
              <w:left w:val="nil"/>
              <w:bottom w:val="nil"/>
              <w:right w:val="nil"/>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p>
        </w:tc>
        <w:tc>
          <w:tcPr>
            <w:tcW w:w="1319" w:type="dxa"/>
            <w:tcBorders>
              <w:top w:val="nil"/>
              <w:left w:val="nil"/>
              <w:bottom w:val="nil"/>
              <w:right w:val="nil"/>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p>
        </w:tc>
        <w:tc>
          <w:tcPr>
            <w:tcW w:w="1230" w:type="dxa"/>
            <w:gridSpan w:val="2"/>
            <w:tcBorders>
              <w:top w:val="nil"/>
              <w:left w:val="nil"/>
              <w:bottom w:val="nil"/>
              <w:right w:val="nil"/>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p>
        </w:tc>
        <w:tc>
          <w:tcPr>
            <w:tcW w:w="1418" w:type="dxa"/>
            <w:gridSpan w:val="2"/>
            <w:tcBorders>
              <w:top w:val="nil"/>
              <w:left w:val="nil"/>
              <w:bottom w:val="nil"/>
              <w:right w:val="nil"/>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p>
        </w:tc>
        <w:tc>
          <w:tcPr>
            <w:tcW w:w="1275" w:type="dxa"/>
            <w:gridSpan w:val="2"/>
            <w:tcBorders>
              <w:top w:val="nil"/>
              <w:left w:val="nil"/>
              <w:bottom w:val="nil"/>
              <w:right w:val="nil"/>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p>
        </w:tc>
        <w:tc>
          <w:tcPr>
            <w:tcW w:w="1564" w:type="dxa"/>
            <w:gridSpan w:val="2"/>
            <w:tcBorders>
              <w:top w:val="nil"/>
              <w:left w:val="nil"/>
              <w:bottom w:val="nil"/>
              <w:right w:val="nil"/>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p>
        </w:tc>
      </w:tr>
      <w:tr w:rsidR="00B07175" w:rsidRPr="00523938" w:rsidTr="004528B2">
        <w:trPr>
          <w:trHeight w:val="672"/>
        </w:trPr>
        <w:tc>
          <w:tcPr>
            <w:tcW w:w="28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806" w:type="dxa"/>
            <w:gridSpan w:val="9"/>
            <w:tcBorders>
              <w:top w:val="single" w:sz="4" w:space="0" w:color="000000"/>
              <w:left w:val="nil"/>
              <w:bottom w:val="single" w:sz="4" w:space="0" w:color="000000"/>
              <w:right w:val="single" w:sz="4" w:space="0" w:color="000000"/>
            </w:tcBorders>
            <w:shd w:val="clear" w:color="auto" w:fill="FFFFFF" w:themeFill="background1"/>
          </w:tcPr>
          <w:p w:rsidR="003322A5" w:rsidRPr="00523938" w:rsidRDefault="003322A5" w:rsidP="009919F0">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1.2. 7. Створення умов для впровадження новітніх технологій та інноваційних рішень у сфері управління громадою та бізнесом</w:t>
            </w:r>
          </w:p>
        </w:tc>
      </w:tr>
      <w:tr w:rsidR="00B07175" w:rsidRPr="00523938" w:rsidTr="004528B2">
        <w:trPr>
          <w:trHeight w:val="336"/>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6" w:type="dxa"/>
            <w:gridSpan w:val="9"/>
            <w:tcBorders>
              <w:top w:val="nil"/>
              <w:left w:val="nil"/>
              <w:bottom w:val="single" w:sz="4" w:space="0" w:color="000000"/>
              <w:right w:val="single" w:sz="4" w:space="0" w:color="000000"/>
            </w:tcBorders>
            <w:shd w:val="clear" w:color="auto" w:fill="FFFFFF" w:themeFill="background1"/>
          </w:tcPr>
          <w:p w:rsidR="003322A5" w:rsidRPr="00523938" w:rsidRDefault="003322A5" w:rsidP="009919F0">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 xml:space="preserve">Будівництво багатофункціонального адміністративного центру </w:t>
            </w:r>
            <w:r w:rsidR="009919F0" w:rsidRPr="00523938">
              <w:rPr>
                <w:rFonts w:ascii="Times New Roman" w:eastAsia="Times" w:hAnsi="Times New Roman"/>
                <w:b/>
                <w:color w:val="000000" w:themeColor="text1"/>
                <w:sz w:val="24"/>
                <w:lang w:eastAsia="uk-UA"/>
              </w:rPr>
              <w:t>«</w:t>
            </w:r>
            <w:r w:rsidRPr="00523938">
              <w:rPr>
                <w:rFonts w:ascii="Times New Roman" w:eastAsia="Times" w:hAnsi="Times New Roman"/>
                <w:b/>
                <w:color w:val="000000" w:themeColor="text1"/>
                <w:sz w:val="24"/>
                <w:lang w:eastAsia="uk-UA"/>
              </w:rPr>
              <w:t>Дім трансформації</w:t>
            </w:r>
            <w:r w:rsidR="009919F0" w:rsidRPr="00523938">
              <w:rPr>
                <w:rFonts w:ascii="Times New Roman" w:eastAsia="Times" w:hAnsi="Times New Roman"/>
                <w:b/>
                <w:color w:val="000000" w:themeColor="text1"/>
                <w:sz w:val="24"/>
                <w:lang w:eastAsia="uk-UA"/>
              </w:rPr>
              <w:t>»</w:t>
            </w:r>
          </w:p>
        </w:tc>
      </w:tr>
      <w:tr w:rsidR="00B07175" w:rsidRPr="00523938" w:rsidTr="004528B2">
        <w:trPr>
          <w:trHeight w:val="336"/>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806" w:type="dxa"/>
            <w:gridSpan w:val="9"/>
            <w:tcBorders>
              <w:top w:val="nil"/>
              <w:left w:val="nil"/>
              <w:bottom w:val="single" w:sz="4" w:space="0" w:color="000000"/>
              <w:right w:val="single" w:sz="4" w:space="0" w:color="000000"/>
            </w:tcBorders>
            <w:shd w:val="clear" w:color="auto" w:fill="FFFFFF" w:themeFill="background1"/>
            <w:vAlign w:val="bottom"/>
          </w:tcPr>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Створення сучасного адміністративного центру із енергозберігаючими носіями, сучасним обладнанням та медіа простором.</w:t>
            </w:r>
          </w:p>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Централізація адміністративних послуг для покращення доступу населення до державних та муніципальних послуг.</w:t>
            </w:r>
          </w:p>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Впровадження сучасних технологій для підвищення ефективності роботи адміністративних структур.</w:t>
            </w:r>
          </w:p>
        </w:tc>
      </w:tr>
      <w:tr w:rsidR="00B07175" w:rsidRPr="00523938" w:rsidTr="004528B2">
        <w:trPr>
          <w:trHeight w:val="336"/>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806" w:type="dxa"/>
            <w:gridSpan w:val="9"/>
            <w:tcBorders>
              <w:top w:val="nil"/>
              <w:left w:val="nil"/>
              <w:bottom w:val="single" w:sz="4" w:space="0" w:color="000000"/>
              <w:right w:val="single" w:sz="4" w:space="0" w:color="000000"/>
            </w:tcBorders>
            <w:shd w:val="clear" w:color="auto" w:fill="FFFFFF" w:themeFill="background1"/>
          </w:tcPr>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Червоноградська ОТГ</w:t>
            </w:r>
          </w:p>
        </w:tc>
      </w:tr>
      <w:tr w:rsidR="00B07175" w:rsidRPr="00523938" w:rsidTr="004528B2">
        <w:trPr>
          <w:trHeight w:val="336"/>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806" w:type="dxa"/>
            <w:gridSpan w:val="9"/>
            <w:tcBorders>
              <w:top w:val="nil"/>
              <w:left w:val="nil"/>
              <w:bottom w:val="single" w:sz="4" w:space="0" w:color="000000"/>
              <w:right w:val="single" w:sz="4" w:space="0" w:color="000000"/>
            </w:tcBorders>
            <w:shd w:val="clear" w:color="auto" w:fill="FFFFFF" w:themeFill="background1"/>
          </w:tcPr>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20000-10000</w:t>
            </w:r>
          </w:p>
        </w:tc>
      </w:tr>
      <w:tr w:rsidR="00B07175" w:rsidRPr="00523938" w:rsidTr="004528B2">
        <w:trPr>
          <w:trHeight w:val="336"/>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806" w:type="dxa"/>
            <w:gridSpan w:val="9"/>
            <w:tcBorders>
              <w:top w:val="nil"/>
              <w:left w:val="nil"/>
              <w:bottom w:val="single" w:sz="4" w:space="0" w:color="000000"/>
              <w:right w:val="single" w:sz="4" w:space="0" w:color="000000"/>
            </w:tcBorders>
            <w:shd w:val="clear" w:color="auto" w:fill="FFFFFF" w:themeFill="background1"/>
            <w:vAlign w:val="bottom"/>
          </w:tcPr>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Будинок трансформації - це велика адміністративно - офісна будівля для громади, яка: </w:t>
            </w:r>
          </w:p>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noProof/>
                <w:color w:val="000000" w:themeColor="text1"/>
                <w:sz w:val="24"/>
                <w:lang w:eastAsia="uk-UA"/>
              </w:rPr>
              <w:drawing>
                <wp:inline distT="114300" distB="114300" distL="114300" distR="114300" wp14:anchorId="430AF53F" wp14:editId="166F3F4A">
                  <wp:extent cx="152400" cy="152400"/>
                  <wp:effectExtent l="0" t="0" r="0" b="0"/>
                  <wp:docPr id="5" name="image1.png" descr="▪"/>
                  <wp:cNvGraphicFramePr/>
                  <a:graphic xmlns:a="http://schemas.openxmlformats.org/drawingml/2006/main">
                    <a:graphicData uri="http://schemas.openxmlformats.org/drawingml/2006/picture">
                      <pic:pic xmlns:pic="http://schemas.openxmlformats.org/drawingml/2006/picture">
                        <pic:nvPicPr>
                          <pic:cNvPr id="0" name="image1.png" descr="▪"/>
                          <pic:cNvPicPr preferRelativeResize="0"/>
                        </pic:nvPicPr>
                        <pic:blipFill>
                          <a:blip r:embed="rId12"/>
                          <a:srcRect/>
                          <a:stretch>
                            <a:fillRect/>
                          </a:stretch>
                        </pic:blipFill>
                        <pic:spPr>
                          <a:xfrm>
                            <a:off x="0" y="0"/>
                            <a:ext cx="152400" cy="152400"/>
                          </a:xfrm>
                          <a:prstGeom prst="rect">
                            <a:avLst/>
                          </a:prstGeom>
                          <a:ln/>
                        </pic:spPr>
                      </pic:pic>
                    </a:graphicData>
                  </a:graphic>
                </wp:inline>
              </w:drawing>
            </w:r>
            <w:r w:rsidRPr="00523938">
              <w:rPr>
                <w:rFonts w:ascii="Times New Roman" w:eastAsia="Times" w:hAnsi="Times New Roman"/>
                <w:color w:val="000000" w:themeColor="text1"/>
                <w:sz w:val="24"/>
                <w:lang w:eastAsia="uk-UA"/>
              </w:rPr>
              <w:t xml:space="preserve"> буде місцем для сприяння інновацій та розвитку міста. Це простір, де влада, підприємства, інноваційні стартапи та громадяни зможуть взаємодіяти для створення новаторських рішень у різних сферах, таких як технології, транспорт, екологія та інше;</w:t>
            </w:r>
          </w:p>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noProof/>
                <w:color w:val="000000" w:themeColor="text1"/>
                <w:sz w:val="24"/>
                <w:lang w:eastAsia="uk-UA"/>
              </w:rPr>
              <w:drawing>
                <wp:inline distT="114300" distB="114300" distL="114300" distR="114300" wp14:anchorId="44DBC5B6" wp14:editId="3E3CAA10">
                  <wp:extent cx="190500" cy="190500"/>
                  <wp:effectExtent l="0" t="0" r="0" b="0"/>
                  <wp:docPr id="7"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12"/>
                          <a:srcRect/>
                          <a:stretch>
                            <a:fillRect/>
                          </a:stretch>
                        </pic:blipFill>
                        <pic:spPr>
                          <a:xfrm>
                            <a:off x="0" y="0"/>
                            <a:ext cx="190500" cy="190500"/>
                          </a:xfrm>
                          <a:prstGeom prst="rect">
                            <a:avLst/>
                          </a:prstGeom>
                          <a:ln/>
                        </pic:spPr>
                      </pic:pic>
                    </a:graphicData>
                  </a:graphic>
                </wp:inline>
              </w:drawing>
            </w:r>
            <w:r w:rsidRPr="00523938">
              <w:rPr>
                <w:rFonts w:ascii="Times New Roman" w:eastAsia="Times" w:hAnsi="Times New Roman"/>
                <w:color w:val="000000" w:themeColor="text1"/>
                <w:sz w:val="24"/>
                <w:lang w:eastAsia="uk-UA"/>
              </w:rPr>
              <w:t xml:space="preserve"> служитиме місцем для залучення громадськості до різноманітних процесів прийняття рішень. Це сприятиме  більш активній участі громадян у формуванні міського середовища та забезпеченні транспарентності у владних структурах;</w:t>
            </w:r>
          </w:p>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noProof/>
                <w:color w:val="000000" w:themeColor="text1"/>
                <w:sz w:val="24"/>
                <w:lang w:eastAsia="uk-UA"/>
              </w:rPr>
              <w:drawing>
                <wp:inline distT="114300" distB="114300" distL="114300" distR="114300" wp14:anchorId="38550493" wp14:editId="309D504C">
                  <wp:extent cx="190500" cy="190500"/>
                  <wp:effectExtent l="0" t="0" r="0" b="0"/>
                  <wp:docPr id="6"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12"/>
                          <a:srcRect/>
                          <a:stretch>
                            <a:fillRect/>
                          </a:stretch>
                        </pic:blipFill>
                        <pic:spPr>
                          <a:xfrm>
                            <a:off x="0" y="0"/>
                            <a:ext cx="190500" cy="190500"/>
                          </a:xfrm>
                          <a:prstGeom prst="rect">
                            <a:avLst/>
                          </a:prstGeom>
                          <a:ln/>
                        </pic:spPr>
                      </pic:pic>
                    </a:graphicData>
                  </a:graphic>
                </wp:inline>
              </w:drawing>
            </w:r>
            <w:r w:rsidRPr="00523938">
              <w:rPr>
                <w:rFonts w:ascii="Times New Roman" w:eastAsia="Times" w:hAnsi="Times New Roman"/>
                <w:color w:val="000000" w:themeColor="text1"/>
                <w:sz w:val="24"/>
                <w:lang w:eastAsia="uk-UA"/>
              </w:rPr>
              <w:t>буде слугувати, як зал для проведення заходів, зустрічей та конференцій;</w:t>
            </w:r>
          </w:p>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noProof/>
                <w:color w:val="000000" w:themeColor="text1"/>
                <w:sz w:val="24"/>
                <w:lang w:eastAsia="uk-UA"/>
              </w:rPr>
              <w:drawing>
                <wp:inline distT="114300" distB="114300" distL="114300" distR="114300" wp14:anchorId="1E1E45BC" wp14:editId="0A65F3C6">
                  <wp:extent cx="152400" cy="152400"/>
                  <wp:effectExtent l="0" t="0" r="0" b="0"/>
                  <wp:docPr id="8"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12"/>
                          <a:srcRect/>
                          <a:stretch>
                            <a:fillRect/>
                          </a:stretch>
                        </pic:blipFill>
                        <pic:spPr>
                          <a:xfrm>
                            <a:off x="0" y="0"/>
                            <a:ext cx="152400" cy="152400"/>
                          </a:xfrm>
                          <a:prstGeom prst="rect">
                            <a:avLst/>
                          </a:prstGeom>
                          <a:ln/>
                        </pic:spPr>
                      </pic:pic>
                    </a:graphicData>
                  </a:graphic>
                </wp:inline>
              </w:drawing>
            </w:r>
            <w:r w:rsidRPr="00523938">
              <w:rPr>
                <w:rFonts w:ascii="Times New Roman" w:eastAsia="Times" w:hAnsi="Times New Roman"/>
                <w:color w:val="000000" w:themeColor="text1"/>
                <w:sz w:val="24"/>
                <w:lang w:eastAsia="uk-UA"/>
              </w:rPr>
              <w:t xml:space="preserve"> створить умови для соціальної інтеграції. Стане місцем коворкінгу для шахтарів та профспілок. Забезпечить доступ до різноманітних культурних, освітніх та розважальних заходів, сприятиме формуванню спільноти та покращення соціального клімату в місті;</w:t>
            </w:r>
          </w:p>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noProof/>
                <w:color w:val="000000" w:themeColor="text1"/>
                <w:sz w:val="24"/>
                <w:lang w:eastAsia="uk-UA"/>
              </w:rPr>
              <w:drawing>
                <wp:inline distT="114300" distB="114300" distL="114300" distR="114300" wp14:anchorId="0445A86F" wp14:editId="7F5B51F5">
                  <wp:extent cx="152400" cy="152400"/>
                  <wp:effectExtent l="0" t="0" r="0" b="0"/>
                  <wp:docPr id="11"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12"/>
                          <a:srcRect/>
                          <a:stretch>
                            <a:fillRect/>
                          </a:stretch>
                        </pic:blipFill>
                        <pic:spPr>
                          <a:xfrm>
                            <a:off x="0" y="0"/>
                            <a:ext cx="152400" cy="152400"/>
                          </a:xfrm>
                          <a:prstGeom prst="rect">
                            <a:avLst/>
                          </a:prstGeom>
                          <a:ln/>
                        </pic:spPr>
                      </pic:pic>
                    </a:graphicData>
                  </a:graphic>
                </wp:inline>
              </w:drawing>
            </w:r>
            <w:r w:rsidRPr="00523938">
              <w:rPr>
                <w:rFonts w:ascii="Times New Roman" w:eastAsia="Times" w:hAnsi="Times New Roman"/>
                <w:color w:val="000000" w:themeColor="text1"/>
                <w:sz w:val="24"/>
                <w:lang w:eastAsia="uk-UA"/>
              </w:rPr>
              <w:t>зможе бути центром для впровадження сталого розвитку та ефективного міського управління. Розташування ЦНАПу та державних реєстраторів полегшить доступність та відкритість;</w:t>
            </w:r>
          </w:p>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noProof/>
                <w:color w:val="000000" w:themeColor="text1"/>
                <w:sz w:val="24"/>
                <w:lang w:eastAsia="uk-UA"/>
              </w:rPr>
              <w:drawing>
                <wp:inline distT="114300" distB="114300" distL="114300" distR="114300" wp14:anchorId="6D642793" wp14:editId="364F311B">
                  <wp:extent cx="152400" cy="152400"/>
                  <wp:effectExtent l="0" t="0" r="0" b="0"/>
                  <wp:docPr id="12" name="image4.png" descr="▪"/>
                  <wp:cNvGraphicFramePr/>
                  <a:graphic xmlns:a="http://schemas.openxmlformats.org/drawingml/2006/main">
                    <a:graphicData uri="http://schemas.openxmlformats.org/drawingml/2006/picture">
                      <pic:pic xmlns:pic="http://schemas.openxmlformats.org/drawingml/2006/picture">
                        <pic:nvPicPr>
                          <pic:cNvPr id="0" name="image4.png" descr="▪"/>
                          <pic:cNvPicPr preferRelativeResize="0"/>
                        </pic:nvPicPr>
                        <pic:blipFill>
                          <a:blip r:embed="rId12"/>
                          <a:srcRect/>
                          <a:stretch>
                            <a:fillRect/>
                          </a:stretch>
                        </pic:blipFill>
                        <pic:spPr>
                          <a:xfrm>
                            <a:off x="0" y="0"/>
                            <a:ext cx="152400" cy="152400"/>
                          </a:xfrm>
                          <a:prstGeom prst="rect">
                            <a:avLst/>
                          </a:prstGeom>
                          <a:ln/>
                        </pic:spPr>
                      </pic:pic>
                    </a:graphicData>
                  </a:graphic>
                </wp:inline>
              </w:drawing>
            </w:r>
            <w:r w:rsidRPr="00523938">
              <w:rPr>
                <w:rFonts w:ascii="Times New Roman" w:eastAsia="Times" w:hAnsi="Times New Roman"/>
                <w:color w:val="000000" w:themeColor="text1"/>
                <w:sz w:val="24"/>
                <w:lang w:eastAsia="uk-UA"/>
              </w:rPr>
              <w:t xml:space="preserve"> зможе привертати інвестиції та сприяти розвитку міської економіки. Створення інноваційних технологічних кластерів, бізнес-інкубаторів та майданчиків для стартапів може підтримувати новаторські </w:t>
            </w:r>
            <w:r w:rsidR="00074A1C" w:rsidRPr="00523938">
              <w:rPr>
                <w:rFonts w:ascii="Times New Roman" w:eastAsia="Times" w:hAnsi="Times New Roman"/>
                <w:color w:val="000000" w:themeColor="text1"/>
                <w:sz w:val="24"/>
                <w:lang w:eastAsia="uk-UA"/>
              </w:rPr>
              <w:t>проєкти</w:t>
            </w:r>
            <w:r w:rsidRPr="00523938">
              <w:rPr>
                <w:rFonts w:ascii="Times New Roman" w:eastAsia="Times" w:hAnsi="Times New Roman"/>
                <w:color w:val="000000" w:themeColor="text1"/>
                <w:sz w:val="24"/>
                <w:lang w:eastAsia="uk-UA"/>
              </w:rPr>
              <w:t xml:space="preserve"> та створювати нові робочі місця.</w:t>
            </w:r>
          </w:p>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Будинок трансформації стане не лише архітектурним символом, але і центральним елементом для сприяння розвитку, взаємодії та залучення громадян у формуванні майбутнього міста.</w:t>
            </w:r>
          </w:p>
        </w:tc>
      </w:tr>
      <w:tr w:rsidR="00B07175" w:rsidRPr="00523938" w:rsidTr="004528B2">
        <w:trPr>
          <w:trHeight w:val="1180"/>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806" w:type="dxa"/>
            <w:gridSpan w:val="9"/>
            <w:tcBorders>
              <w:top w:val="nil"/>
              <w:left w:val="nil"/>
              <w:bottom w:val="single" w:sz="4" w:space="0" w:color="000000"/>
              <w:right w:val="single" w:sz="4" w:space="0" w:color="000000"/>
            </w:tcBorders>
            <w:shd w:val="clear" w:color="auto" w:fill="FFFFFF" w:themeFill="background1"/>
            <w:vAlign w:val="bottom"/>
          </w:tcPr>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Створення зручних і доступних громадських просторів для проведення заходів, зустрічей та конференцій. Центр трансформації оптимізує офісні процеси, надасть можливості ефективного планування та бюджетування, дозволить створити більш організоване робоче місце. Надання можливостей для навчання, консультування та підтримки підприємців.</w:t>
            </w:r>
          </w:p>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Централізація адміністративних послуг для покращення доступу населення до державних та муніципальних послуг.</w:t>
            </w:r>
          </w:p>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Впровадження сучасних технологій для підвищення ефективності роботи адміністративних структур.</w:t>
            </w:r>
          </w:p>
          <w:p w:rsidR="003322A5" w:rsidRPr="00523938" w:rsidRDefault="003322A5" w:rsidP="002415D8">
            <w:pPr>
              <w:jc w:val="both"/>
              <w:rPr>
                <w:rFonts w:ascii="Times New Roman" w:eastAsia="Times" w:hAnsi="Times New Roman"/>
                <w:color w:val="000000" w:themeColor="text1"/>
                <w:sz w:val="24"/>
                <w:lang w:eastAsia="uk-UA"/>
              </w:rPr>
            </w:pPr>
          </w:p>
        </w:tc>
      </w:tr>
      <w:tr w:rsidR="00B07175" w:rsidRPr="00523938" w:rsidTr="004528B2">
        <w:trPr>
          <w:trHeight w:val="336"/>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806" w:type="dxa"/>
            <w:gridSpan w:val="9"/>
            <w:tcBorders>
              <w:top w:val="nil"/>
              <w:left w:val="nil"/>
              <w:bottom w:val="single" w:sz="4" w:space="0" w:color="000000"/>
              <w:right w:val="single" w:sz="4" w:space="0" w:color="000000"/>
            </w:tcBorders>
            <w:shd w:val="clear" w:color="auto" w:fill="FFFFFF" w:themeFill="background1"/>
          </w:tcPr>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Планування та проектування;</w:t>
            </w:r>
          </w:p>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Фінансування та інвестування;</w:t>
            </w:r>
          </w:p>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Будівництво;</w:t>
            </w:r>
          </w:p>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Інфраструктура та оснащення;</w:t>
            </w:r>
          </w:p>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Ландшафтний дизайн та благоустрій території;</w:t>
            </w:r>
          </w:p>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Організація управління та обслуговування;</w:t>
            </w:r>
          </w:p>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Запуск та тестування;</w:t>
            </w:r>
          </w:p>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Навчання персоналу та інформаційна кампанія;</w:t>
            </w:r>
          </w:p>
          <w:p w:rsidR="003322A5" w:rsidRPr="00523938" w:rsidRDefault="003322A5" w:rsidP="002415D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Моніторинг та оцінка ефективності.</w:t>
            </w:r>
          </w:p>
        </w:tc>
      </w:tr>
      <w:tr w:rsidR="00B07175" w:rsidRPr="00523938" w:rsidTr="004528B2">
        <w:trPr>
          <w:trHeight w:val="336"/>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806" w:type="dxa"/>
            <w:gridSpan w:val="9"/>
            <w:tcBorders>
              <w:top w:val="nil"/>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4528B2">
        <w:trPr>
          <w:trHeight w:val="336"/>
        </w:trPr>
        <w:tc>
          <w:tcPr>
            <w:tcW w:w="2848"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319" w:type="dxa"/>
            <w:tcBorders>
              <w:top w:val="nil"/>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230" w:type="dxa"/>
            <w:gridSpan w:val="2"/>
            <w:tcBorders>
              <w:top w:val="nil"/>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418" w:type="dxa"/>
            <w:gridSpan w:val="2"/>
            <w:tcBorders>
              <w:top w:val="nil"/>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275" w:type="dxa"/>
            <w:gridSpan w:val="2"/>
            <w:tcBorders>
              <w:top w:val="nil"/>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1564" w:type="dxa"/>
            <w:gridSpan w:val="2"/>
            <w:tcBorders>
              <w:top w:val="nil"/>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4528B2">
        <w:trPr>
          <w:trHeight w:val="336"/>
        </w:trPr>
        <w:tc>
          <w:tcPr>
            <w:tcW w:w="2848"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1319" w:type="dxa"/>
            <w:tcBorders>
              <w:top w:val="nil"/>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10000</w:t>
            </w:r>
          </w:p>
        </w:tc>
        <w:tc>
          <w:tcPr>
            <w:tcW w:w="1230" w:type="dxa"/>
            <w:gridSpan w:val="2"/>
            <w:tcBorders>
              <w:top w:val="nil"/>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15000</w:t>
            </w:r>
          </w:p>
        </w:tc>
        <w:tc>
          <w:tcPr>
            <w:tcW w:w="1418" w:type="dxa"/>
            <w:gridSpan w:val="2"/>
            <w:tcBorders>
              <w:top w:val="nil"/>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10000</w:t>
            </w:r>
          </w:p>
        </w:tc>
        <w:tc>
          <w:tcPr>
            <w:tcW w:w="1275" w:type="dxa"/>
            <w:gridSpan w:val="2"/>
            <w:tcBorders>
              <w:top w:val="nil"/>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5000</w:t>
            </w:r>
          </w:p>
        </w:tc>
        <w:tc>
          <w:tcPr>
            <w:tcW w:w="1564" w:type="dxa"/>
            <w:gridSpan w:val="2"/>
            <w:tcBorders>
              <w:top w:val="nil"/>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40000</w:t>
            </w:r>
          </w:p>
        </w:tc>
      </w:tr>
      <w:tr w:rsidR="00B07175" w:rsidRPr="00523938" w:rsidTr="004528B2">
        <w:trPr>
          <w:trHeight w:val="336"/>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806" w:type="dxa"/>
            <w:gridSpan w:val="9"/>
            <w:tcBorders>
              <w:top w:val="nil"/>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залучення із зовнішніх джерел, інвестори, грантові програми,  місцевий, обласний бюджети</w:t>
            </w:r>
          </w:p>
        </w:tc>
      </w:tr>
      <w:tr w:rsidR="00B07175" w:rsidRPr="00523938" w:rsidTr="004528B2">
        <w:trPr>
          <w:trHeight w:val="672"/>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806" w:type="dxa"/>
            <w:gridSpan w:val="9"/>
            <w:tcBorders>
              <w:top w:val="nil"/>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бізнес, освітяни, місцева влада та виконавчий комітет, ЦНАП, ЗМІ, жителі громади, підрядні організації, науково-дослідні інститути.</w:t>
            </w:r>
          </w:p>
        </w:tc>
      </w:tr>
      <w:tr w:rsidR="00B07175" w:rsidRPr="00523938" w:rsidTr="004528B2">
        <w:trPr>
          <w:trHeight w:val="336"/>
        </w:trPr>
        <w:tc>
          <w:tcPr>
            <w:tcW w:w="2848" w:type="dxa"/>
            <w:tcBorders>
              <w:top w:val="nil"/>
              <w:left w:val="single" w:sz="4" w:space="0" w:color="000000"/>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806" w:type="dxa"/>
            <w:gridSpan w:val="9"/>
            <w:tcBorders>
              <w:top w:val="nil"/>
              <w:left w:val="nil"/>
              <w:bottom w:val="single" w:sz="4" w:space="0" w:color="000000"/>
              <w:right w:val="single" w:sz="4" w:space="0" w:color="000000"/>
            </w:tcBorders>
            <w:shd w:val="clear" w:color="auto" w:fill="FFFFFF" w:themeFill="background1"/>
            <w:vAlign w:val="bottom"/>
          </w:tcPr>
          <w:p w:rsidR="003322A5" w:rsidRPr="00523938" w:rsidRDefault="003322A5" w:rsidP="003322A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bl>
    <w:p w:rsidR="003322A5" w:rsidRPr="00523938" w:rsidRDefault="003322A5" w:rsidP="00431ECD">
      <w:pPr>
        <w:rPr>
          <w:rFonts w:ascii="Times New Roman" w:hAnsi="Times New Roman"/>
          <w:color w:val="000000" w:themeColor="text1"/>
          <w:sz w:val="24"/>
        </w:rPr>
      </w:pPr>
    </w:p>
    <w:p w:rsidR="003322A5" w:rsidRPr="00523938" w:rsidRDefault="003322A5" w:rsidP="00431ECD">
      <w:pPr>
        <w:rPr>
          <w:rFonts w:ascii="Times New Roman" w:hAnsi="Times New Roman"/>
          <w:color w:val="000000" w:themeColor="text1"/>
          <w:sz w:val="24"/>
        </w:rPr>
      </w:pPr>
    </w:p>
    <w:p w:rsidR="00431ECD" w:rsidRPr="00523938" w:rsidRDefault="00431ECD" w:rsidP="00431ECD">
      <w:pPr>
        <w:rPr>
          <w:rFonts w:ascii="Times New Roman" w:hAnsi="Times New Roman"/>
          <w:b/>
          <w:color w:val="000000" w:themeColor="text1"/>
          <w:sz w:val="24"/>
        </w:rPr>
      </w:pPr>
      <w:r w:rsidRPr="00523938">
        <w:rPr>
          <w:rFonts w:ascii="Times New Roman" w:hAnsi="Times New Roman"/>
          <w:b/>
          <w:color w:val="000000" w:themeColor="text1"/>
          <w:sz w:val="24"/>
        </w:rPr>
        <w:t>Технічні завдання на про</w:t>
      </w:r>
      <w:r w:rsidR="009919F0" w:rsidRPr="00523938">
        <w:rPr>
          <w:rFonts w:ascii="Times New Roman" w:hAnsi="Times New Roman"/>
          <w:b/>
          <w:color w:val="000000" w:themeColor="text1"/>
          <w:sz w:val="24"/>
        </w:rPr>
        <w:t>є</w:t>
      </w:r>
      <w:r w:rsidRPr="00523938">
        <w:rPr>
          <w:rFonts w:ascii="Times New Roman" w:hAnsi="Times New Roman"/>
          <w:b/>
          <w:color w:val="000000" w:themeColor="text1"/>
          <w:sz w:val="24"/>
        </w:rPr>
        <w:t>кти місцевого розвитку напряму 1.3. Розвиток туристичного потенціалу</w:t>
      </w:r>
      <w:r w:rsidR="00186EB7" w:rsidRPr="00523938">
        <w:rPr>
          <w:rFonts w:ascii="Times New Roman" w:hAnsi="Times New Roman"/>
          <w:b/>
          <w:color w:val="000000" w:themeColor="text1"/>
          <w:sz w:val="24"/>
        </w:rPr>
        <w:t xml:space="preserve"> громади</w:t>
      </w:r>
    </w:p>
    <w:p w:rsidR="00431ECD" w:rsidRPr="00523938" w:rsidRDefault="00431ECD" w:rsidP="00431ECD">
      <w:pPr>
        <w:rPr>
          <w:rFonts w:ascii="Times New Roman" w:hAnsi="Times New Roman"/>
          <w:b/>
          <w:color w:val="000000" w:themeColor="text1"/>
          <w:sz w:val="24"/>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B07175" w:rsidRPr="00523938" w:rsidTr="00EA2521">
        <w:trPr>
          <w:jc w:val="right"/>
        </w:trPr>
        <w:tc>
          <w:tcPr>
            <w:tcW w:w="2880" w:type="dxa"/>
            <w:vAlign w:val="center"/>
          </w:tcPr>
          <w:p w:rsidR="00186EB7" w:rsidRPr="00523938" w:rsidRDefault="00186EB7" w:rsidP="00186EB7">
            <w:pPr>
              <w:outlineLvl w:val="5"/>
              <w:rPr>
                <w:rFonts w:ascii="Times New Roman" w:hAnsi="Times New Roman"/>
                <w:b/>
                <w:bCs/>
                <w:color w:val="000000" w:themeColor="text1"/>
                <w:sz w:val="24"/>
                <w:lang w:eastAsia="en-US"/>
              </w:rPr>
            </w:pPr>
            <w:r w:rsidRPr="00523938">
              <w:rPr>
                <w:rFonts w:ascii="Times New Roman" w:hAnsi="Times New Roman"/>
                <w:b/>
                <w:bCs/>
                <w:color w:val="000000" w:themeColor="text1"/>
                <w:sz w:val="24"/>
                <w:lang w:eastAsia="en-US"/>
              </w:rPr>
              <w:t>Завдання Стратегії, якому відповідає проект:</w:t>
            </w:r>
          </w:p>
        </w:tc>
        <w:tc>
          <w:tcPr>
            <w:tcW w:w="6794" w:type="dxa"/>
            <w:gridSpan w:val="4"/>
          </w:tcPr>
          <w:p w:rsidR="00186EB7" w:rsidRPr="00523938" w:rsidRDefault="00186EB7" w:rsidP="00186EB7">
            <w:pPr>
              <w:pBdr>
                <w:left w:val="single" w:sz="18" w:space="4" w:color="auto"/>
              </w:pBd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 xml:space="preserve">1.3.1.Створення та розвиток туристичних продуктів </w:t>
            </w:r>
          </w:p>
        </w:tc>
      </w:tr>
      <w:tr w:rsidR="00B07175" w:rsidRPr="00523938" w:rsidTr="00EA2521">
        <w:trPr>
          <w:jc w:val="right"/>
        </w:trPr>
        <w:tc>
          <w:tcPr>
            <w:tcW w:w="2880" w:type="dxa"/>
            <w:vAlign w:val="center"/>
          </w:tcPr>
          <w:p w:rsidR="00186EB7" w:rsidRPr="00523938" w:rsidRDefault="00186EB7" w:rsidP="00186EB7">
            <w:pPr>
              <w:rPr>
                <w:rFonts w:ascii="Times New Roman" w:eastAsia="Calibri" w:hAnsi="Times New Roman"/>
                <w:b/>
                <w:bCs/>
                <w:color w:val="000000" w:themeColor="text1"/>
                <w:sz w:val="24"/>
                <w:lang w:eastAsia="en-US"/>
              </w:rPr>
            </w:pPr>
            <w:r w:rsidRPr="00523938">
              <w:rPr>
                <w:rFonts w:ascii="Times New Roman" w:eastAsia="Calibri" w:hAnsi="Times New Roman"/>
                <w:b/>
                <w:bCs/>
                <w:color w:val="000000" w:themeColor="text1"/>
                <w:sz w:val="24"/>
                <w:lang w:eastAsia="en-US"/>
              </w:rPr>
              <w:t>Назва проекту:</w:t>
            </w:r>
          </w:p>
        </w:tc>
        <w:tc>
          <w:tcPr>
            <w:tcW w:w="6794" w:type="dxa"/>
            <w:gridSpan w:val="4"/>
          </w:tcPr>
          <w:p w:rsidR="00186EB7" w:rsidRPr="00523938" w:rsidRDefault="00186EB7" w:rsidP="00186EB7">
            <w:pP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Інклюзивний парково-відпочинковий простір «Ботанічний сад»</w:t>
            </w:r>
          </w:p>
        </w:tc>
      </w:tr>
      <w:tr w:rsidR="00B07175" w:rsidRPr="00523938" w:rsidTr="00EA2521">
        <w:trPr>
          <w:jc w:val="right"/>
        </w:trPr>
        <w:tc>
          <w:tcPr>
            <w:tcW w:w="2880" w:type="dxa"/>
            <w:vAlign w:val="center"/>
          </w:tcPr>
          <w:p w:rsidR="00186EB7" w:rsidRPr="00523938" w:rsidRDefault="00186EB7" w:rsidP="00186EB7">
            <w:pPr>
              <w:rPr>
                <w:rFonts w:ascii="Times New Roman" w:eastAsia="Calibri" w:hAnsi="Times New Roman"/>
                <w:b/>
                <w:bCs/>
                <w:color w:val="000000" w:themeColor="text1"/>
                <w:sz w:val="24"/>
                <w:lang w:eastAsia="en-US"/>
              </w:rPr>
            </w:pPr>
            <w:r w:rsidRPr="00523938">
              <w:rPr>
                <w:rFonts w:ascii="Times New Roman" w:eastAsia="Calibri" w:hAnsi="Times New Roman"/>
                <w:b/>
                <w:bCs/>
                <w:color w:val="000000" w:themeColor="text1"/>
                <w:sz w:val="24"/>
                <w:lang w:eastAsia="en-US"/>
              </w:rPr>
              <w:t>Цілі проекту:</w:t>
            </w:r>
          </w:p>
        </w:tc>
        <w:tc>
          <w:tcPr>
            <w:tcW w:w="6794" w:type="dxa"/>
            <w:gridSpan w:val="4"/>
          </w:tcPr>
          <w:p w:rsidR="00186EB7" w:rsidRPr="00523938" w:rsidRDefault="00186EB7" w:rsidP="00186EB7">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Мультифункціональний культурний простір</w:t>
            </w:r>
          </w:p>
          <w:p w:rsidR="00186EB7" w:rsidRPr="00523938" w:rsidRDefault="00186EB7" w:rsidP="00186EB7">
            <w:pPr>
              <w:rPr>
                <w:rFonts w:ascii="Times New Roman" w:eastAsia="Calibri" w:hAnsi="Times New Roman"/>
                <w:color w:val="000000" w:themeColor="text1"/>
                <w:sz w:val="24"/>
                <w:lang w:eastAsia="it-IT"/>
              </w:rPr>
            </w:pPr>
          </w:p>
        </w:tc>
      </w:tr>
      <w:tr w:rsidR="00B07175" w:rsidRPr="00523938" w:rsidTr="00EA2521">
        <w:trPr>
          <w:jc w:val="right"/>
        </w:trPr>
        <w:tc>
          <w:tcPr>
            <w:tcW w:w="2880" w:type="dxa"/>
            <w:vAlign w:val="center"/>
          </w:tcPr>
          <w:p w:rsidR="00186EB7" w:rsidRPr="00523938" w:rsidRDefault="00186EB7" w:rsidP="00186EB7">
            <w:pPr>
              <w:autoSpaceDE w:val="0"/>
              <w:autoSpaceDN w:val="0"/>
              <w:adjustRightInd w:val="0"/>
              <w:rPr>
                <w:rFonts w:ascii="Times New Roman" w:eastAsia="Calibri" w:hAnsi="Times New Roman"/>
                <w:b/>
                <w:color w:val="000000" w:themeColor="text1"/>
                <w:sz w:val="24"/>
                <w:lang w:eastAsia="en-US"/>
              </w:rPr>
            </w:pPr>
            <w:r w:rsidRPr="00523938">
              <w:rPr>
                <w:rFonts w:ascii="Times New Roman" w:eastAsia="Calibri" w:hAnsi="Times New Roman"/>
                <w:b/>
                <w:color w:val="000000" w:themeColor="text1"/>
                <w:sz w:val="24"/>
                <w:lang w:eastAsia="en-US"/>
              </w:rPr>
              <w:t>Територія на яку проект матиме вплив:</w:t>
            </w:r>
          </w:p>
        </w:tc>
        <w:tc>
          <w:tcPr>
            <w:tcW w:w="6794" w:type="dxa"/>
            <w:gridSpan w:val="4"/>
          </w:tcPr>
          <w:p w:rsidR="00186EB7" w:rsidRPr="00523938" w:rsidRDefault="00186EB7" w:rsidP="00186EB7">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Червоноград</w:t>
            </w:r>
          </w:p>
        </w:tc>
      </w:tr>
      <w:tr w:rsidR="00B07175" w:rsidRPr="00523938" w:rsidTr="00EA2521">
        <w:trPr>
          <w:jc w:val="right"/>
        </w:trPr>
        <w:tc>
          <w:tcPr>
            <w:tcW w:w="2880" w:type="dxa"/>
            <w:vAlign w:val="center"/>
          </w:tcPr>
          <w:p w:rsidR="00186EB7" w:rsidRPr="00523938" w:rsidRDefault="00186EB7" w:rsidP="00186EB7">
            <w:pPr>
              <w:autoSpaceDE w:val="0"/>
              <w:autoSpaceDN w:val="0"/>
              <w:adjustRightInd w:val="0"/>
              <w:rPr>
                <w:rFonts w:ascii="Times New Roman" w:eastAsia="Calibri" w:hAnsi="Times New Roman"/>
                <w:b/>
                <w:color w:val="000000" w:themeColor="text1"/>
                <w:sz w:val="24"/>
                <w:lang w:eastAsia="en-US"/>
              </w:rPr>
            </w:pPr>
            <w:r w:rsidRPr="00523938">
              <w:rPr>
                <w:rFonts w:ascii="Times New Roman" w:eastAsia="Calibri" w:hAnsi="Times New Roman"/>
                <w:b/>
                <w:color w:val="000000" w:themeColor="text1"/>
                <w:sz w:val="24"/>
                <w:lang w:eastAsia="en-US"/>
              </w:rPr>
              <w:t>Орієнтовна кількість отримувачів вигод</w:t>
            </w:r>
          </w:p>
        </w:tc>
        <w:tc>
          <w:tcPr>
            <w:tcW w:w="6794" w:type="dxa"/>
            <w:gridSpan w:val="4"/>
          </w:tcPr>
          <w:p w:rsidR="00186EB7" w:rsidRPr="00523938" w:rsidRDefault="00186EB7" w:rsidP="00186EB7">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Культурна, туристична, освітня сфери.</w:t>
            </w:r>
          </w:p>
        </w:tc>
      </w:tr>
      <w:tr w:rsidR="00B07175" w:rsidRPr="00523938" w:rsidTr="00EA2521">
        <w:trPr>
          <w:jc w:val="right"/>
        </w:trPr>
        <w:tc>
          <w:tcPr>
            <w:tcW w:w="2880" w:type="dxa"/>
            <w:shd w:val="clear" w:color="auto" w:fill="FFFFFF"/>
            <w:vAlign w:val="center"/>
          </w:tcPr>
          <w:p w:rsidR="00186EB7" w:rsidRPr="00523938" w:rsidRDefault="00186EB7" w:rsidP="00186EB7">
            <w:pPr>
              <w:rPr>
                <w:rFonts w:ascii="Times New Roman" w:eastAsia="Calibri" w:hAnsi="Times New Roman"/>
                <w:b/>
                <w:bCs/>
                <w:color w:val="000000" w:themeColor="text1"/>
                <w:sz w:val="24"/>
                <w:lang w:eastAsia="en-US"/>
              </w:rPr>
            </w:pPr>
            <w:r w:rsidRPr="00523938">
              <w:rPr>
                <w:rFonts w:ascii="Times New Roman" w:eastAsia="Calibri" w:hAnsi="Times New Roman"/>
                <w:b/>
                <w:bCs/>
                <w:color w:val="000000" w:themeColor="text1"/>
                <w:sz w:val="24"/>
                <w:lang w:eastAsia="en-US"/>
              </w:rPr>
              <w:t>Стислий опис проекту:</w:t>
            </w:r>
          </w:p>
        </w:tc>
        <w:tc>
          <w:tcPr>
            <w:tcW w:w="6794" w:type="dxa"/>
            <w:gridSpan w:val="4"/>
          </w:tcPr>
          <w:p w:rsidR="00186EB7" w:rsidRPr="00523938" w:rsidRDefault="00186EB7" w:rsidP="002415D8">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На початку на початку 70-х років ХХ століття на території школи №4 у м. Червоноград, за ініціативи її директора І.В. Доленка був розбитий парк з висадженням декоративних дерев та кущів, привезених із Нікітського ботанічного саду. З плином часу та відсутності належного догляду парк втратив первісний вигляд та потребує відновлення. </w:t>
            </w:r>
          </w:p>
          <w:p w:rsidR="00186EB7" w:rsidRPr="00523938" w:rsidRDefault="00186EB7" w:rsidP="002415D8">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 xml:space="preserve">У даний час планується розробка проекту створення інклюзивного парково-відпочинкового простору. </w:t>
            </w:r>
          </w:p>
          <w:p w:rsidR="00186EB7" w:rsidRPr="00523938" w:rsidRDefault="00186EB7" w:rsidP="002415D8">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Враховуючи вигідну особливість місцерозташування, а саме прилеглість території до пам’ятки архітектури національного значення Палац Потоцьких (у якому розміщується Червоноградська філія Львівського музею історії релігії) та загальноосвітньої школи №4 міста Червонограда об’єкт якісно вписується в культурно-освітню концепцію з інклюзією усіх трьох інститутів.</w:t>
            </w:r>
          </w:p>
          <w:p w:rsidR="00186EB7" w:rsidRPr="00523938" w:rsidRDefault="00186EB7" w:rsidP="002415D8">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 xml:space="preserve">Для споруди Палацу, як незаперечного опорного туристичного об’єкту регіону, проект вирішить проблему облагородження довколишнього середовища, естетично та гармонійно доповнить архітектурний ансамбль. </w:t>
            </w:r>
          </w:p>
          <w:p w:rsidR="00186EB7" w:rsidRPr="00523938" w:rsidRDefault="00186EB7" w:rsidP="002415D8">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Для музею, створення паркового-відпочинкового простору надасть можливість проведення та розміщення різноманітних масових культурних заходів: концертів, пленерів, майстер-класів тощо.</w:t>
            </w:r>
          </w:p>
          <w:p w:rsidR="00186EB7" w:rsidRPr="00523938" w:rsidRDefault="00186EB7" w:rsidP="002415D8">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Для школи об’єкту створить можливість проведення освітніх заходів для школярів з природничих та історичних дисциплін на свіжому повітрі та у безпосередньому контакті з предметом вивчення.</w:t>
            </w:r>
          </w:p>
          <w:p w:rsidR="00186EB7" w:rsidRPr="00523938" w:rsidRDefault="00186EB7" w:rsidP="002415D8">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 xml:space="preserve">Попри вищенаведене і сам парк стане новою ботанічною туристичною локацією та об’єктом благоустрою міської території. </w:t>
            </w:r>
          </w:p>
        </w:tc>
      </w:tr>
      <w:tr w:rsidR="00B07175" w:rsidRPr="00523938" w:rsidTr="00EA2521">
        <w:trPr>
          <w:jc w:val="right"/>
        </w:trPr>
        <w:tc>
          <w:tcPr>
            <w:tcW w:w="2880" w:type="dxa"/>
            <w:shd w:val="clear" w:color="auto" w:fill="FFFFFF"/>
            <w:vAlign w:val="center"/>
          </w:tcPr>
          <w:p w:rsidR="00186EB7" w:rsidRPr="00523938" w:rsidRDefault="00186EB7" w:rsidP="00186EB7">
            <w:pPr>
              <w:rPr>
                <w:rFonts w:ascii="Times New Roman" w:eastAsia="Calibri" w:hAnsi="Times New Roman"/>
                <w:b/>
                <w:bCs/>
                <w:color w:val="000000" w:themeColor="text1"/>
                <w:sz w:val="24"/>
                <w:lang w:eastAsia="en-US"/>
              </w:rPr>
            </w:pPr>
            <w:r w:rsidRPr="00523938">
              <w:rPr>
                <w:rFonts w:ascii="Times New Roman" w:eastAsia="Calibri" w:hAnsi="Times New Roman"/>
                <w:b/>
                <w:bCs/>
                <w:color w:val="000000" w:themeColor="text1"/>
                <w:sz w:val="24"/>
                <w:lang w:eastAsia="en-US"/>
              </w:rPr>
              <w:t>Очікувані результати:</w:t>
            </w:r>
          </w:p>
        </w:tc>
        <w:tc>
          <w:tcPr>
            <w:tcW w:w="6794" w:type="dxa"/>
            <w:gridSpan w:val="4"/>
            <w:shd w:val="clear" w:color="auto" w:fill="FFFFFF"/>
          </w:tcPr>
          <w:p w:rsidR="00186EB7" w:rsidRPr="00523938" w:rsidRDefault="00186EB7" w:rsidP="002415D8">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Інвентаризовано існуючі зелені насадження.</w:t>
            </w:r>
          </w:p>
          <w:p w:rsidR="00186EB7" w:rsidRPr="00523938" w:rsidRDefault="00186EB7" w:rsidP="002415D8">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Видалено самосів кущових насаджень та дерев, які не відповідають цілям проекту.</w:t>
            </w:r>
          </w:p>
          <w:p w:rsidR="00186EB7" w:rsidRPr="00523938" w:rsidRDefault="00186EB7" w:rsidP="002415D8">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Демонтовано паркан між спорудами Палацу Потоцьких та школою.</w:t>
            </w:r>
          </w:p>
          <w:p w:rsidR="00186EB7" w:rsidRPr="00523938" w:rsidRDefault="00186EB7" w:rsidP="002415D8">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Висаджено екзотичні та культурнозначущі зелені насадження.</w:t>
            </w:r>
          </w:p>
          <w:p w:rsidR="00186EB7" w:rsidRPr="00523938" w:rsidRDefault="00186EB7" w:rsidP="002415D8">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Ознакувано зелення насадження парку.</w:t>
            </w:r>
          </w:p>
          <w:p w:rsidR="00186EB7" w:rsidRPr="00523938" w:rsidRDefault="00186EB7" w:rsidP="002415D8">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Прокладено доріжки теренкуру.</w:t>
            </w:r>
          </w:p>
        </w:tc>
      </w:tr>
      <w:tr w:rsidR="00B07175" w:rsidRPr="00523938" w:rsidTr="00EA2521">
        <w:trPr>
          <w:jc w:val="right"/>
        </w:trPr>
        <w:tc>
          <w:tcPr>
            <w:tcW w:w="2880" w:type="dxa"/>
            <w:shd w:val="clear" w:color="auto" w:fill="FFFFFF"/>
            <w:vAlign w:val="center"/>
          </w:tcPr>
          <w:p w:rsidR="00186EB7" w:rsidRPr="00523938" w:rsidRDefault="00186EB7" w:rsidP="00186EB7">
            <w:pPr>
              <w:rPr>
                <w:rFonts w:ascii="Times New Roman" w:eastAsia="Calibri" w:hAnsi="Times New Roman"/>
                <w:b/>
                <w:bCs/>
                <w:color w:val="000000" w:themeColor="text1"/>
                <w:sz w:val="24"/>
                <w:lang w:eastAsia="en-US"/>
              </w:rPr>
            </w:pPr>
            <w:r w:rsidRPr="00523938">
              <w:rPr>
                <w:rFonts w:ascii="Times New Roman" w:eastAsia="Calibri" w:hAnsi="Times New Roman"/>
                <w:b/>
                <w:bCs/>
                <w:color w:val="000000" w:themeColor="text1"/>
                <w:sz w:val="24"/>
                <w:lang w:eastAsia="en-US"/>
              </w:rPr>
              <w:t>Ключові заходи проекту:</w:t>
            </w:r>
          </w:p>
        </w:tc>
        <w:tc>
          <w:tcPr>
            <w:tcW w:w="6794" w:type="dxa"/>
            <w:gridSpan w:val="4"/>
          </w:tcPr>
          <w:p w:rsidR="00186EB7" w:rsidRPr="00523938" w:rsidRDefault="00186EB7" w:rsidP="002415D8">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Інвентаризація існуючих зелених насаджень.</w:t>
            </w:r>
          </w:p>
          <w:p w:rsidR="00186EB7" w:rsidRPr="00523938" w:rsidRDefault="00186EB7" w:rsidP="002415D8">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Видалення самосіву кущових насаджень та дерев, які не відповідають цілям проекту.</w:t>
            </w:r>
          </w:p>
          <w:p w:rsidR="00186EB7" w:rsidRPr="00523938" w:rsidRDefault="00186EB7" w:rsidP="002415D8">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Демонтаж паркану між спорудами Палацу Потоцьких та школою.</w:t>
            </w:r>
          </w:p>
          <w:p w:rsidR="00186EB7" w:rsidRPr="00523938" w:rsidRDefault="00186EB7" w:rsidP="002415D8">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Висадка екзотичних та культурнозначущих зелених насаджень.</w:t>
            </w:r>
          </w:p>
          <w:p w:rsidR="00186EB7" w:rsidRPr="00523938" w:rsidRDefault="00186EB7" w:rsidP="002415D8">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Ознакування зелених насаджень парку.</w:t>
            </w:r>
          </w:p>
          <w:p w:rsidR="00186EB7" w:rsidRPr="00523938" w:rsidRDefault="00186EB7" w:rsidP="002415D8">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Прокладка доріжок теренкуру.</w:t>
            </w:r>
          </w:p>
        </w:tc>
      </w:tr>
      <w:tr w:rsidR="00B07175" w:rsidRPr="00523938" w:rsidTr="00EA2521">
        <w:trPr>
          <w:jc w:val="right"/>
        </w:trPr>
        <w:tc>
          <w:tcPr>
            <w:tcW w:w="2880" w:type="dxa"/>
            <w:shd w:val="clear" w:color="auto" w:fill="FFFFFF"/>
            <w:vAlign w:val="center"/>
          </w:tcPr>
          <w:p w:rsidR="00186EB7" w:rsidRPr="00523938" w:rsidRDefault="00186EB7" w:rsidP="00186EB7">
            <w:pPr>
              <w:rPr>
                <w:rFonts w:ascii="Times New Roman" w:eastAsia="Calibri" w:hAnsi="Times New Roman"/>
                <w:b/>
                <w:color w:val="000000" w:themeColor="text1"/>
                <w:sz w:val="24"/>
                <w:lang w:eastAsia="en-US"/>
              </w:rPr>
            </w:pPr>
            <w:r w:rsidRPr="00523938">
              <w:rPr>
                <w:rFonts w:ascii="Times New Roman" w:eastAsia="Calibri" w:hAnsi="Times New Roman"/>
                <w:b/>
                <w:color w:val="000000" w:themeColor="text1"/>
                <w:sz w:val="24"/>
                <w:lang w:eastAsia="en-US"/>
              </w:rPr>
              <w:t xml:space="preserve">Період здійснення: </w:t>
            </w:r>
          </w:p>
        </w:tc>
        <w:tc>
          <w:tcPr>
            <w:tcW w:w="6794" w:type="dxa"/>
            <w:gridSpan w:val="4"/>
            <w:vAlign w:val="center"/>
          </w:tcPr>
          <w:p w:rsidR="00186EB7" w:rsidRPr="00523938" w:rsidRDefault="00AF3295" w:rsidP="00186EB7">
            <w:pP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2024 - 2027</w:t>
            </w:r>
            <w:r w:rsidR="00186EB7" w:rsidRPr="00523938">
              <w:rPr>
                <w:rFonts w:ascii="Times New Roman" w:eastAsia="Calibri" w:hAnsi="Times New Roman"/>
                <w:b/>
                <w:color w:val="000000" w:themeColor="text1"/>
                <w:sz w:val="24"/>
                <w:lang w:eastAsia="it-IT"/>
              </w:rPr>
              <w:t xml:space="preserve"> роки:</w:t>
            </w:r>
          </w:p>
        </w:tc>
      </w:tr>
      <w:tr w:rsidR="00B07175" w:rsidRPr="00523938" w:rsidTr="00EA2521">
        <w:trPr>
          <w:jc w:val="right"/>
        </w:trPr>
        <w:tc>
          <w:tcPr>
            <w:tcW w:w="2880" w:type="dxa"/>
            <w:vMerge w:val="restart"/>
            <w:shd w:val="clear" w:color="auto" w:fill="FFFFFF"/>
            <w:vAlign w:val="center"/>
          </w:tcPr>
          <w:p w:rsidR="00186EB7" w:rsidRPr="00523938" w:rsidRDefault="00186EB7" w:rsidP="00186EB7">
            <w:pPr>
              <w:rPr>
                <w:rFonts w:ascii="Times New Roman" w:eastAsia="Calibri" w:hAnsi="Times New Roman"/>
                <w:b/>
                <w:bCs/>
                <w:color w:val="000000" w:themeColor="text1"/>
                <w:sz w:val="24"/>
                <w:lang w:eastAsia="en-US"/>
              </w:rPr>
            </w:pPr>
            <w:r w:rsidRPr="00523938">
              <w:rPr>
                <w:rFonts w:ascii="Times New Roman" w:eastAsia="Calibri" w:hAnsi="Times New Roman"/>
                <w:b/>
                <w:bCs/>
                <w:color w:val="000000" w:themeColor="text1"/>
                <w:sz w:val="24"/>
                <w:lang w:eastAsia="en-US"/>
              </w:rPr>
              <w:t>Орієнтовна вартість проекту, тис. грн.</w:t>
            </w:r>
          </w:p>
        </w:tc>
        <w:tc>
          <w:tcPr>
            <w:tcW w:w="1679" w:type="dxa"/>
            <w:shd w:val="clear" w:color="auto" w:fill="E6E6E6"/>
            <w:vAlign w:val="center"/>
          </w:tcPr>
          <w:p w:rsidR="00186EB7" w:rsidRPr="00523938" w:rsidRDefault="00186EB7" w:rsidP="00B1684B">
            <w:pPr>
              <w:jc w:val="cente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202</w:t>
            </w:r>
            <w:r w:rsidR="00B1684B" w:rsidRPr="00523938">
              <w:rPr>
                <w:rFonts w:ascii="Times New Roman" w:eastAsia="Calibri" w:hAnsi="Times New Roman"/>
                <w:b/>
                <w:color w:val="000000" w:themeColor="text1"/>
                <w:sz w:val="24"/>
                <w:lang w:eastAsia="it-IT"/>
              </w:rPr>
              <w:t>5</w:t>
            </w:r>
          </w:p>
        </w:tc>
        <w:tc>
          <w:tcPr>
            <w:tcW w:w="1559" w:type="dxa"/>
            <w:shd w:val="clear" w:color="auto" w:fill="E6E6E6"/>
            <w:vAlign w:val="center"/>
          </w:tcPr>
          <w:p w:rsidR="00186EB7" w:rsidRPr="00523938" w:rsidRDefault="00186EB7" w:rsidP="00B1684B">
            <w:pPr>
              <w:jc w:val="cente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202</w:t>
            </w:r>
            <w:r w:rsidR="00B1684B" w:rsidRPr="00523938">
              <w:rPr>
                <w:rFonts w:ascii="Times New Roman" w:eastAsia="Calibri" w:hAnsi="Times New Roman"/>
                <w:b/>
                <w:color w:val="000000" w:themeColor="text1"/>
                <w:sz w:val="24"/>
                <w:lang w:eastAsia="it-IT"/>
              </w:rPr>
              <w:t>6</w:t>
            </w:r>
          </w:p>
        </w:tc>
        <w:tc>
          <w:tcPr>
            <w:tcW w:w="1559" w:type="dxa"/>
            <w:tcBorders>
              <w:bottom w:val="single" w:sz="4" w:space="0" w:color="auto"/>
            </w:tcBorders>
            <w:shd w:val="clear" w:color="auto" w:fill="E6E6E6"/>
            <w:vAlign w:val="center"/>
          </w:tcPr>
          <w:p w:rsidR="00186EB7" w:rsidRPr="00523938" w:rsidRDefault="00186EB7" w:rsidP="00B1684B">
            <w:pPr>
              <w:jc w:val="cente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202</w:t>
            </w:r>
            <w:r w:rsidR="00B1684B" w:rsidRPr="00523938">
              <w:rPr>
                <w:rFonts w:ascii="Times New Roman" w:eastAsia="Calibri" w:hAnsi="Times New Roman"/>
                <w:b/>
                <w:color w:val="000000" w:themeColor="text1"/>
                <w:sz w:val="24"/>
                <w:lang w:eastAsia="it-IT"/>
              </w:rPr>
              <w:t>7</w:t>
            </w:r>
          </w:p>
        </w:tc>
        <w:tc>
          <w:tcPr>
            <w:tcW w:w="1997" w:type="dxa"/>
            <w:shd w:val="clear" w:color="auto" w:fill="E6E6E6"/>
            <w:vAlign w:val="center"/>
          </w:tcPr>
          <w:p w:rsidR="00186EB7" w:rsidRPr="00523938" w:rsidRDefault="00186EB7" w:rsidP="00186EB7">
            <w:pPr>
              <w:ind w:firstLine="104"/>
              <w:jc w:val="cente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Разом</w:t>
            </w:r>
          </w:p>
        </w:tc>
      </w:tr>
      <w:tr w:rsidR="00B07175" w:rsidRPr="00523938" w:rsidTr="00EA2521">
        <w:trPr>
          <w:jc w:val="right"/>
        </w:trPr>
        <w:tc>
          <w:tcPr>
            <w:tcW w:w="2880" w:type="dxa"/>
            <w:vMerge/>
            <w:shd w:val="clear" w:color="auto" w:fill="FFFFFF"/>
            <w:vAlign w:val="center"/>
          </w:tcPr>
          <w:p w:rsidR="00186EB7" w:rsidRPr="00523938" w:rsidRDefault="00186EB7" w:rsidP="00186EB7">
            <w:pPr>
              <w:rPr>
                <w:rFonts w:ascii="Times New Roman" w:eastAsia="Calibri" w:hAnsi="Times New Roman"/>
                <w:b/>
                <w:bCs/>
                <w:color w:val="000000" w:themeColor="text1"/>
                <w:sz w:val="24"/>
                <w:lang w:eastAsia="en-US"/>
              </w:rPr>
            </w:pPr>
          </w:p>
        </w:tc>
        <w:tc>
          <w:tcPr>
            <w:tcW w:w="1679" w:type="dxa"/>
            <w:vAlign w:val="center"/>
          </w:tcPr>
          <w:p w:rsidR="00186EB7" w:rsidRPr="00523938" w:rsidRDefault="00186EB7" w:rsidP="00186EB7">
            <w:pPr>
              <w:jc w:val="cente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500</w:t>
            </w:r>
          </w:p>
        </w:tc>
        <w:tc>
          <w:tcPr>
            <w:tcW w:w="1559" w:type="dxa"/>
            <w:shd w:val="clear" w:color="auto" w:fill="FFFFFF"/>
            <w:vAlign w:val="center"/>
          </w:tcPr>
          <w:p w:rsidR="00186EB7" w:rsidRPr="00523938" w:rsidRDefault="00186EB7" w:rsidP="00186EB7">
            <w:pPr>
              <w:jc w:val="cente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500</w:t>
            </w:r>
          </w:p>
        </w:tc>
        <w:tc>
          <w:tcPr>
            <w:tcW w:w="1559" w:type="dxa"/>
            <w:shd w:val="clear" w:color="auto" w:fill="auto"/>
            <w:vAlign w:val="center"/>
          </w:tcPr>
          <w:p w:rsidR="00186EB7" w:rsidRPr="00523938" w:rsidRDefault="00186EB7" w:rsidP="00186EB7">
            <w:pPr>
              <w:jc w:val="cente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500</w:t>
            </w:r>
          </w:p>
        </w:tc>
        <w:tc>
          <w:tcPr>
            <w:tcW w:w="1997" w:type="dxa"/>
            <w:shd w:val="clear" w:color="auto" w:fill="FFFFFF"/>
            <w:vAlign w:val="center"/>
          </w:tcPr>
          <w:p w:rsidR="00186EB7" w:rsidRPr="00523938" w:rsidRDefault="00186EB7" w:rsidP="00186EB7">
            <w:pPr>
              <w:jc w:val="cente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1500</w:t>
            </w:r>
          </w:p>
        </w:tc>
      </w:tr>
      <w:tr w:rsidR="00B07175" w:rsidRPr="00523938" w:rsidTr="00EA2521">
        <w:trPr>
          <w:jc w:val="right"/>
        </w:trPr>
        <w:tc>
          <w:tcPr>
            <w:tcW w:w="2880" w:type="dxa"/>
            <w:shd w:val="clear" w:color="auto" w:fill="FFFFFF"/>
            <w:vAlign w:val="center"/>
          </w:tcPr>
          <w:p w:rsidR="00186EB7" w:rsidRPr="00523938" w:rsidRDefault="00186EB7" w:rsidP="00186EB7">
            <w:pPr>
              <w:rPr>
                <w:rFonts w:ascii="Times New Roman" w:eastAsia="Calibri" w:hAnsi="Times New Roman"/>
                <w:b/>
                <w:bCs/>
                <w:color w:val="000000" w:themeColor="text1"/>
                <w:sz w:val="24"/>
                <w:lang w:eastAsia="en-US"/>
              </w:rPr>
            </w:pPr>
            <w:r w:rsidRPr="00523938">
              <w:rPr>
                <w:rFonts w:ascii="Times New Roman" w:eastAsia="Calibri" w:hAnsi="Times New Roman"/>
                <w:b/>
                <w:bCs/>
                <w:color w:val="000000" w:themeColor="text1"/>
                <w:sz w:val="24"/>
                <w:lang w:eastAsia="en-US"/>
              </w:rPr>
              <w:t>Джерела фінансування:</w:t>
            </w:r>
          </w:p>
        </w:tc>
        <w:tc>
          <w:tcPr>
            <w:tcW w:w="6794" w:type="dxa"/>
            <w:gridSpan w:val="4"/>
            <w:vAlign w:val="center"/>
          </w:tcPr>
          <w:p w:rsidR="00186EB7" w:rsidRPr="00523938" w:rsidRDefault="00186EB7" w:rsidP="00186EB7">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Міський бюджет, громадський бюджет, благодійні фонди, громадські організації, меценати.</w:t>
            </w:r>
          </w:p>
        </w:tc>
      </w:tr>
      <w:tr w:rsidR="00B07175" w:rsidRPr="00523938" w:rsidTr="00EA2521">
        <w:trPr>
          <w:jc w:val="right"/>
        </w:trPr>
        <w:tc>
          <w:tcPr>
            <w:tcW w:w="2880" w:type="dxa"/>
            <w:shd w:val="clear" w:color="auto" w:fill="FFFFFF"/>
            <w:vAlign w:val="center"/>
          </w:tcPr>
          <w:p w:rsidR="00186EB7" w:rsidRPr="00523938" w:rsidRDefault="00186EB7" w:rsidP="00186EB7">
            <w:pPr>
              <w:rPr>
                <w:rFonts w:ascii="Times New Roman" w:eastAsia="Calibri" w:hAnsi="Times New Roman"/>
                <w:b/>
                <w:bCs/>
                <w:color w:val="000000" w:themeColor="text1"/>
                <w:sz w:val="24"/>
                <w:lang w:eastAsia="en-US"/>
              </w:rPr>
            </w:pPr>
            <w:r w:rsidRPr="00523938">
              <w:rPr>
                <w:rFonts w:ascii="Times New Roman" w:eastAsia="Calibri" w:hAnsi="Times New Roman"/>
                <w:b/>
                <w:color w:val="000000" w:themeColor="text1"/>
                <w:sz w:val="24"/>
                <w:lang w:eastAsia="en-US"/>
              </w:rPr>
              <w:t>Ключові потенційні учасники реалізації проекту:</w:t>
            </w:r>
          </w:p>
        </w:tc>
        <w:tc>
          <w:tcPr>
            <w:tcW w:w="6794" w:type="dxa"/>
            <w:gridSpan w:val="4"/>
            <w:vAlign w:val="center"/>
          </w:tcPr>
          <w:p w:rsidR="00186EB7" w:rsidRPr="00523938" w:rsidRDefault="00186EB7" w:rsidP="00186EB7">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Відділ культури ЧМР, відділ освіти ЧМР, Львівський музей історії релігії.</w:t>
            </w:r>
          </w:p>
        </w:tc>
      </w:tr>
      <w:tr w:rsidR="00B07175" w:rsidRPr="00523938" w:rsidTr="00EA2521">
        <w:trPr>
          <w:jc w:val="right"/>
        </w:trPr>
        <w:tc>
          <w:tcPr>
            <w:tcW w:w="2880" w:type="dxa"/>
            <w:shd w:val="clear" w:color="auto" w:fill="FFFFFF"/>
            <w:vAlign w:val="center"/>
          </w:tcPr>
          <w:p w:rsidR="00186EB7" w:rsidRPr="00523938" w:rsidRDefault="00186EB7" w:rsidP="00186EB7">
            <w:pPr>
              <w:rPr>
                <w:rFonts w:ascii="Times New Roman" w:eastAsia="Calibri" w:hAnsi="Times New Roman"/>
                <w:b/>
                <w:bCs/>
                <w:color w:val="000000" w:themeColor="text1"/>
                <w:sz w:val="24"/>
                <w:lang w:eastAsia="en-US"/>
              </w:rPr>
            </w:pPr>
            <w:r w:rsidRPr="00523938">
              <w:rPr>
                <w:rFonts w:ascii="Times New Roman" w:eastAsia="Calibri" w:hAnsi="Times New Roman"/>
                <w:b/>
                <w:bCs/>
                <w:color w:val="000000" w:themeColor="text1"/>
                <w:sz w:val="24"/>
                <w:lang w:eastAsia="en-US"/>
              </w:rPr>
              <w:t>Інше:</w:t>
            </w:r>
          </w:p>
        </w:tc>
        <w:tc>
          <w:tcPr>
            <w:tcW w:w="6794" w:type="dxa"/>
            <w:gridSpan w:val="4"/>
            <w:vAlign w:val="center"/>
          </w:tcPr>
          <w:p w:rsidR="00186EB7" w:rsidRPr="00523938" w:rsidRDefault="00186EB7" w:rsidP="00186EB7">
            <w:pPr>
              <w:rPr>
                <w:rFonts w:ascii="Times New Roman" w:eastAsia="Calibri" w:hAnsi="Times New Roman"/>
                <w:color w:val="000000" w:themeColor="text1"/>
                <w:sz w:val="24"/>
                <w:lang w:eastAsia="it-IT"/>
              </w:rPr>
            </w:pPr>
          </w:p>
        </w:tc>
      </w:tr>
    </w:tbl>
    <w:p w:rsidR="00431ECD" w:rsidRPr="00523938" w:rsidRDefault="00431ECD" w:rsidP="00431ECD">
      <w:pPr>
        <w:rPr>
          <w:rFonts w:ascii="Times New Roman" w:hAnsi="Times New Roman"/>
          <w:b/>
          <w:color w:val="000000" w:themeColor="text1"/>
          <w:sz w:val="24"/>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B07175" w:rsidRPr="00523938" w:rsidTr="00EA2521">
        <w:trPr>
          <w:jc w:val="right"/>
        </w:trPr>
        <w:tc>
          <w:tcPr>
            <w:tcW w:w="2880" w:type="dxa"/>
            <w:vAlign w:val="center"/>
          </w:tcPr>
          <w:p w:rsidR="00186EB7" w:rsidRPr="00523938" w:rsidRDefault="00186EB7" w:rsidP="00186EB7">
            <w:pPr>
              <w:outlineLvl w:val="5"/>
              <w:rPr>
                <w:rFonts w:ascii="Times New Roman" w:hAnsi="Times New Roman"/>
                <w:b/>
                <w:bCs/>
                <w:color w:val="000000" w:themeColor="text1"/>
                <w:sz w:val="24"/>
                <w:lang w:eastAsia="en-US"/>
              </w:rPr>
            </w:pPr>
            <w:r w:rsidRPr="00523938">
              <w:rPr>
                <w:rFonts w:ascii="Times New Roman" w:hAnsi="Times New Roman"/>
                <w:b/>
                <w:bCs/>
                <w:color w:val="000000" w:themeColor="text1"/>
                <w:sz w:val="24"/>
                <w:lang w:eastAsia="en-US"/>
              </w:rPr>
              <w:t>Завдання Стратегії, якому відповідає проект:</w:t>
            </w:r>
          </w:p>
        </w:tc>
        <w:tc>
          <w:tcPr>
            <w:tcW w:w="6794" w:type="dxa"/>
            <w:gridSpan w:val="4"/>
          </w:tcPr>
          <w:p w:rsidR="00186EB7" w:rsidRPr="00523938" w:rsidRDefault="00186EB7" w:rsidP="00186EB7">
            <w:pPr>
              <w:pBdr>
                <w:left w:val="single" w:sz="18" w:space="4" w:color="auto"/>
              </w:pBdr>
              <w:spacing w:before="40" w:after="40"/>
              <w:rPr>
                <w:rFonts w:ascii="Times New Roman" w:hAnsi="Times New Roman"/>
                <w:color w:val="000000" w:themeColor="text1"/>
                <w:sz w:val="24"/>
                <w:lang w:eastAsia="it-IT"/>
              </w:rPr>
            </w:pPr>
            <w:r w:rsidRPr="00523938">
              <w:rPr>
                <w:rFonts w:ascii="Times New Roman" w:hAnsi="Times New Roman"/>
                <w:color w:val="000000" w:themeColor="text1"/>
                <w:sz w:val="24"/>
              </w:rPr>
              <w:t>1.3.1.Створення та розвиток туристичних продуктів</w:t>
            </w:r>
            <w:r w:rsidRPr="00523938">
              <w:rPr>
                <w:rFonts w:ascii="Times New Roman" w:hAnsi="Times New Roman"/>
                <w:color w:val="000000" w:themeColor="text1"/>
                <w:sz w:val="24"/>
                <w:lang w:eastAsia="it-IT"/>
              </w:rPr>
              <w:t xml:space="preserve"> </w:t>
            </w:r>
          </w:p>
        </w:tc>
      </w:tr>
      <w:tr w:rsidR="00B07175" w:rsidRPr="00523938" w:rsidTr="00EA2521">
        <w:trPr>
          <w:jc w:val="right"/>
        </w:trPr>
        <w:tc>
          <w:tcPr>
            <w:tcW w:w="2880" w:type="dxa"/>
            <w:vAlign w:val="center"/>
          </w:tcPr>
          <w:p w:rsidR="00186EB7" w:rsidRPr="00523938" w:rsidRDefault="00186EB7" w:rsidP="00186EB7">
            <w:pPr>
              <w:rPr>
                <w:rFonts w:ascii="Times New Roman" w:hAnsi="Times New Roman"/>
                <w:b/>
                <w:bCs/>
                <w:color w:val="000000" w:themeColor="text1"/>
                <w:sz w:val="24"/>
              </w:rPr>
            </w:pPr>
            <w:r w:rsidRPr="00523938">
              <w:rPr>
                <w:rFonts w:ascii="Times New Roman" w:hAnsi="Times New Roman"/>
                <w:b/>
                <w:bCs/>
                <w:color w:val="000000" w:themeColor="text1"/>
                <w:sz w:val="24"/>
              </w:rPr>
              <w:t>Назва проекту:</w:t>
            </w:r>
          </w:p>
        </w:tc>
        <w:tc>
          <w:tcPr>
            <w:tcW w:w="6794" w:type="dxa"/>
            <w:gridSpan w:val="4"/>
          </w:tcPr>
          <w:p w:rsidR="00186EB7" w:rsidRPr="00523938" w:rsidRDefault="00186EB7" w:rsidP="00186EB7">
            <w:pPr>
              <w:rPr>
                <w:rFonts w:ascii="Times New Roman" w:hAnsi="Times New Roman"/>
                <w:b/>
                <w:color w:val="000000" w:themeColor="text1"/>
                <w:sz w:val="24"/>
              </w:rPr>
            </w:pPr>
            <w:r w:rsidRPr="00523938">
              <w:rPr>
                <w:rFonts w:ascii="Times New Roman" w:hAnsi="Times New Roman"/>
                <w:b/>
                <w:color w:val="000000" w:themeColor="text1"/>
                <w:sz w:val="24"/>
              </w:rPr>
              <w:t>Розробка техніко-економічного обґрунтування ревіталізації шахти «Надія» з метою створення туристичного хабу</w:t>
            </w:r>
          </w:p>
        </w:tc>
      </w:tr>
      <w:tr w:rsidR="00B07175" w:rsidRPr="00523938" w:rsidTr="00EA2521">
        <w:trPr>
          <w:jc w:val="right"/>
        </w:trPr>
        <w:tc>
          <w:tcPr>
            <w:tcW w:w="2880" w:type="dxa"/>
            <w:vAlign w:val="center"/>
          </w:tcPr>
          <w:p w:rsidR="00186EB7" w:rsidRPr="00523938" w:rsidRDefault="00186EB7" w:rsidP="00186EB7">
            <w:pPr>
              <w:rPr>
                <w:rFonts w:ascii="Times New Roman" w:hAnsi="Times New Roman"/>
                <w:b/>
                <w:bCs/>
                <w:color w:val="000000" w:themeColor="text1"/>
                <w:sz w:val="24"/>
              </w:rPr>
            </w:pPr>
            <w:r w:rsidRPr="00523938">
              <w:rPr>
                <w:rFonts w:ascii="Times New Roman" w:hAnsi="Times New Roman"/>
                <w:b/>
                <w:bCs/>
                <w:color w:val="000000" w:themeColor="text1"/>
                <w:sz w:val="24"/>
              </w:rPr>
              <w:t>Цілі проекту:</w:t>
            </w:r>
          </w:p>
        </w:tc>
        <w:tc>
          <w:tcPr>
            <w:tcW w:w="6794" w:type="dxa"/>
            <w:gridSpan w:val="4"/>
          </w:tcPr>
          <w:p w:rsidR="00186EB7" w:rsidRPr="00523938" w:rsidRDefault="00186EB7" w:rsidP="00FA7D5D">
            <w:pPr>
              <w:numPr>
                <w:ilvl w:val="0"/>
                <w:numId w:val="30"/>
              </w:numPr>
              <w:spacing w:before="40" w:after="40"/>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Сформувати оригінальну туристичну пропозицію громади у сфері індустріального туризму</w:t>
            </w:r>
          </w:p>
          <w:p w:rsidR="00186EB7" w:rsidRPr="00523938" w:rsidRDefault="00186EB7" w:rsidP="00FA7D5D">
            <w:pPr>
              <w:numPr>
                <w:ilvl w:val="0"/>
                <w:numId w:val="30"/>
              </w:numPr>
              <w:spacing w:before="40" w:after="40"/>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Зацікавити потенційних інвесторів у впровадженні проекту</w:t>
            </w:r>
          </w:p>
          <w:p w:rsidR="00186EB7" w:rsidRPr="00523938" w:rsidRDefault="00186EB7" w:rsidP="00FA7D5D">
            <w:pPr>
              <w:numPr>
                <w:ilvl w:val="0"/>
                <w:numId w:val="30"/>
              </w:numPr>
              <w:spacing w:before="40" w:after="40"/>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xml:space="preserve">Зацікавити туристичних операторів Львівської області та України туристичним потенціалом громади </w:t>
            </w:r>
          </w:p>
        </w:tc>
      </w:tr>
      <w:tr w:rsidR="00B07175" w:rsidRPr="00523938" w:rsidTr="00EA2521">
        <w:trPr>
          <w:jc w:val="right"/>
        </w:trPr>
        <w:tc>
          <w:tcPr>
            <w:tcW w:w="2880" w:type="dxa"/>
            <w:vAlign w:val="center"/>
          </w:tcPr>
          <w:p w:rsidR="00186EB7" w:rsidRPr="00523938" w:rsidRDefault="00186EB7" w:rsidP="00186EB7">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t>Територія на яку проект матиме вплив:</w:t>
            </w:r>
          </w:p>
        </w:tc>
        <w:tc>
          <w:tcPr>
            <w:tcW w:w="6794" w:type="dxa"/>
            <w:gridSpan w:val="4"/>
          </w:tcPr>
          <w:p w:rsidR="00186EB7" w:rsidRPr="00523938" w:rsidRDefault="00186EB7" w:rsidP="00186EB7">
            <w:pPr>
              <w:spacing w:before="40" w:after="40"/>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Червоноградська громада</w:t>
            </w:r>
          </w:p>
        </w:tc>
      </w:tr>
      <w:tr w:rsidR="00B07175" w:rsidRPr="00523938" w:rsidTr="00EA2521">
        <w:trPr>
          <w:jc w:val="right"/>
        </w:trPr>
        <w:tc>
          <w:tcPr>
            <w:tcW w:w="2880" w:type="dxa"/>
            <w:vAlign w:val="center"/>
          </w:tcPr>
          <w:p w:rsidR="00186EB7" w:rsidRPr="00523938" w:rsidRDefault="00186EB7" w:rsidP="00186EB7">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t>Орієнтовна кількість отримувачів вигод</w:t>
            </w:r>
          </w:p>
        </w:tc>
        <w:tc>
          <w:tcPr>
            <w:tcW w:w="6794" w:type="dxa"/>
            <w:gridSpan w:val="4"/>
          </w:tcPr>
          <w:p w:rsidR="00186EB7" w:rsidRPr="00523938" w:rsidRDefault="00B022F5" w:rsidP="00B022F5">
            <w:pPr>
              <w:spacing w:before="40" w:after="40"/>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79</w:t>
            </w:r>
            <w:r w:rsidR="00186EB7" w:rsidRPr="00523938">
              <w:rPr>
                <w:rFonts w:ascii="Times New Roman" w:hAnsi="Times New Roman"/>
                <w:color w:val="000000" w:themeColor="text1"/>
                <w:sz w:val="24"/>
                <w:lang w:eastAsia="it-IT"/>
              </w:rPr>
              <w:t>,</w:t>
            </w:r>
            <w:r w:rsidRPr="00523938">
              <w:rPr>
                <w:rFonts w:ascii="Times New Roman" w:hAnsi="Times New Roman"/>
                <w:color w:val="000000" w:themeColor="text1"/>
                <w:sz w:val="24"/>
                <w:lang w:eastAsia="it-IT"/>
              </w:rPr>
              <w:t>5</w:t>
            </w:r>
            <w:r w:rsidR="00186EB7" w:rsidRPr="00523938">
              <w:rPr>
                <w:rFonts w:ascii="Times New Roman" w:hAnsi="Times New Roman"/>
                <w:color w:val="000000" w:themeColor="text1"/>
                <w:sz w:val="24"/>
                <w:lang w:eastAsia="it-IT"/>
              </w:rPr>
              <w:t xml:space="preserve"> тис. осіб</w:t>
            </w:r>
          </w:p>
        </w:tc>
      </w:tr>
      <w:tr w:rsidR="00B07175" w:rsidRPr="00523938" w:rsidTr="00EA2521">
        <w:trPr>
          <w:jc w:val="right"/>
        </w:trPr>
        <w:tc>
          <w:tcPr>
            <w:tcW w:w="2880" w:type="dxa"/>
            <w:shd w:val="clear" w:color="auto" w:fill="FFFFFF"/>
            <w:vAlign w:val="center"/>
          </w:tcPr>
          <w:p w:rsidR="00186EB7" w:rsidRPr="00523938" w:rsidRDefault="00186EB7" w:rsidP="00186EB7">
            <w:pPr>
              <w:rPr>
                <w:rFonts w:ascii="Times New Roman" w:hAnsi="Times New Roman"/>
                <w:b/>
                <w:bCs/>
                <w:color w:val="000000" w:themeColor="text1"/>
                <w:sz w:val="24"/>
              </w:rPr>
            </w:pPr>
            <w:r w:rsidRPr="00523938">
              <w:rPr>
                <w:rFonts w:ascii="Times New Roman" w:hAnsi="Times New Roman"/>
                <w:b/>
                <w:bCs/>
                <w:color w:val="000000" w:themeColor="text1"/>
                <w:sz w:val="24"/>
              </w:rPr>
              <w:t>Стислий опис проекту:</w:t>
            </w:r>
          </w:p>
        </w:tc>
        <w:tc>
          <w:tcPr>
            <w:tcW w:w="6794" w:type="dxa"/>
            <w:gridSpan w:val="4"/>
          </w:tcPr>
          <w:p w:rsidR="00186EB7" w:rsidRPr="00523938" w:rsidRDefault="00186EB7" w:rsidP="00186EB7">
            <w:pPr>
              <w:jc w:val="both"/>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xml:space="preserve">Підставою для ревіталізації шахти буде розроблене в рамках проекту </w:t>
            </w:r>
            <w:r w:rsidRPr="00523938">
              <w:rPr>
                <w:rStyle w:val="fontstyle01"/>
                <w:color w:val="000000" w:themeColor="text1"/>
                <w:sz w:val="24"/>
                <w:szCs w:val="24"/>
              </w:rPr>
              <w:t>«Трансформація вугільних регіонів України (пілотні</w:t>
            </w:r>
            <w:r w:rsidRPr="00523938">
              <w:rPr>
                <w:rFonts w:ascii="Times New Roman" w:hAnsi="Times New Roman"/>
                <w:bCs/>
                <w:color w:val="000000" w:themeColor="text1"/>
                <w:sz w:val="24"/>
              </w:rPr>
              <w:br/>
            </w:r>
            <w:r w:rsidRPr="00523938">
              <w:rPr>
                <w:rStyle w:val="fontstyle01"/>
                <w:color w:val="000000" w:themeColor="text1"/>
                <w:sz w:val="24"/>
                <w:szCs w:val="24"/>
              </w:rPr>
              <w:t>проєкти Донецької та Львівської областей)»</w:t>
            </w:r>
            <w:r w:rsidRPr="00523938">
              <w:rPr>
                <w:rFonts w:ascii="Times New Roman" w:hAnsi="Times New Roman"/>
                <w:color w:val="000000" w:themeColor="text1"/>
                <w:sz w:val="24"/>
                <w:lang w:eastAsia="uk-UA"/>
              </w:rPr>
              <w:t xml:space="preserve"> техніко-економічне обґрунтування, яке дасть можливість оцінити економічну доцільність створення відповідної інфраструктури для розвитку культурної індустрії і туризму на основі об'єктів шахти: для прикладу, найглибшого ресторану, виставкового центру, розважальних центрів, інфраструктури для зимових видів спорту тощо. Розробка техніко-економічного обґрунтування буде здійснюватися попередньо відібраною фаховою підрядною організацією та з врахуванням громадської думки (заплановано мінімум 5 зуст</w:t>
            </w:r>
            <w:r w:rsidR="00DF6B90" w:rsidRPr="00523938">
              <w:rPr>
                <w:rFonts w:ascii="Times New Roman" w:hAnsi="Times New Roman"/>
                <w:color w:val="000000" w:themeColor="text1"/>
                <w:sz w:val="24"/>
                <w:lang w:eastAsia="uk-UA"/>
              </w:rPr>
              <w:t xml:space="preserve">річей з громадськістю міста, на останній з </w:t>
            </w:r>
            <w:r w:rsidRPr="00523938">
              <w:rPr>
                <w:rFonts w:ascii="Times New Roman" w:hAnsi="Times New Roman"/>
                <w:color w:val="000000" w:themeColor="text1"/>
                <w:sz w:val="24"/>
                <w:lang w:eastAsia="uk-UA"/>
              </w:rPr>
              <w:t>яких</w:t>
            </w:r>
            <w:r w:rsidR="00DF6B90" w:rsidRPr="00523938">
              <w:rPr>
                <w:rFonts w:ascii="Times New Roman" w:hAnsi="Times New Roman"/>
                <w:color w:val="000000" w:themeColor="text1"/>
                <w:sz w:val="24"/>
                <w:lang w:eastAsia="uk-UA"/>
              </w:rPr>
              <w:t xml:space="preserve"> </w:t>
            </w:r>
            <w:r w:rsidRPr="00523938">
              <w:rPr>
                <w:rFonts w:ascii="Times New Roman" w:hAnsi="Times New Roman"/>
                <w:color w:val="000000" w:themeColor="text1"/>
                <w:sz w:val="24"/>
                <w:lang w:eastAsia="uk-UA"/>
              </w:rPr>
              <w:t>відбудеться презе</w:t>
            </w:r>
            <w:r w:rsidR="00DF6B90" w:rsidRPr="00523938">
              <w:rPr>
                <w:rFonts w:ascii="Times New Roman" w:hAnsi="Times New Roman"/>
                <w:color w:val="000000" w:themeColor="text1"/>
                <w:sz w:val="24"/>
                <w:lang w:eastAsia="uk-UA"/>
              </w:rPr>
              <w:t>нтація підсумків напрацьованого</w:t>
            </w:r>
            <w:r w:rsidRPr="00523938">
              <w:rPr>
                <w:rFonts w:ascii="Times New Roman" w:hAnsi="Times New Roman"/>
                <w:color w:val="000000" w:themeColor="text1"/>
                <w:sz w:val="24"/>
                <w:lang w:eastAsia="uk-UA"/>
              </w:rPr>
              <w:t>ТЕО).</w:t>
            </w:r>
            <w:r w:rsidRPr="00523938">
              <w:rPr>
                <w:rFonts w:ascii="Times New Roman" w:hAnsi="Times New Roman"/>
                <w:color w:val="000000" w:themeColor="text1"/>
                <w:sz w:val="24"/>
                <w:lang w:eastAsia="uk-UA"/>
              </w:rPr>
              <w:br/>
              <w:t>Розроблений пакет документів не лише окреслить доцільність</w:t>
            </w:r>
            <w:r w:rsidRPr="00523938">
              <w:rPr>
                <w:rFonts w:ascii="Times New Roman" w:hAnsi="Times New Roman"/>
                <w:color w:val="000000" w:themeColor="text1"/>
                <w:sz w:val="24"/>
                <w:lang w:eastAsia="uk-UA"/>
              </w:rPr>
              <w:br/>
              <w:t>трансформації шахти та об’єктів у її власності, а й дасть можливість оцінити вартість такої трансформації (зокрема з врахування заходів з техніки безпеки), окреслити коло потенційних інвесторів і джерел фінансування.</w:t>
            </w:r>
          </w:p>
        </w:tc>
      </w:tr>
      <w:tr w:rsidR="00B07175" w:rsidRPr="00523938" w:rsidTr="00EA2521">
        <w:trPr>
          <w:jc w:val="right"/>
        </w:trPr>
        <w:tc>
          <w:tcPr>
            <w:tcW w:w="2880" w:type="dxa"/>
            <w:shd w:val="clear" w:color="auto" w:fill="FFFFFF"/>
            <w:vAlign w:val="center"/>
          </w:tcPr>
          <w:p w:rsidR="00186EB7" w:rsidRPr="00523938" w:rsidRDefault="00186EB7" w:rsidP="00186EB7">
            <w:pPr>
              <w:rPr>
                <w:rFonts w:ascii="Times New Roman" w:hAnsi="Times New Roman"/>
                <w:b/>
                <w:bCs/>
                <w:color w:val="000000" w:themeColor="text1"/>
                <w:sz w:val="24"/>
              </w:rPr>
            </w:pPr>
            <w:r w:rsidRPr="00523938">
              <w:rPr>
                <w:rFonts w:ascii="Times New Roman" w:hAnsi="Times New Roman"/>
                <w:b/>
                <w:bCs/>
                <w:color w:val="000000" w:themeColor="text1"/>
                <w:sz w:val="24"/>
              </w:rPr>
              <w:t>Очікувані результати:</w:t>
            </w:r>
          </w:p>
        </w:tc>
        <w:tc>
          <w:tcPr>
            <w:tcW w:w="6794" w:type="dxa"/>
            <w:gridSpan w:val="4"/>
            <w:shd w:val="clear" w:color="auto" w:fill="FFFFFF"/>
          </w:tcPr>
          <w:p w:rsidR="00186EB7" w:rsidRPr="00523938" w:rsidRDefault="00186EB7" w:rsidP="00FA7D5D">
            <w:pPr>
              <w:numPr>
                <w:ilvl w:val="0"/>
                <w:numId w:val="32"/>
              </w:numPr>
              <w:spacing w:before="40" w:after="40"/>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Розроблене ТЕО ревіталізації шахти «Надія»</w:t>
            </w:r>
          </w:p>
          <w:p w:rsidR="00186EB7" w:rsidRPr="00523938" w:rsidRDefault="00186EB7" w:rsidP="00FA7D5D">
            <w:pPr>
              <w:numPr>
                <w:ilvl w:val="0"/>
                <w:numId w:val="32"/>
              </w:numPr>
              <w:spacing w:before="40" w:after="40"/>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Сформована команда проекту створення туристичного хабу на базі ревіталізованої шахти</w:t>
            </w:r>
          </w:p>
          <w:p w:rsidR="00186EB7" w:rsidRPr="00523938" w:rsidRDefault="00186EB7" w:rsidP="00FA7D5D">
            <w:pPr>
              <w:numPr>
                <w:ilvl w:val="0"/>
                <w:numId w:val="32"/>
              </w:numPr>
              <w:spacing w:before="40" w:after="40"/>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Розроблені рекламно-промоційні матеріали проекту</w:t>
            </w:r>
          </w:p>
        </w:tc>
      </w:tr>
      <w:tr w:rsidR="00B07175" w:rsidRPr="00523938" w:rsidTr="00EA2521">
        <w:trPr>
          <w:jc w:val="right"/>
        </w:trPr>
        <w:tc>
          <w:tcPr>
            <w:tcW w:w="2880" w:type="dxa"/>
            <w:shd w:val="clear" w:color="auto" w:fill="FFFFFF"/>
            <w:vAlign w:val="center"/>
          </w:tcPr>
          <w:p w:rsidR="00186EB7" w:rsidRPr="00523938" w:rsidRDefault="00186EB7" w:rsidP="00186EB7">
            <w:pPr>
              <w:rPr>
                <w:rFonts w:ascii="Times New Roman" w:hAnsi="Times New Roman"/>
                <w:b/>
                <w:bCs/>
                <w:color w:val="000000" w:themeColor="text1"/>
                <w:sz w:val="24"/>
              </w:rPr>
            </w:pPr>
            <w:r w:rsidRPr="00523938">
              <w:rPr>
                <w:rFonts w:ascii="Times New Roman" w:hAnsi="Times New Roman"/>
                <w:b/>
                <w:bCs/>
                <w:color w:val="000000" w:themeColor="text1"/>
                <w:sz w:val="24"/>
              </w:rPr>
              <w:t>Ключові заходи проекту:</w:t>
            </w:r>
          </w:p>
        </w:tc>
        <w:tc>
          <w:tcPr>
            <w:tcW w:w="6794" w:type="dxa"/>
            <w:gridSpan w:val="4"/>
          </w:tcPr>
          <w:p w:rsidR="00186EB7" w:rsidRPr="00523938" w:rsidRDefault="00186EB7" w:rsidP="00FA7D5D">
            <w:pPr>
              <w:numPr>
                <w:ilvl w:val="0"/>
                <w:numId w:val="33"/>
              </w:numPr>
              <w:spacing w:before="40" w:after="40"/>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Проведення конкурсного відбору підрядної організації</w:t>
            </w:r>
          </w:p>
          <w:p w:rsidR="00186EB7" w:rsidRPr="00523938" w:rsidRDefault="00186EB7" w:rsidP="00FA7D5D">
            <w:pPr>
              <w:numPr>
                <w:ilvl w:val="0"/>
                <w:numId w:val="33"/>
              </w:numPr>
              <w:spacing w:before="40" w:after="40"/>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Проведення мінімум 5-ти зустрічей з громадськістю міста</w:t>
            </w:r>
          </w:p>
          <w:p w:rsidR="00186EB7" w:rsidRPr="00523938" w:rsidRDefault="00186EB7" w:rsidP="00FA7D5D">
            <w:pPr>
              <w:numPr>
                <w:ilvl w:val="0"/>
                <w:numId w:val="33"/>
              </w:numPr>
              <w:spacing w:before="40" w:after="40"/>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Формування документа ТЕО</w:t>
            </w:r>
          </w:p>
          <w:p w:rsidR="00186EB7" w:rsidRPr="00523938" w:rsidRDefault="00186EB7" w:rsidP="00FA7D5D">
            <w:pPr>
              <w:numPr>
                <w:ilvl w:val="0"/>
                <w:numId w:val="33"/>
              </w:numPr>
              <w:spacing w:before="40" w:after="40"/>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Презентація та затвердження ТЕО</w:t>
            </w:r>
          </w:p>
          <w:p w:rsidR="00186EB7" w:rsidRPr="00523938" w:rsidRDefault="00186EB7" w:rsidP="00FA7D5D">
            <w:pPr>
              <w:numPr>
                <w:ilvl w:val="0"/>
                <w:numId w:val="33"/>
              </w:numPr>
              <w:spacing w:before="40" w:after="40"/>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Формування презентаційних і промоційних матеріалів щодо проекту створення туристичного хабу на базі ревіталізованої шахти</w:t>
            </w:r>
          </w:p>
        </w:tc>
      </w:tr>
      <w:tr w:rsidR="00B07175" w:rsidRPr="00523938" w:rsidTr="00EA2521">
        <w:trPr>
          <w:jc w:val="right"/>
        </w:trPr>
        <w:tc>
          <w:tcPr>
            <w:tcW w:w="2880" w:type="dxa"/>
            <w:shd w:val="clear" w:color="auto" w:fill="FFFFFF"/>
            <w:vAlign w:val="center"/>
          </w:tcPr>
          <w:p w:rsidR="00186EB7" w:rsidRPr="00523938" w:rsidRDefault="00186EB7" w:rsidP="00186EB7">
            <w:pPr>
              <w:rPr>
                <w:rFonts w:ascii="Times New Roman" w:hAnsi="Times New Roman"/>
                <w:b/>
                <w:color w:val="000000" w:themeColor="text1"/>
                <w:sz w:val="24"/>
              </w:rPr>
            </w:pPr>
            <w:r w:rsidRPr="00523938">
              <w:rPr>
                <w:rFonts w:ascii="Times New Roman" w:hAnsi="Times New Roman"/>
                <w:b/>
                <w:color w:val="000000" w:themeColor="text1"/>
                <w:sz w:val="24"/>
              </w:rPr>
              <w:t xml:space="preserve">Період здійснення: </w:t>
            </w:r>
          </w:p>
        </w:tc>
        <w:tc>
          <w:tcPr>
            <w:tcW w:w="6794" w:type="dxa"/>
            <w:gridSpan w:val="4"/>
            <w:vAlign w:val="center"/>
          </w:tcPr>
          <w:p w:rsidR="00186EB7" w:rsidRPr="00523938" w:rsidRDefault="00AF3295" w:rsidP="00186EB7">
            <w:pPr>
              <w:rPr>
                <w:rFonts w:ascii="Times New Roman" w:hAnsi="Times New Roman"/>
                <w:color w:val="000000" w:themeColor="text1"/>
                <w:sz w:val="24"/>
                <w:lang w:eastAsia="it-IT"/>
              </w:rPr>
            </w:pPr>
            <w:r w:rsidRPr="00523938">
              <w:rPr>
                <w:rFonts w:ascii="Times New Roman" w:hAnsi="Times New Roman"/>
                <w:b/>
                <w:color w:val="000000" w:themeColor="text1"/>
                <w:sz w:val="24"/>
              </w:rPr>
              <w:t>2024 - 2027</w:t>
            </w:r>
            <w:r w:rsidR="00186EB7" w:rsidRPr="00523938">
              <w:rPr>
                <w:rFonts w:ascii="Times New Roman" w:hAnsi="Times New Roman"/>
                <w:b/>
                <w:color w:val="000000" w:themeColor="text1"/>
                <w:sz w:val="24"/>
              </w:rPr>
              <w:t xml:space="preserve"> роки:</w:t>
            </w:r>
          </w:p>
        </w:tc>
      </w:tr>
      <w:tr w:rsidR="00B07175" w:rsidRPr="00523938" w:rsidTr="00EA2521">
        <w:trPr>
          <w:jc w:val="right"/>
        </w:trPr>
        <w:tc>
          <w:tcPr>
            <w:tcW w:w="2880" w:type="dxa"/>
            <w:vMerge w:val="restart"/>
            <w:shd w:val="clear" w:color="auto" w:fill="FFFFFF"/>
            <w:vAlign w:val="center"/>
          </w:tcPr>
          <w:p w:rsidR="00186EB7" w:rsidRPr="00523938" w:rsidRDefault="00186EB7" w:rsidP="00186EB7">
            <w:pPr>
              <w:rPr>
                <w:rFonts w:ascii="Times New Roman" w:hAnsi="Times New Roman"/>
                <w:b/>
                <w:bCs/>
                <w:color w:val="000000" w:themeColor="text1"/>
                <w:sz w:val="24"/>
              </w:rPr>
            </w:pPr>
            <w:r w:rsidRPr="00523938">
              <w:rPr>
                <w:rFonts w:ascii="Times New Roman" w:hAnsi="Times New Roman"/>
                <w:b/>
                <w:bCs/>
                <w:color w:val="000000" w:themeColor="text1"/>
                <w:sz w:val="24"/>
              </w:rPr>
              <w:t>Орієнтовна вартість проекту, тис. грн.</w:t>
            </w:r>
          </w:p>
        </w:tc>
        <w:tc>
          <w:tcPr>
            <w:tcW w:w="1679" w:type="dxa"/>
            <w:shd w:val="clear" w:color="auto" w:fill="E6E6E6"/>
            <w:vAlign w:val="center"/>
          </w:tcPr>
          <w:p w:rsidR="00186EB7" w:rsidRPr="00523938" w:rsidRDefault="00B1684B" w:rsidP="00186EB7">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2025</w:t>
            </w:r>
          </w:p>
        </w:tc>
        <w:tc>
          <w:tcPr>
            <w:tcW w:w="1559" w:type="dxa"/>
            <w:shd w:val="clear" w:color="auto" w:fill="E6E6E6"/>
            <w:vAlign w:val="center"/>
          </w:tcPr>
          <w:p w:rsidR="00186EB7" w:rsidRPr="00523938" w:rsidRDefault="00186EB7" w:rsidP="00B1684B">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B1684B" w:rsidRPr="00523938">
              <w:rPr>
                <w:rFonts w:ascii="Times New Roman" w:hAnsi="Times New Roman"/>
                <w:b/>
                <w:color w:val="000000" w:themeColor="text1"/>
                <w:sz w:val="24"/>
                <w:lang w:eastAsia="it-IT"/>
              </w:rPr>
              <w:t>6</w:t>
            </w:r>
          </w:p>
        </w:tc>
        <w:tc>
          <w:tcPr>
            <w:tcW w:w="1559" w:type="dxa"/>
            <w:tcBorders>
              <w:bottom w:val="single" w:sz="4" w:space="0" w:color="auto"/>
            </w:tcBorders>
            <w:shd w:val="clear" w:color="auto" w:fill="E6E6E6"/>
            <w:vAlign w:val="center"/>
          </w:tcPr>
          <w:p w:rsidR="00186EB7" w:rsidRPr="00523938" w:rsidRDefault="00186EB7" w:rsidP="00B1684B">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B1684B" w:rsidRPr="00523938">
              <w:rPr>
                <w:rFonts w:ascii="Times New Roman" w:hAnsi="Times New Roman"/>
                <w:b/>
                <w:color w:val="000000" w:themeColor="text1"/>
                <w:sz w:val="24"/>
                <w:lang w:eastAsia="it-IT"/>
              </w:rPr>
              <w:t>7</w:t>
            </w:r>
          </w:p>
        </w:tc>
        <w:tc>
          <w:tcPr>
            <w:tcW w:w="1997" w:type="dxa"/>
            <w:shd w:val="clear" w:color="auto" w:fill="E6E6E6"/>
            <w:vAlign w:val="center"/>
          </w:tcPr>
          <w:p w:rsidR="00186EB7" w:rsidRPr="00523938" w:rsidRDefault="00186EB7" w:rsidP="00186EB7">
            <w:pPr>
              <w:ind w:firstLine="104"/>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Разом</w:t>
            </w:r>
          </w:p>
        </w:tc>
      </w:tr>
      <w:tr w:rsidR="00B07175" w:rsidRPr="00523938" w:rsidTr="00EA2521">
        <w:trPr>
          <w:jc w:val="right"/>
        </w:trPr>
        <w:tc>
          <w:tcPr>
            <w:tcW w:w="2880" w:type="dxa"/>
            <w:vMerge/>
            <w:shd w:val="clear" w:color="auto" w:fill="FFFFFF"/>
            <w:vAlign w:val="center"/>
          </w:tcPr>
          <w:p w:rsidR="00186EB7" w:rsidRPr="00523938" w:rsidRDefault="00186EB7" w:rsidP="00186EB7">
            <w:pPr>
              <w:rPr>
                <w:rFonts w:ascii="Times New Roman" w:hAnsi="Times New Roman"/>
                <w:b/>
                <w:bCs/>
                <w:color w:val="000000" w:themeColor="text1"/>
                <w:sz w:val="24"/>
              </w:rPr>
            </w:pPr>
          </w:p>
        </w:tc>
        <w:tc>
          <w:tcPr>
            <w:tcW w:w="1679" w:type="dxa"/>
            <w:vAlign w:val="center"/>
          </w:tcPr>
          <w:p w:rsidR="00186EB7" w:rsidRPr="00523938" w:rsidRDefault="00186EB7" w:rsidP="00186EB7">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1300</w:t>
            </w:r>
          </w:p>
        </w:tc>
        <w:tc>
          <w:tcPr>
            <w:tcW w:w="1559" w:type="dxa"/>
            <w:shd w:val="clear" w:color="auto" w:fill="FFFFFF"/>
            <w:vAlign w:val="center"/>
          </w:tcPr>
          <w:p w:rsidR="00186EB7" w:rsidRPr="00523938" w:rsidRDefault="00186EB7" w:rsidP="00186EB7">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1300</w:t>
            </w:r>
          </w:p>
        </w:tc>
        <w:tc>
          <w:tcPr>
            <w:tcW w:w="1559" w:type="dxa"/>
            <w:shd w:val="clear" w:color="auto" w:fill="auto"/>
            <w:vAlign w:val="center"/>
          </w:tcPr>
          <w:p w:rsidR="00186EB7" w:rsidRPr="00523938" w:rsidRDefault="00186EB7" w:rsidP="00186EB7">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1400</w:t>
            </w:r>
          </w:p>
        </w:tc>
        <w:tc>
          <w:tcPr>
            <w:tcW w:w="1997" w:type="dxa"/>
            <w:shd w:val="clear" w:color="auto" w:fill="FFFFFF"/>
            <w:vAlign w:val="center"/>
          </w:tcPr>
          <w:p w:rsidR="00186EB7" w:rsidRPr="00523938" w:rsidRDefault="00186EB7" w:rsidP="00186EB7">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4000</w:t>
            </w:r>
          </w:p>
        </w:tc>
      </w:tr>
      <w:tr w:rsidR="00B07175" w:rsidRPr="00523938" w:rsidTr="00EA2521">
        <w:trPr>
          <w:jc w:val="right"/>
        </w:trPr>
        <w:tc>
          <w:tcPr>
            <w:tcW w:w="2880" w:type="dxa"/>
            <w:shd w:val="clear" w:color="auto" w:fill="FFFFFF"/>
            <w:vAlign w:val="center"/>
          </w:tcPr>
          <w:p w:rsidR="00186EB7" w:rsidRPr="00523938" w:rsidRDefault="00186EB7" w:rsidP="00186EB7">
            <w:pPr>
              <w:rPr>
                <w:rFonts w:ascii="Times New Roman" w:hAnsi="Times New Roman"/>
                <w:b/>
                <w:bCs/>
                <w:color w:val="000000" w:themeColor="text1"/>
                <w:sz w:val="24"/>
              </w:rPr>
            </w:pPr>
            <w:r w:rsidRPr="00523938">
              <w:rPr>
                <w:rFonts w:ascii="Times New Roman" w:hAnsi="Times New Roman"/>
                <w:b/>
                <w:bCs/>
                <w:color w:val="000000" w:themeColor="text1"/>
                <w:sz w:val="24"/>
              </w:rPr>
              <w:t>Джерела фінансування:</w:t>
            </w:r>
          </w:p>
        </w:tc>
        <w:tc>
          <w:tcPr>
            <w:tcW w:w="6794" w:type="dxa"/>
            <w:gridSpan w:val="4"/>
            <w:vAlign w:val="center"/>
          </w:tcPr>
          <w:p w:rsidR="00186EB7" w:rsidRPr="00523938" w:rsidRDefault="00186EB7" w:rsidP="00186EB7">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Державний бюджет (2500), місцевий бюджет (1500)</w:t>
            </w:r>
          </w:p>
        </w:tc>
      </w:tr>
      <w:tr w:rsidR="00B07175" w:rsidRPr="00523938" w:rsidTr="00EA2521">
        <w:trPr>
          <w:jc w:val="right"/>
        </w:trPr>
        <w:tc>
          <w:tcPr>
            <w:tcW w:w="2880" w:type="dxa"/>
            <w:shd w:val="clear" w:color="auto" w:fill="FFFFFF"/>
            <w:vAlign w:val="center"/>
          </w:tcPr>
          <w:p w:rsidR="00186EB7" w:rsidRPr="00523938" w:rsidRDefault="00186EB7" w:rsidP="00186EB7">
            <w:pPr>
              <w:rPr>
                <w:rFonts w:ascii="Times New Roman" w:hAnsi="Times New Roman"/>
                <w:b/>
                <w:bCs/>
                <w:color w:val="000000" w:themeColor="text1"/>
                <w:sz w:val="24"/>
              </w:rPr>
            </w:pPr>
            <w:r w:rsidRPr="00523938">
              <w:rPr>
                <w:rFonts w:ascii="Times New Roman" w:hAnsi="Times New Roman"/>
                <w:b/>
                <w:color w:val="000000" w:themeColor="text1"/>
                <w:sz w:val="24"/>
              </w:rPr>
              <w:t>Ключові потенційні учасники реалізації проекту:</w:t>
            </w:r>
          </w:p>
        </w:tc>
        <w:tc>
          <w:tcPr>
            <w:tcW w:w="6794" w:type="dxa"/>
            <w:gridSpan w:val="4"/>
            <w:vAlign w:val="center"/>
          </w:tcPr>
          <w:p w:rsidR="00186EB7" w:rsidRPr="00523938" w:rsidRDefault="00186EB7" w:rsidP="00FA7D5D">
            <w:pPr>
              <w:numPr>
                <w:ilvl w:val="0"/>
                <w:numId w:val="31"/>
              </w:numPr>
              <w:contextualSpacing/>
              <w:rPr>
                <w:rFonts w:ascii="Times New Roman" w:hAnsi="Times New Roman"/>
                <w:color w:val="000000" w:themeColor="text1"/>
                <w:sz w:val="24"/>
              </w:rPr>
            </w:pPr>
            <w:r w:rsidRPr="00523938">
              <w:rPr>
                <w:rFonts w:ascii="Times New Roman" w:hAnsi="Times New Roman"/>
                <w:color w:val="000000" w:themeColor="text1"/>
                <w:sz w:val="24"/>
              </w:rPr>
              <w:t>мешканці Червоноградського району</w:t>
            </w:r>
          </w:p>
          <w:p w:rsidR="00186EB7" w:rsidRPr="00523938" w:rsidRDefault="00186EB7" w:rsidP="00FA7D5D">
            <w:pPr>
              <w:numPr>
                <w:ilvl w:val="0"/>
                <w:numId w:val="31"/>
              </w:numPr>
              <w:contextualSpacing/>
              <w:rPr>
                <w:rFonts w:ascii="Times New Roman" w:hAnsi="Times New Roman"/>
                <w:color w:val="000000" w:themeColor="text1"/>
                <w:sz w:val="24"/>
              </w:rPr>
            </w:pPr>
            <w:r w:rsidRPr="00523938">
              <w:rPr>
                <w:rFonts w:ascii="Times New Roman" w:hAnsi="Times New Roman"/>
                <w:color w:val="000000" w:themeColor="text1"/>
                <w:sz w:val="24"/>
              </w:rPr>
              <w:t>підрядні організації</w:t>
            </w:r>
          </w:p>
          <w:p w:rsidR="00186EB7" w:rsidRPr="00523938" w:rsidRDefault="00186EB7" w:rsidP="00FA7D5D">
            <w:pPr>
              <w:numPr>
                <w:ilvl w:val="0"/>
                <w:numId w:val="31"/>
              </w:numPr>
              <w:contextualSpacing/>
              <w:rPr>
                <w:rFonts w:ascii="Times New Roman" w:hAnsi="Times New Roman"/>
                <w:color w:val="000000" w:themeColor="text1"/>
                <w:sz w:val="24"/>
              </w:rPr>
            </w:pPr>
            <w:r w:rsidRPr="00523938">
              <w:rPr>
                <w:rFonts w:ascii="Times New Roman" w:hAnsi="Times New Roman"/>
                <w:color w:val="000000" w:themeColor="text1"/>
                <w:sz w:val="24"/>
              </w:rPr>
              <w:t>науково-дослідні інституції</w:t>
            </w:r>
          </w:p>
        </w:tc>
      </w:tr>
      <w:tr w:rsidR="00B07175" w:rsidRPr="00523938" w:rsidTr="00EA2521">
        <w:trPr>
          <w:jc w:val="right"/>
        </w:trPr>
        <w:tc>
          <w:tcPr>
            <w:tcW w:w="2880" w:type="dxa"/>
            <w:shd w:val="clear" w:color="auto" w:fill="FFFFFF"/>
            <w:vAlign w:val="center"/>
          </w:tcPr>
          <w:p w:rsidR="00186EB7" w:rsidRPr="00523938" w:rsidRDefault="00186EB7" w:rsidP="00186EB7">
            <w:pPr>
              <w:rPr>
                <w:rFonts w:ascii="Times New Roman" w:hAnsi="Times New Roman"/>
                <w:b/>
                <w:bCs/>
                <w:color w:val="000000" w:themeColor="text1"/>
                <w:sz w:val="24"/>
              </w:rPr>
            </w:pPr>
            <w:r w:rsidRPr="00523938">
              <w:rPr>
                <w:rFonts w:ascii="Times New Roman" w:hAnsi="Times New Roman"/>
                <w:b/>
                <w:bCs/>
                <w:color w:val="000000" w:themeColor="text1"/>
                <w:sz w:val="24"/>
              </w:rPr>
              <w:t>Інше:</w:t>
            </w:r>
          </w:p>
        </w:tc>
        <w:tc>
          <w:tcPr>
            <w:tcW w:w="6794" w:type="dxa"/>
            <w:gridSpan w:val="4"/>
            <w:vAlign w:val="center"/>
          </w:tcPr>
          <w:p w:rsidR="00186EB7" w:rsidRPr="00523938" w:rsidRDefault="00186EB7" w:rsidP="00186EB7">
            <w:pPr>
              <w:rPr>
                <w:rFonts w:ascii="Times New Roman" w:hAnsi="Times New Roman"/>
                <w:color w:val="000000" w:themeColor="text1"/>
                <w:sz w:val="24"/>
                <w:lang w:eastAsia="it-IT"/>
              </w:rPr>
            </w:pPr>
          </w:p>
          <w:p w:rsidR="00186EB7" w:rsidRPr="00523938" w:rsidRDefault="00186EB7" w:rsidP="00186EB7">
            <w:pPr>
              <w:rPr>
                <w:rFonts w:ascii="Times New Roman" w:hAnsi="Times New Roman"/>
                <w:color w:val="000000" w:themeColor="text1"/>
                <w:sz w:val="24"/>
                <w:lang w:eastAsia="it-IT"/>
              </w:rPr>
            </w:pPr>
          </w:p>
        </w:tc>
      </w:tr>
    </w:tbl>
    <w:p w:rsidR="00186EB7" w:rsidRPr="00523938" w:rsidRDefault="00186EB7" w:rsidP="00431ECD">
      <w:pPr>
        <w:rPr>
          <w:rFonts w:ascii="Times New Roman" w:hAnsi="Times New Roman"/>
          <w:b/>
          <w:color w:val="000000" w:themeColor="text1"/>
          <w:sz w:val="24"/>
        </w:rPr>
      </w:pPr>
    </w:p>
    <w:p w:rsidR="00467EAF" w:rsidRPr="00523938" w:rsidRDefault="00467EAF" w:rsidP="00431ECD">
      <w:pPr>
        <w:rPr>
          <w:rFonts w:ascii="Times New Roman" w:hAnsi="Times New Roman"/>
          <w:b/>
          <w:color w:val="000000" w:themeColor="text1"/>
          <w:sz w:val="24"/>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B07175" w:rsidRPr="00523938" w:rsidTr="00AB7F10">
        <w:trPr>
          <w:jc w:val="right"/>
        </w:trPr>
        <w:tc>
          <w:tcPr>
            <w:tcW w:w="2880" w:type="dxa"/>
            <w:vAlign w:val="center"/>
          </w:tcPr>
          <w:p w:rsidR="00467EAF" w:rsidRPr="00523938" w:rsidRDefault="00467EAF" w:rsidP="00AB7F10">
            <w:pPr>
              <w:outlineLvl w:val="5"/>
              <w:rPr>
                <w:rFonts w:ascii="Times New Roman" w:hAnsi="Times New Roman"/>
                <w:b/>
                <w:bCs/>
                <w:color w:val="000000" w:themeColor="text1"/>
                <w:sz w:val="24"/>
                <w:lang w:eastAsia="en-US"/>
              </w:rPr>
            </w:pPr>
            <w:r w:rsidRPr="00523938">
              <w:rPr>
                <w:rFonts w:ascii="Times New Roman" w:hAnsi="Times New Roman"/>
                <w:b/>
                <w:bCs/>
                <w:color w:val="000000" w:themeColor="text1"/>
                <w:sz w:val="24"/>
                <w:lang w:eastAsia="en-US"/>
              </w:rPr>
              <w:t>Завдання Стратегії, якому відповідає проект:</w:t>
            </w:r>
          </w:p>
        </w:tc>
        <w:tc>
          <w:tcPr>
            <w:tcW w:w="6794" w:type="dxa"/>
            <w:gridSpan w:val="4"/>
          </w:tcPr>
          <w:p w:rsidR="00467EAF" w:rsidRPr="00523938" w:rsidRDefault="00467EAF" w:rsidP="00AB7F10">
            <w:pPr>
              <w:pBdr>
                <w:left w:val="single" w:sz="18" w:space="4" w:color="auto"/>
              </w:pBdr>
              <w:rPr>
                <w:rFonts w:ascii="Times New Roman" w:hAnsi="Times New Roman"/>
                <w:color w:val="000000" w:themeColor="text1"/>
                <w:sz w:val="24"/>
                <w:lang w:eastAsia="it-IT"/>
              </w:rPr>
            </w:pPr>
            <w:r w:rsidRPr="00523938">
              <w:rPr>
                <w:rFonts w:ascii="Times New Roman" w:hAnsi="Times New Roman"/>
                <w:color w:val="000000" w:themeColor="text1"/>
                <w:sz w:val="24"/>
              </w:rPr>
              <w:t>1.3.1.Створення та розвиток туристичних продуктів</w:t>
            </w:r>
            <w:r w:rsidRPr="00523938">
              <w:rPr>
                <w:rFonts w:ascii="Times New Roman" w:hAnsi="Times New Roman"/>
                <w:color w:val="000000" w:themeColor="text1"/>
                <w:sz w:val="24"/>
                <w:lang w:eastAsia="it-IT"/>
              </w:rPr>
              <w:t xml:space="preserve"> </w:t>
            </w:r>
          </w:p>
        </w:tc>
      </w:tr>
      <w:tr w:rsidR="00B07175" w:rsidRPr="00523938" w:rsidTr="00AB7F10">
        <w:trPr>
          <w:jc w:val="right"/>
        </w:trPr>
        <w:tc>
          <w:tcPr>
            <w:tcW w:w="2880" w:type="dxa"/>
            <w:vAlign w:val="center"/>
          </w:tcPr>
          <w:p w:rsidR="00467EAF" w:rsidRPr="00523938" w:rsidRDefault="00467EAF" w:rsidP="00AB7F10">
            <w:pPr>
              <w:rPr>
                <w:rFonts w:ascii="Times New Roman" w:hAnsi="Times New Roman"/>
                <w:b/>
                <w:bCs/>
                <w:color w:val="000000" w:themeColor="text1"/>
                <w:sz w:val="24"/>
              </w:rPr>
            </w:pPr>
            <w:r w:rsidRPr="00523938">
              <w:rPr>
                <w:rFonts w:ascii="Times New Roman" w:hAnsi="Times New Roman"/>
                <w:b/>
                <w:bCs/>
                <w:color w:val="000000" w:themeColor="text1"/>
                <w:sz w:val="24"/>
              </w:rPr>
              <w:t>Назва проекту:</w:t>
            </w:r>
          </w:p>
        </w:tc>
        <w:tc>
          <w:tcPr>
            <w:tcW w:w="6794" w:type="dxa"/>
            <w:gridSpan w:val="4"/>
          </w:tcPr>
          <w:p w:rsidR="00467EAF" w:rsidRPr="00523938" w:rsidRDefault="00467EAF" w:rsidP="00AB7F10">
            <w:pPr>
              <w:rPr>
                <w:rFonts w:ascii="Times New Roman" w:hAnsi="Times New Roman"/>
                <w:b/>
                <w:color w:val="000000" w:themeColor="text1"/>
                <w:sz w:val="24"/>
              </w:rPr>
            </w:pPr>
            <w:r w:rsidRPr="00523938">
              <w:rPr>
                <w:rFonts w:ascii="Times New Roman" w:hAnsi="Times New Roman"/>
                <w:b/>
                <w:color w:val="000000" w:themeColor="text1"/>
                <w:sz w:val="24"/>
              </w:rPr>
              <w:t>Розробка туристичного путівника Червоноградської ТГ</w:t>
            </w:r>
          </w:p>
        </w:tc>
      </w:tr>
      <w:tr w:rsidR="00B07175" w:rsidRPr="00523938" w:rsidTr="00AB7F10">
        <w:trPr>
          <w:jc w:val="right"/>
        </w:trPr>
        <w:tc>
          <w:tcPr>
            <w:tcW w:w="2880" w:type="dxa"/>
            <w:vAlign w:val="center"/>
          </w:tcPr>
          <w:p w:rsidR="00467EAF" w:rsidRPr="00523938" w:rsidRDefault="00467EAF" w:rsidP="00AB7F10">
            <w:pPr>
              <w:rPr>
                <w:rFonts w:ascii="Times New Roman" w:hAnsi="Times New Roman"/>
                <w:b/>
                <w:bCs/>
                <w:color w:val="000000" w:themeColor="text1"/>
                <w:sz w:val="24"/>
              </w:rPr>
            </w:pPr>
            <w:r w:rsidRPr="00523938">
              <w:rPr>
                <w:rFonts w:ascii="Times New Roman" w:hAnsi="Times New Roman"/>
                <w:b/>
                <w:bCs/>
                <w:color w:val="000000" w:themeColor="text1"/>
                <w:sz w:val="24"/>
              </w:rPr>
              <w:t>Цілі проекту:</w:t>
            </w:r>
          </w:p>
        </w:tc>
        <w:tc>
          <w:tcPr>
            <w:tcW w:w="6794" w:type="dxa"/>
            <w:gridSpan w:val="4"/>
          </w:tcPr>
          <w:p w:rsidR="00467EAF" w:rsidRPr="00523938" w:rsidRDefault="00467EAF" w:rsidP="00AB7F10">
            <w:pPr>
              <w:pStyle w:val="af5"/>
              <w:numPr>
                <w:ilvl w:val="0"/>
                <w:numId w:val="35"/>
              </w:numPr>
              <w:spacing w:after="0" w:line="240" w:lineRule="auto"/>
              <w:ind w:left="357" w:hanging="357"/>
              <w:contextualSpacing/>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Сформувати цілісну туристичну пропозицію громади та району</w:t>
            </w:r>
          </w:p>
          <w:p w:rsidR="00467EAF" w:rsidRPr="00523938" w:rsidRDefault="00467EAF" w:rsidP="00AB7F10">
            <w:pPr>
              <w:pStyle w:val="af5"/>
              <w:numPr>
                <w:ilvl w:val="0"/>
                <w:numId w:val="35"/>
              </w:numPr>
              <w:spacing w:after="0" w:line="240" w:lineRule="auto"/>
              <w:ind w:left="357" w:hanging="357"/>
              <w:contextualSpacing/>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Поширити інформацію про туристичний потенціал громади та району серед інвесторів, туристичних операторів, туристичних Агенцій, інших зацікавлених сторін</w:t>
            </w:r>
          </w:p>
          <w:p w:rsidR="00467EAF" w:rsidRPr="00523938" w:rsidRDefault="00467EAF" w:rsidP="00AB7F10">
            <w:pPr>
              <w:pStyle w:val="af5"/>
              <w:numPr>
                <w:ilvl w:val="0"/>
                <w:numId w:val="35"/>
              </w:numPr>
              <w:spacing w:after="0" w:line="240" w:lineRule="auto"/>
              <w:ind w:left="357" w:hanging="357"/>
              <w:contextualSpacing/>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 xml:space="preserve">Підвищити рівень впізнаваності Червоноградської територіальної громади в Україні і світі </w:t>
            </w:r>
          </w:p>
        </w:tc>
      </w:tr>
      <w:tr w:rsidR="00B07175" w:rsidRPr="00523938" w:rsidTr="00AB7F10">
        <w:trPr>
          <w:jc w:val="right"/>
        </w:trPr>
        <w:tc>
          <w:tcPr>
            <w:tcW w:w="2880" w:type="dxa"/>
            <w:vAlign w:val="center"/>
          </w:tcPr>
          <w:p w:rsidR="00467EAF" w:rsidRPr="00523938" w:rsidRDefault="00467EAF" w:rsidP="00AB7F10">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t>Територія на яку проект матиме вплив:</w:t>
            </w:r>
          </w:p>
        </w:tc>
        <w:tc>
          <w:tcPr>
            <w:tcW w:w="6794" w:type="dxa"/>
            <w:gridSpan w:val="4"/>
          </w:tcPr>
          <w:p w:rsidR="00467EAF" w:rsidRPr="00523938" w:rsidRDefault="00467EAF" w:rsidP="00AB7F10">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Червоноградський район</w:t>
            </w:r>
          </w:p>
        </w:tc>
      </w:tr>
      <w:tr w:rsidR="00B07175" w:rsidRPr="00523938" w:rsidTr="00AB7F10">
        <w:trPr>
          <w:jc w:val="right"/>
        </w:trPr>
        <w:tc>
          <w:tcPr>
            <w:tcW w:w="2880" w:type="dxa"/>
            <w:vAlign w:val="center"/>
          </w:tcPr>
          <w:p w:rsidR="00467EAF" w:rsidRPr="00523938" w:rsidRDefault="00467EAF" w:rsidP="00AB7F10">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t>Орієнтовна кількість отримувачів вигод</w:t>
            </w:r>
          </w:p>
        </w:tc>
        <w:tc>
          <w:tcPr>
            <w:tcW w:w="6794" w:type="dxa"/>
            <w:gridSpan w:val="4"/>
          </w:tcPr>
          <w:p w:rsidR="00467EAF" w:rsidRPr="00523938" w:rsidRDefault="00467EAF" w:rsidP="00AB7F10">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230,0 тис. осіб</w:t>
            </w:r>
          </w:p>
        </w:tc>
      </w:tr>
      <w:tr w:rsidR="00B07175" w:rsidRPr="00523938" w:rsidTr="00AB7F10">
        <w:trPr>
          <w:jc w:val="right"/>
        </w:trPr>
        <w:tc>
          <w:tcPr>
            <w:tcW w:w="2880" w:type="dxa"/>
            <w:shd w:val="clear" w:color="auto" w:fill="FFFFFF"/>
            <w:vAlign w:val="center"/>
          </w:tcPr>
          <w:p w:rsidR="00467EAF" w:rsidRPr="00523938" w:rsidRDefault="00467EAF" w:rsidP="00AB7F10">
            <w:pPr>
              <w:rPr>
                <w:rFonts w:ascii="Times New Roman" w:hAnsi="Times New Roman"/>
                <w:b/>
                <w:bCs/>
                <w:color w:val="000000" w:themeColor="text1"/>
                <w:sz w:val="24"/>
              </w:rPr>
            </w:pPr>
            <w:r w:rsidRPr="00523938">
              <w:rPr>
                <w:rFonts w:ascii="Times New Roman" w:hAnsi="Times New Roman"/>
                <w:b/>
                <w:bCs/>
                <w:color w:val="000000" w:themeColor="text1"/>
                <w:sz w:val="24"/>
              </w:rPr>
              <w:t>Стислий опис проекту:</w:t>
            </w:r>
          </w:p>
        </w:tc>
        <w:tc>
          <w:tcPr>
            <w:tcW w:w="6794" w:type="dxa"/>
            <w:gridSpan w:val="4"/>
          </w:tcPr>
          <w:p w:rsidR="00467EAF" w:rsidRPr="00523938" w:rsidRDefault="00467EAF" w:rsidP="00AB7F10">
            <w:pPr>
              <w:rPr>
                <w:rFonts w:ascii="Times New Roman" w:hAnsi="Times New Roman"/>
                <w:color w:val="000000" w:themeColor="text1"/>
                <w:sz w:val="24"/>
              </w:rPr>
            </w:pPr>
            <w:r w:rsidRPr="00523938">
              <w:rPr>
                <w:rFonts w:ascii="Times New Roman" w:hAnsi="Times New Roman"/>
                <w:color w:val="000000" w:themeColor="text1"/>
                <w:sz w:val="24"/>
              </w:rPr>
              <w:t>У рамках діяльності заплановано:</w:t>
            </w:r>
            <w:r w:rsidRPr="00523938">
              <w:rPr>
                <w:rFonts w:ascii="Times New Roman" w:hAnsi="Times New Roman"/>
                <w:color w:val="000000" w:themeColor="text1"/>
                <w:sz w:val="24"/>
              </w:rPr>
              <w:br/>
              <w:t>1) розробку та друк у кількості 200 одиниць кишенькового</w:t>
            </w:r>
            <w:r w:rsidRPr="00523938">
              <w:rPr>
                <w:rFonts w:ascii="Times New Roman" w:hAnsi="Times New Roman"/>
                <w:color w:val="000000" w:themeColor="text1"/>
                <w:sz w:val="24"/>
              </w:rPr>
              <w:br/>
              <w:t>путівника Червоноградського району, який міститиме всю</w:t>
            </w:r>
            <w:r w:rsidRPr="00523938">
              <w:rPr>
                <w:rFonts w:ascii="Times New Roman" w:hAnsi="Times New Roman"/>
                <w:color w:val="000000" w:themeColor="text1"/>
                <w:sz w:val="24"/>
              </w:rPr>
              <w:br/>
              <w:t>інформацію про туристичні архітектурні локації та туристичні</w:t>
            </w:r>
            <w:r w:rsidRPr="00523938">
              <w:rPr>
                <w:rFonts w:ascii="Times New Roman" w:hAnsi="Times New Roman"/>
                <w:color w:val="000000" w:themeColor="text1"/>
                <w:sz w:val="24"/>
              </w:rPr>
              <w:br/>
              <w:t>продукти району</w:t>
            </w:r>
            <w:r w:rsidRPr="00523938">
              <w:rPr>
                <w:rFonts w:ascii="Times New Roman" w:hAnsi="Times New Roman"/>
                <w:color w:val="000000" w:themeColor="text1"/>
                <w:sz w:val="24"/>
              </w:rPr>
              <w:br/>
              <w:t>2) розробку ряду тематичних промоційних матеріалів, що</w:t>
            </w:r>
            <w:r w:rsidRPr="00523938">
              <w:rPr>
                <w:rFonts w:ascii="Times New Roman" w:hAnsi="Times New Roman"/>
                <w:color w:val="000000" w:themeColor="text1"/>
                <w:sz w:val="24"/>
              </w:rPr>
              <w:br/>
              <w:t>асоціюватимуться з Червоноградським районом і будуть</w:t>
            </w:r>
            <w:r w:rsidRPr="00523938">
              <w:rPr>
                <w:rFonts w:ascii="Times New Roman" w:hAnsi="Times New Roman"/>
                <w:color w:val="000000" w:themeColor="text1"/>
                <w:sz w:val="24"/>
              </w:rPr>
              <w:br/>
              <w:t>розповсюджуватися під час заходів проєкту, а саме: логотипованих ручних ліхтариків, призначених для походів, шкарпеток, логотипованих еко-торбинок, набору листівок</w:t>
            </w:r>
          </w:p>
        </w:tc>
      </w:tr>
      <w:tr w:rsidR="00B07175" w:rsidRPr="00523938" w:rsidTr="00AB7F10">
        <w:trPr>
          <w:jc w:val="right"/>
        </w:trPr>
        <w:tc>
          <w:tcPr>
            <w:tcW w:w="2880" w:type="dxa"/>
            <w:shd w:val="clear" w:color="auto" w:fill="FFFFFF"/>
            <w:vAlign w:val="center"/>
          </w:tcPr>
          <w:p w:rsidR="00467EAF" w:rsidRPr="00523938" w:rsidRDefault="00467EAF" w:rsidP="00AB7F10">
            <w:pPr>
              <w:rPr>
                <w:rFonts w:ascii="Times New Roman" w:hAnsi="Times New Roman"/>
                <w:b/>
                <w:bCs/>
                <w:color w:val="000000" w:themeColor="text1"/>
                <w:sz w:val="24"/>
              </w:rPr>
            </w:pPr>
            <w:r w:rsidRPr="00523938">
              <w:rPr>
                <w:rFonts w:ascii="Times New Roman" w:hAnsi="Times New Roman"/>
                <w:b/>
                <w:bCs/>
                <w:color w:val="000000" w:themeColor="text1"/>
                <w:sz w:val="24"/>
              </w:rPr>
              <w:t>Очікувані результати:</w:t>
            </w:r>
          </w:p>
        </w:tc>
        <w:tc>
          <w:tcPr>
            <w:tcW w:w="6794" w:type="dxa"/>
            <w:gridSpan w:val="4"/>
            <w:shd w:val="clear" w:color="auto" w:fill="FFFFFF"/>
          </w:tcPr>
          <w:p w:rsidR="00467EAF" w:rsidRPr="00523938" w:rsidRDefault="00467EAF" w:rsidP="00AB7F10">
            <w:pPr>
              <w:numPr>
                <w:ilvl w:val="0"/>
                <w:numId w:val="32"/>
              </w:numPr>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Розроблений туристичний путівник Червоноградської ТГ</w:t>
            </w:r>
          </w:p>
          <w:p w:rsidR="00467EAF" w:rsidRPr="00523938" w:rsidRDefault="00467EAF" w:rsidP="00AB7F10">
            <w:pPr>
              <w:numPr>
                <w:ilvl w:val="0"/>
                <w:numId w:val="32"/>
              </w:numPr>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Розроблено та виготовлено рекламно-промоційну продукцію</w:t>
            </w:r>
          </w:p>
          <w:p w:rsidR="00467EAF" w:rsidRPr="00523938" w:rsidRDefault="00467EAF" w:rsidP="00AB7F10">
            <w:pPr>
              <w:numPr>
                <w:ilvl w:val="0"/>
                <w:numId w:val="32"/>
              </w:numPr>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Поширено інформацію та рекламно-промоцйну продукцію про туристичний потенціал громади серед інвесторів, туристичних операторів, туристичних Агенцій, інших зацікавлених сторін</w:t>
            </w:r>
          </w:p>
          <w:p w:rsidR="00467EAF" w:rsidRPr="00523938" w:rsidRDefault="00467EAF" w:rsidP="00AB7F10">
            <w:pPr>
              <w:numPr>
                <w:ilvl w:val="0"/>
                <w:numId w:val="32"/>
              </w:numPr>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Підвищено рівень впізнаваності Червоноградської територіальної громади в Україні і світі</w:t>
            </w:r>
          </w:p>
        </w:tc>
      </w:tr>
      <w:tr w:rsidR="00B07175" w:rsidRPr="00523938" w:rsidTr="00AB7F10">
        <w:trPr>
          <w:jc w:val="right"/>
        </w:trPr>
        <w:tc>
          <w:tcPr>
            <w:tcW w:w="2880" w:type="dxa"/>
            <w:shd w:val="clear" w:color="auto" w:fill="FFFFFF"/>
            <w:vAlign w:val="center"/>
          </w:tcPr>
          <w:p w:rsidR="00467EAF" w:rsidRPr="00523938" w:rsidRDefault="00467EAF" w:rsidP="00AB7F10">
            <w:pPr>
              <w:rPr>
                <w:rFonts w:ascii="Times New Roman" w:hAnsi="Times New Roman"/>
                <w:b/>
                <w:bCs/>
                <w:color w:val="000000" w:themeColor="text1"/>
                <w:sz w:val="24"/>
              </w:rPr>
            </w:pPr>
            <w:r w:rsidRPr="00523938">
              <w:rPr>
                <w:rFonts w:ascii="Times New Roman" w:hAnsi="Times New Roman"/>
                <w:b/>
                <w:bCs/>
                <w:color w:val="000000" w:themeColor="text1"/>
                <w:sz w:val="24"/>
              </w:rPr>
              <w:t>Ключові заходи проекту:</w:t>
            </w:r>
          </w:p>
        </w:tc>
        <w:tc>
          <w:tcPr>
            <w:tcW w:w="6794" w:type="dxa"/>
            <w:gridSpan w:val="4"/>
          </w:tcPr>
          <w:p w:rsidR="00467EAF" w:rsidRPr="00523938" w:rsidRDefault="00467EAF" w:rsidP="00AB7F10">
            <w:pPr>
              <w:pStyle w:val="af5"/>
              <w:numPr>
                <w:ilvl w:val="0"/>
                <w:numId w:val="36"/>
              </w:numPr>
              <w:spacing w:after="0" w:line="240" w:lineRule="auto"/>
              <w:ind w:left="357" w:hanging="357"/>
              <w:contextualSpacing/>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Проведення конкурсного відбору розробника</w:t>
            </w:r>
          </w:p>
          <w:p w:rsidR="00467EAF" w:rsidRPr="00523938" w:rsidRDefault="00467EAF" w:rsidP="00AB7F10">
            <w:pPr>
              <w:pStyle w:val="af5"/>
              <w:numPr>
                <w:ilvl w:val="0"/>
                <w:numId w:val="36"/>
              </w:numPr>
              <w:spacing w:after="0" w:line="240" w:lineRule="auto"/>
              <w:ind w:left="357" w:hanging="357"/>
              <w:contextualSpacing/>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Обговорення та затвердження формату</w:t>
            </w:r>
          </w:p>
          <w:p w:rsidR="00467EAF" w:rsidRPr="00523938" w:rsidRDefault="00467EAF" w:rsidP="00AB7F10">
            <w:pPr>
              <w:pStyle w:val="af5"/>
              <w:numPr>
                <w:ilvl w:val="0"/>
                <w:numId w:val="36"/>
              </w:numPr>
              <w:spacing w:after="0" w:line="240" w:lineRule="auto"/>
              <w:ind w:left="357" w:hanging="357"/>
              <w:contextualSpacing/>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Збір матеріалів про туристичні об’єкти громади</w:t>
            </w:r>
          </w:p>
          <w:p w:rsidR="00467EAF" w:rsidRPr="00523938" w:rsidRDefault="00467EAF" w:rsidP="00AB7F10">
            <w:pPr>
              <w:pStyle w:val="af5"/>
              <w:numPr>
                <w:ilvl w:val="0"/>
                <w:numId w:val="36"/>
              </w:numPr>
              <w:spacing w:after="0" w:line="240" w:lineRule="auto"/>
              <w:ind w:left="357" w:hanging="357"/>
              <w:contextualSpacing/>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Формування туристичного путівника</w:t>
            </w:r>
          </w:p>
          <w:p w:rsidR="00467EAF" w:rsidRPr="00523938" w:rsidRDefault="00467EAF" w:rsidP="00AB7F10">
            <w:pPr>
              <w:pStyle w:val="af5"/>
              <w:numPr>
                <w:ilvl w:val="0"/>
                <w:numId w:val="36"/>
              </w:numPr>
              <w:spacing w:after="0" w:line="240" w:lineRule="auto"/>
              <w:ind w:left="357" w:hanging="357"/>
              <w:contextualSpacing/>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Презентація путівника</w:t>
            </w:r>
          </w:p>
          <w:p w:rsidR="00467EAF" w:rsidRPr="00523938" w:rsidRDefault="00467EAF" w:rsidP="00AB7F10">
            <w:pPr>
              <w:pStyle w:val="af5"/>
              <w:numPr>
                <w:ilvl w:val="0"/>
                <w:numId w:val="36"/>
              </w:numPr>
              <w:spacing w:after="0" w:line="240" w:lineRule="auto"/>
              <w:ind w:left="357" w:hanging="357"/>
              <w:contextualSpacing/>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Розробка та поширення рекламно-промоційних матеріалів туристичного потенціалу Червоноградського району</w:t>
            </w:r>
          </w:p>
        </w:tc>
      </w:tr>
      <w:tr w:rsidR="00B07175" w:rsidRPr="00523938" w:rsidTr="00AB7F10">
        <w:trPr>
          <w:jc w:val="right"/>
        </w:trPr>
        <w:tc>
          <w:tcPr>
            <w:tcW w:w="2880" w:type="dxa"/>
            <w:shd w:val="clear" w:color="auto" w:fill="FFFFFF"/>
            <w:vAlign w:val="center"/>
          </w:tcPr>
          <w:p w:rsidR="00467EAF" w:rsidRPr="00523938" w:rsidRDefault="00467EAF" w:rsidP="00AB7F10">
            <w:pPr>
              <w:rPr>
                <w:rFonts w:ascii="Times New Roman" w:hAnsi="Times New Roman"/>
                <w:b/>
                <w:color w:val="000000" w:themeColor="text1"/>
                <w:sz w:val="24"/>
              </w:rPr>
            </w:pPr>
            <w:r w:rsidRPr="00523938">
              <w:rPr>
                <w:rFonts w:ascii="Times New Roman" w:hAnsi="Times New Roman"/>
                <w:b/>
                <w:color w:val="000000" w:themeColor="text1"/>
                <w:sz w:val="24"/>
              </w:rPr>
              <w:t xml:space="preserve">Період здійснення: </w:t>
            </w:r>
          </w:p>
        </w:tc>
        <w:tc>
          <w:tcPr>
            <w:tcW w:w="6794" w:type="dxa"/>
            <w:gridSpan w:val="4"/>
            <w:vAlign w:val="center"/>
          </w:tcPr>
          <w:p w:rsidR="00467EAF" w:rsidRPr="00523938" w:rsidRDefault="00AF3295" w:rsidP="00AB7F10">
            <w:pPr>
              <w:rPr>
                <w:rFonts w:ascii="Times New Roman" w:hAnsi="Times New Roman"/>
                <w:color w:val="000000" w:themeColor="text1"/>
                <w:sz w:val="24"/>
                <w:lang w:eastAsia="it-IT"/>
              </w:rPr>
            </w:pPr>
            <w:r w:rsidRPr="00523938">
              <w:rPr>
                <w:rFonts w:ascii="Times New Roman" w:hAnsi="Times New Roman"/>
                <w:b/>
                <w:color w:val="000000" w:themeColor="text1"/>
                <w:sz w:val="24"/>
              </w:rPr>
              <w:t>2024 - 2027</w:t>
            </w:r>
            <w:r w:rsidR="00467EAF" w:rsidRPr="00523938">
              <w:rPr>
                <w:rFonts w:ascii="Times New Roman" w:hAnsi="Times New Roman"/>
                <w:b/>
                <w:color w:val="000000" w:themeColor="text1"/>
                <w:sz w:val="24"/>
              </w:rPr>
              <w:t xml:space="preserve"> роки:</w:t>
            </w:r>
          </w:p>
        </w:tc>
      </w:tr>
      <w:tr w:rsidR="00B07175" w:rsidRPr="00523938" w:rsidTr="00AB7F10">
        <w:trPr>
          <w:jc w:val="right"/>
        </w:trPr>
        <w:tc>
          <w:tcPr>
            <w:tcW w:w="2880" w:type="dxa"/>
            <w:vMerge w:val="restart"/>
            <w:shd w:val="clear" w:color="auto" w:fill="FFFFFF"/>
            <w:vAlign w:val="center"/>
          </w:tcPr>
          <w:p w:rsidR="00467EAF" w:rsidRPr="00523938" w:rsidRDefault="00467EAF" w:rsidP="00AB7F10">
            <w:pPr>
              <w:rPr>
                <w:rFonts w:ascii="Times New Roman" w:hAnsi="Times New Roman"/>
                <w:b/>
                <w:bCs/>
                <w:color w:val="000000" w:themeColor="text1"/>
                <w:sz w:val="24"/>
              </w:rPr>
            </w:pPr>
            <w:r w:rsidRPr="00523938">
              <w:rPr>
                <w:rFonts w:ascii="Times New Roman" w:hAnsi="Times New Roman"/>
                <w:b/>
                <w:bCs/>
                <w:color w:val="000000" w:themeColor="text1"/>
                <w:sz w:val="24"/>
              </w:rPr>
              <w:t>Орієнтовна вартість проекту, тис. грн.</w:t>
            </w:r>
          </w:p>
        </w:tc>
        <w:tc>
          <w:tcPr>
            <w:tcW w:w="1679" w:type="dxa"/>
            <w:shd w:val="clear" w:color="auto" w:fill="E6E6E6"/>
            <w:vAlign w:val="center"/>
          </w:tcPr>
          <w:p w:rsidR="00467EAF" w:rsidRPr="00523938" w:rsidRDefault="00B1684B" w:rsidP="00AB7F1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2025</w:t>
            </w:r>
          </w:p>
        </w:tc>
        <w:tc>
          <w:tcPr>
            <w:tcW w:w="1559" w:type="dxa"/>
            <w:shd w:val="clear" w:color="auto" w:fill="E6E6E6"/>
            <w:vAlign w:val="center"/>
          </w:tcPr>
          <w:p w:rsidR="00467EAF" w:rsidRPr="00523938" w:rsidRDefault="00467EAF" w:rsidP="00B1684B">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B1684B" w:rsidRPr="00523938">
              <w:rPr>
                <w:rFonts w:ascii="Times New Roman" w:hAnsi="Times New Roman"/>
                <w:b/>
                <w:color w:val="000000" w:themeColor="text1"/>
                <w:sz w:val="24"/>
                <w:lang w:eastAsia="it-IT"/>
              </w:rPr>
              <w:t>6</w:t>
            </w:r>
          </w:p>
        </w:tc>
        <w:tc>
          <w:tcPr>
            <w:tcW w:w="1559" w:type="dxa"/>
            <w:tcBorders>
              <w:bottom w:val="single" w:sz="4" w:space="0" w:color="auto"/>
            </w:tcBorders>
            <w:shd w:val="clear" w:color="auto" w:fill="E6E6E6"/>
            <w:vAlign w:val="center"/>
          </w:tcPr>
          <w:p w:rsidR="00467EAF" w:rsidRPr="00523938" w:rsidRDefault="00467EAF" w:rsidP="00B1684B">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B1684B" w:rsidRPr="00523938">
              <w:rPr>
                <w:rFonts w:ascii="Times New Roman" w:hAnsi="Times New Roman"/>
                <w:b/>
                <w:color w:val="000000" w:themeColor="text1"/>
                <w:sz w:val="24"/>
                <w:lang w:eastAsia="it-IT"/>
              </w:rPr>
              <w:t>7</w:t>
            </w:r>
          </w:p>
        </w:tc>
        <w:tc>
          <w:tcPr>
            <w:tcW w:w="1997" w:type="dxa"/>
            <w:shd w:val="clear" w:color="auto" w:fill="E6E6E6"/>
            <w:vAlign w:val="center"/>
          </w:tcPr>
          <w:p w:rsidR="00467EAF" w:rsidRPr="00523938" w:rsidRDefault="00467EAF" w:rsidP="00AB7F10">
            <w:pPr>
              <w:ind w:firstLine="104"/>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Разом</w:t>
            </w:r>
          </w:p>
        </w:tc>
      </w:tr>
      <w:tr w:rsidR="00B07175" w:rsidRPr="00523938" w:rsidTr="00AB7F10">
        <w:trPr>
          <w:jc w:val="right"/>
        </w:trPr>
        <w:tc>
          <w:tcPr>
            <w:tcW w:w="2880" w:type="dxa"/>
            <w:vMerge/>
            <w:shd w:val="clear" w:color="auto" w:fill="FFFFFF"/>
            <w:vAlign w:val="center"/>
          </w:tcPr>
          <w:p w:rsidR="00467EAF" w:rsidRPr="00523938" w:rsidRDefault="00467EAF" w:rsidP="00AB7F10">
            <w:pPr>
              <w:rPr>
                <w:rFonts w:ascii="Times New Roman" w:hAnsi="Times New Roman"/>
                <w:b/>
                <w:bCs/>
                <w:color w:val="000000" w:themeColor="text1"/>
                <w:sz w:val="24"/>
              </w:rPr>
            </w:pPr>
          </w:p>
        </w:tc>
        <w:tc>
          <w:tcPr>
            <w:tcW w:w="1679" w:type="dxa"/>
            <w:vAlign w:val="center"/>
          </w:tcPr>
          <w:p w:rsidR="00467EAF" w:rsidRPr="00523938" w:rsidRDefault="00467EAF" w:rsidP="00AB7F10">
            <w:pPr>
              <w:jc w:val="center"/>
              <w:rPr>
                <w:rFonts w:ascii="Times New Roman" w:hAnsi="Times New Roman"/>
                <w:b/>
                <w:color w:val="000000" w:themeColor="text1"/>
                <w:sz w:val="24"/>
                <w:lang w:eastAsia="it-IT"/>
              </w:rPr>
            </w:pPr>
          </w:p>
        </w:tc>
        <w:tc>
          <w:tcPr>
            <w:tcW w:w="1559" w:type="dxa"/>
            <w:shd w:val="clear" w:color="auto" w:fill="FFFFFF"/>
            <w:vAlign w:val="center"/>
          </w:tcPr>
          <w:p w:rsidR="00467EAF" w:rsidRPr="00523938" w:rsidRDefault="00467EAF" w:rsidP="00AB7F1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62</w:t>
            </w:r>
          </w:p>
        </w:tc>
        <w:tc>
          <w:tcPr>
            <w:tcW w:w="1559" w:type="dxa"/>
            <w:shd w:val="clear" w:color="auto" w:fill="auto"/>
            <w:vAlign w:val="center"/>
          </w:tcPr>
          <w:p w:rsidR="00467EAF" w:rsidRPr="00523938" w:rsidRDefault="00467EAF" w:rsidP="00AB7F10">
            <w:pPr>
              <w:jc w:val="center"/>
              <w:rPr>
                <w:rFonts w:ascii="Times New Roman" w:hAnsi="Times New Roman"/>
                <w:b/>
                <w:color w:val="000000" w:themeColor="text1"/>
                <w:sz w:val="24"/>
                <w:lang w:eastAsia="it-IT"/>
              </w:rPr>
            </w:pPr>
          </w:p>
        </w:tc>
        <w:tc>
          <w:tcPr>
            <w:tcW w:w="1997" w:type="dxa"/>
            <w:shd w:val="clear" w:color="auto" w:fill="FFFFFF"/>
            <w:vAlign w:val="center"/>
          </w:tcPr>
          <w:p w:rsidR="00467EAF" w:rsidRPr="00523938" w:rsidRDefault="00467EAF" w:rsidP="00AB7F1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62</w:t>
            </w:r>
          </w:p>
        </w:tc>
      </w:tr>
      <w:tr w:rsidR="00B07175" w:rsidRPr="00523938" w:rsidTr="00AB7F10">
        <w:trPr>
          <w:jc w:val="right"/>
        </w:trPr>
        <w:tc>
          <w:tcPr>
            <w:tcW w:w="2880" w:type="dxa"/>
            <w:shd w:val="clear" w:color="auto" w:fill="FFFFFF"/>
            <w:vAlign w:val="center"/>
          </w:tcPr>
          <w:p w:rsidR="00467EAF" w:rsidRPr="00523938" w:rsidRDefault="00467EAF" w:rsidP="00AB7F10">
            <w:pPr>
              <w:rPr>
                <w:rFonts w:ascii="Times New Roman" w:hAnsi="Times New Roman"/>
                <w:b/>
                <w:bCs/>
                <w:color w:val="000000" w:themeColor="text1"/>
                <w:sz w:val="24"/>
              </w:rPr>
            </w:pPr>
            <w:r w:rsidRPr="00523938">
              <w:rPr>
                <w:rFonts w:ascii="Times New Roman" w:hAnsi="Times New Roman"/>
                <w:b/>
                <w:bCs/>
                <w:color w:val="000000" w:themeColor="text1"/>
                <w:sz w:val="24"/>
              </w:rPr>
              <w:t>Джерела фінансування:</w:t>
            </w:r>
          </w:p>
        </w:tc>
        <w:tc>
          <w:tcPr>
            <w:tcW w:w="6794" w:type="dxa"/>
            <w:gridSpan w:val="4"/>
            <w:vAlign w:val="center"/>
          </w:tcPr>
          <w:p w:rsidR="00467EAF" w:rsidRPr="00523938" w:rsidRDefault="00467EAF" w:rsidP="00B1684B">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Державний</w:t>
            </w:r>
            <w:r w:rsidR="00B1684B" w:rsidRPr="00523938">
              <w:rPr>
                <w:rFonts w:ascii="Times New Roman" w:hAnsi="Times New Roman"/>
                <w:color w:val="000000" w:themeColor="text1"/>
                <w:sz w:val="24"/>
                <w:lang w:eastAsia="it-IT"/>
              </w:rPr>
              <w:t>, місцевий</w:t>
            </w:r>
            <w:r w:rsidRPr="00523938">
              <w:rPr>
                <w:rFonts w:ascii="Times New Roman" w:hAnsi="Times New Roman"/>
                <w:color w:val="000000" w:themeColor="text1"/>
                <w:sz w:val="24"/>
                <w:lang w:eastAsia="it-IT"/>
              </w:rPr>
              <w:t xml:space="preserve"> бюджет</w:t>
            </w:r>
            <w:r w:rsidR="00B1684B" w:rsidRPr="00523938">
              <w:rPr>
                <w:rFonts w:ascii="Times New Roman" w:hAnsi="Times New Roman"/>
                <w:color w:val="000000" w:themeColor="text1"/>
                <w:sz w:val="24"/>
                <w:lang w:eastAsia="it-IT"/>
              </w:rPr>
              <w:t>и, грантові кошти</w:t>
            </w:r>
          </w:p>
        </w:tc>
      </w:tr>
      <w:tr w:rsidR="00B07175" w:rsidRPr="00523938" w:rsidTr="00AB7F10">
        <w:trPr>
          <w:jc w:val="right"/>
        </w:trPr>
        <w:tc>
          <w:tcPr>
            <w:tcW w:w="2880" w:type="dxa"/>
            <w:shd w:val="clear" w:color="auto" w:fill="FFFFFF"/>
            <w:vAlign w:val="center"/>
          </w:tcPr>
          <w:p w:rsidR="00467EAF" w:rsidRPr="00523938" w:rsidRDefault="00467EAF" w:rsidP="00AB7F10">
            <w:pPr>
              <w:rPr>
                <w:rFonts w:ascii="Times New Roman" w:hAnsi="Times New Roman"/>
                <w:b/>
                <w:bCs/>
                <w:color w:val="000000" w:themeColor="text1"/>
                <w:sz w:val="24"/>
              </w:rPr>
            </w:pPr>
            <w:r w:rsidRPr="00523938">
              <w:rPr>
                <w:rFonts w:ascii="Times New Roman" w:hAnsi="Times New Roman"/>
                <w:b/>
                <w:color w:val="000000" w:themeColor="text1"/>
                <w:sz w:val="24"/>
              </w:rPr>
              <w:t>Ключові потенційні учасники реалізації проекту:</w:t>
            </w:r>
          </w:p>
        </w:tc>
        <w:tc>
          <w:tcPr>
            <w:tcW w:w="6794" w:type="dxa"/>
            <w:gridSpan w:val="4"/>
            <w:vAlign w:val="center"/>
          </w:tcPr>
          <w:p w:rsidR="00467EAF" w:rsidRPr="00523938" w:rsidRDefault="00467EAF" w:rsidP="00AB7F10">
            <w:pPr>
              <w:numPr>
                <w:ilvl w:val="0"/>
                <w:numId w:val="31"/>
              </w:numPr>
              <w:contextualSpacing/>
              <w:rPr>
                <w:rFonts w:ascii="Times New Roman" w:hAnsi="Times New Roman"/>
                <w:color w:val="000000" w:themeColor="text1"/>
                <w:sz w:val="24"/>
              </w:rPr>
            </w:pPr>
            <w:r w:rsidRPr="00523938">
              <w:rPr>
                <w:rFonts w:ascii="Times New Roman" w:hAnsi="Times New Roman"/>
                <w:color w:val="000000" w:themeColor="text1"/>
                <w:sz w:val="24"/>
              </w:rPr>
              <w:t>мешканці Червоноградського району</w:t>
            </w:r>
          </w:p>
          <w:p w:rsidR="00467EAF" w:rsidRPr="00523938" w:rsidRDefault="00467EAF" w:rsidP="00AB7F10">
            <w:pPr>
              <w:numPr>
                <w:ilvl w:val="0"/>
                <w:numId w:val="31"/>
              </w:numPr>
              <w:contextualSpacing/>
              <w:rPr>
                <w:rFonts w:ascii="Times New Roman" w:hAnsi="Times New Roman"/>
                <w:color w:val="000000" w:themeColor="text1"/>
                <w:sz w:val="24"/>
              </w:rPr>
            </w:pPr>
            <w:r w:rsidRPr="00523938">
              <w:rPr>
                <w:rFonts w:ascii="Times New Roman" w:hAnsi="Times New Roman"/>
                <w:color w:val="000000" w:themeColor="text1"/>
                <w:sz w:val="24"/>
              </w:rPr>
              <w:t>підрядні організації</w:t>
            </w:r>
          </w:p>
          <w:p w:rsidR="00467EAF" w:rsidRPr="00523938" w:rsidRDefault="00467EAF" w:rsidP="00AB7F10">
            <w:pPr>
              <w:numPr>
                <w:ilvl w:val="0"/>
                <w:numId w:val="31"/>
              </w:numPr>
              <w:contextualSpacing/>
              <w:rPr>
                <w:rFonts w:ascii="Times New Roman" w:hAnsi="Times New Roman"/>
                <w:color w:val="000000" w:themeColor="text1"/>
                <w:sz w:val="24"/>
              </w:rPr>
            </w:pPr>
            <w:r w:rsidRPr="00523938">
              <w:rPr>
                <w:rFonts w:ascii="Times New Roman" w:hAnsi="Times New Roman"/>
                <w:color w:val="000000" w:themeColor="text1"/>
                <w:sz w:val="24"/>
              </w:rPr>
              <w:t>науково-дослідні інституції</w:t>
            </w:r>
          </w:p>
        </w:tc>
      </w:tr>
      <w:tr w:rsidR="00B07175" w:rsidRPr="00523938" w:rsidTr="00AB7F10">
        <w:trPr>
          <w:jc w:val="right"/>
        </w:trPr>
        <w:tc>
          <w:tcPr>
            <w:tcW w:w="2880" w:type="dxa"/>
            <w:shd w:val="clear" w:color="auto" w:fill="FFFFFF"/>
            <w:vAlign w:val="center"/>
          </w:tcPr>
          <w:p w:rsidR="00467EAF" w:rsidRPr="00523938" w:rsidRDefault="00467EAF" w:rsidP="00AB7F10">
            <w:pPr>
              <w:rPr>
                <w:rFonts w:ascii="Times New Roman" w:hAnsi="Times New Roman"/>
                <w:b/>
                <w:bCs/>
                <w:color w:val="000000" w:themeColor="text1"/>
                <w:sz w:val="24"/>
              </w:rPr>
            </w:pPr>
            <w:r w:rsidRPr="00523938">
              <w:rPr>
                <w:rFonts w:ascii="Times New Roman" w:hAnsi="Times New Roman"/>
                <w:b/>
                <w:bCs/>
                <w:color w:val="000000" w:themeColor="text1"/>
                <w:sz w:val="24"/>
              </w:rPr>
              <w:t>Інше:</w:t>
            </w:r>
          </w:p>
        </w:tc>
        <w:tc>
          <w:tcPr>
            <w:tcW w:w="6794" w:type="dxa"/>
            <w:gridSpan w:val="4"/>
            <w:vAlign w:val="center"/>
          </w:tcPr>
          <w:p w:rsidR="00467EAF" w:rsidRPr="00523938" w:rsidRDefault="00467EAF" w:rsidP="00AB7F10">
            <w:pPr>
              <w:rPr>
                <w:rFonts w:ascii="Times New Roman" w:hAnsi="Times New Roman"/>
                <w:color w:val="000000" w:themeColor="text1"/>
                <w:sz w:val="24"/>
                <w:lang w:eastAsia="it-IT"/>
              </w:rPr>
            </w:pPr>
          </w:p>
          <w:p w:rsidR="00467EAF" w:rsidRPr="00523938" w:rsidRDefault="00467EAF" w:rsidP="00AB7F10">
            <w:pPr>
              <w:rPr>
                <w:rFonts w:ascii="Times New Roman" w:hAnsi="Times New Roman"/>
                <w:color w:val="000000" w:themeColor="text1"/>
                <w:sz w:val="24"/>
                <w:lang w:eastAsia="it-IT"/>
              </w:rPr>
            </w:pPr>
          </w:p>
        </w:tc>
      </w:tr>
    </w:tbl>
    <w:p w:rsidR="00467EAF" w:rsidRPr="00523938" w:rsidRDefault="00467EAF" w:rsidP="00467EAF">
      <w:pPr>
        <w:rPr>
          <w:rFonts w:ascii="Times New Roman" w:hAnsi="Times New Roman"/>
          <w:color w:val="000000" w:themeColor="text1"/>
          <w:sz w:val="24"/>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B07175" w:rsidRPr="00523938" w:rsidTr="00AB7F10">
        <w:trPr>
          <w:jc w:val="right"/>
        </w:trPr>
        <w:tc>
          <w:tcPr>
            <w:tcW w:w="2880" w:type="dxa"/>
            <w:vAlign w:val="center"/>
          </w:tcPr>
          <w:p w:rsidR="00467EAF" w:rsidRPr="00523938" w:rsidRDefault="00467EAF" w:rsidP="00AB7F10">
            <w:pPr>
              <w:outlineLvl w:val="5"/>
              <w:rPr>
                <w:rFonts w:ascii="Times New Roman" w:hAnsi="Times New Roman"/>
                <w:b/>
                <w:bCs/>
                <w:color w:val="000000" w:themeColor="text1"/>
                <w:sz w:val="24"/>
                <w:lang w:eastAsia="en-US"/>
              </w:rPr>
            </w:pPr>
            <w:r w:rsidRPr="00523938">
              <w:rPr>
                <w:rFonts w:ascii="Times New Roman" w:hAnsi="Times New Roman"/>
                <w:b/>
                <w:bCs/>
                <w:color w:val="000000" w:themeColor="text1"/>
                <w:sz w:val="24"/>
                <w:lang w:eastAsia="en-US"/>
              </w:rPr>
              <w:t>Завдання Стратегії, якому відповідає проект:</w:t>
            </w:r>
          </w:p>
        </w:tc>
        <w:tc>
          <w:tcPr>
            <w:tcW w:w="6794" w:type="dxa"/>
            <w:gridSpan w:val="4"/>
          </w:tcPr>
          <w:p w:rsidR="00467EAF" w:rsidRPr="00523938" w:rsidRDefault="00467EAF" w:rsidP="00AB7F10">
            <w:pPr>
              <w:pBdr>
                <w:left w:val="single" w:sz="18" w:space="4" w:color="auto"/>
              </w:pBdr>
              <w:rPr>
                <w:rFonts w:ascii="Times New Roman" w:hAnsi="Times New Roman"/>
                <w:color w:val="000000" w:themeColor="text1"/>
                <w:sz w:val="24"/>
                <w:lang w:eastAsia="it-IT"/>
              </w:rPr>
            </w:pPr>
            <w:r w:rsidRPr="00523938">
              <w:rPr>
                <w:rFonts w:ascii="Times New Roman" w:hAnsi="Times New Roman"/>
                <w:color w:val="000000" w:themeColor="text1"/>
                <w:sz w:val="24"/>
              </w:rPr>
              <w:t>1.3.1.Створення та розвиток туристичних продуктів</w:t>
            </w:r>
            <w:r w:rsidRPr="00523938">
              <w:rPr>
                <w:rFonts w:ascii="Times New Roman" w:hAnsi="Times New Roman"/>
                <w:color w:val="000000" w:themeColor="text1"/>
                <w:sz w:val="24"/>
                <w:lang w:eastAsia="it-IT"/>
              </w:rPr>
              <w:t xml:space="preserve"> </w:t>
            </w:r>
          </w:p>
        </w:tc>
      </w:tr>
      <w:tr w:rsidR="00B07175" w:rsidRPr="00523938" w:rsidTr="00AB7F10">
        <w:trPr>
          <w:jc w:val="right"/>
        </w:trPr>
        <w:tc>
          <w:tcPr>
            <w:tcW w:w="2880" w:type="dxa"/>
            <w:vAlign w:val="center"/>
          </w:tcPr>
          <w:p w:rsidR="00467EAF" w:rsidRPr="00523938" w:rsidRDefault="00467EAF" w:rsidP="00AB7F10">
            <w:pPr>
              <w:rPr>
                <w:rFonts w:ascii="Times New Roman" w:hAnsi="Times New Roman"/>
                <w:b/>
                <w:bCs/>
                <w:color w:val="000000" w:themeColor="text1"/>
                <w:sz w:val="24"/>
              </w:rPr>
            </w:pPr>
            <w:r w:rsidRPr="00523938">
              <w:rPr>
                <w:rFonts w:ascii="Times New Roman" w:hAnsi="Times New Roman"/>
                <w:b/>
                <w:bCs/>
                <w:color w:val="000000" w:themeColor="text1"/>
                <w:sz w:val="24"/>
              </w:rPr>
              <w:t>Назва проекту:</w:t>
            </w:r>
          </w:p>
        </w:tc>
        <w:tc>
          <w:tcPr>
            <w:tcW w:w="6794" w:type="dxa"/>
            <w:gridSpan w:val="4"/>
          </w:tcPr>
          <w:p w:rsidR="00467EAF" w:rsidRPr="00523938" w:rsidRDefault="00467EAF" w:rsidP="00AB7F10">
            <w:pPr>
              <w:rPr>
                <w:rFonts w:ascii="Times New Roman" w:hAnsi="Times New Roman"/>
                <w:b/>
                <w:color w:val="000000" w:themeColor="text1"/>
                <w:sz w:val="24"/>
              </w:rPr>
            </w:pPr>
            <w:r w:rsidRPr="00523938">
              <w:rPr>
                <w:rFonts w:ascii="Times New Roman" w:hAnsi="Times New Roman"/>
                <w:b/>
                <w:color w:val="000000" w:themeColor="text1"/>
                <w:sz w:val="24"/>
              </w:rPr>
              <w:t>Проведення інформаційно-промоційної кампанії трансформування вугільних регіонів, зокрема, Червоноградської ТГ</w:t>
            </w:r>
          </w:p>
        </w:tc>
      </w:tr>
      <w:tr w:rsidR="00B07175" w:rsidRPr="00523938" w:rsidTr="00AB7F10">
        <w:trPr>
          <w:jc w:val="right"/>
        </w:trPr>
        <w:tc>
          <w:tcPr>
            <w:tcW w:w="2880" w:type="dxa"/>
            <w:vAlign w:val="center"/>
          </w:tcPr>
          <w:p w:rsidR="00467EAF" w:rsidRPr="00523938" w:rsidRDefault="00467EAF" w:rsidP="00AB7F10">
            <w:pPr>
              <w:rPr>
                <w:rFonts w:ascii="Times New Roman" w:hAnsi="Times New Roman"/>
                <w:b/>
                <w:bCs/>
                <w:color w:val="000000" w:themeColor="text1"/>
                <w:sz w:val="24"/>
              </w:rPr>
            </w:pPr>
            <w:r w:rsidRPr="00523938">
              <w:rPr>
                <w:rFonts w:ascii="Times New Roman" w:hAnsi="Times New Roman"/>
                <w:b/>
                <w:bCs/>
                <w:color w:val="000000" w:themeColor="text1"/>
                <w:sz w:val="24"/>
              </w:rPr>
              <w:t>Цілі проекту:</w:t>
            </w:r>
          </w:p>
        </w:tc>
        <w:tc>
          <w:tcPr>
            <w:tcW w:w="6794" w:type="dxa"/>
            <w:gridSpan w:val="4"/>
          </w:tcPr>
          <w:p w:rsidR="00467EAF" w:rsidRPr="00523938" w:rsidRDefault="00467EAF" w:rsidP="00AB7F10">
            <w:pPr>
              <w:pStyle w:val="af5"/>
              <w:numPr>
                <w:ilvl w:val="0"/>
                <w:numId w:val="38"/>
              </w:numPr>
              <w:spacing w:after="0" w:line="240" w:lineRule="auto"/>
              <w:ind w:left="357" w:hanging="357"/>
              <w:contextualSpacing/>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Ознайомити широке коло зацікавлених сторін проектом трансформації вугільних регіонів України, зокрема, Червоноградської ТГ</w:t>
            </w:r>
          </w:p>
          <w:p w:rsidR="00467EAF" w:rsidRPr="00523938" w:rsidRDefault="00467EAF" w:rsidP="00AB7F10">
            <w:pPr>
              <w:pStyle w:val="af5"/>
              <w:numPr>
                <w:ilvl w:val="0"/>
                <w:numId w:val="38"/>
              </w:numPr>
              <w:spacing w:after="0" w:line="240" w:lineRule="auto"/>
              <w:ind w:left="357" w:hanging="357"/>
              <w:contextualSpacing/>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Підвищити рівень впізнаваності Червоноградської територіальної громади в Україні і світі</w:t>
            </w:r>
          </w:p>
          <w:p w:rsidR="00467EAF" w:rsidRPr="00523938" w:rsidRDefault="00467EAF" w:rsidP="00AB7F10">
            <w:pPr>
              <w:pStyle w:val="af5"/>
              <w:numPr>
                <w:ilvl w:val="0"/>
                <w:numId w:val="38"/>
              </w:numPr>
              <w:spacing w:after="0" w:line="240" w:lineRule="auto"/>
              <w:ind w:left="357" w:hanging="357"/>
              <w:contextualSpacing/>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 xml:space="preserve">Підвищити рівень зацікавленості туристичним потенціалом Червоноградської ТГ туристичними Агенціями, туроператорами, потенційними туристами </w:t>
            </w:r>
          </w:p>
        </w:tc>
      </w:tr>
      <w:tr w:rsidR="00B07175" w:rsidRPr="00523938" w:rsidTr="00AB7F10">
        <w:trPr>
          <w:jc w:val="right"/>
        </w:trPr>
        <w:tc>
          <w:tcPr>
            <w:tcW w:w="2880" w:type="dxa"/>
            <w:vAlign w:val="center"/>
          </w:tcPr>
          <w:p w:rsidR="00467EAF" w:rsidRPr="00523938" w:rsidRDefault="00467EAF" w:rsidP="00AB7F10">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t>Територія на яку проект матиме вплив:</w:t>
            </w:r>
          </w:p>
        </w:tc>
        <w:tc>
          <w:tcPr>
            <w:tcW w:w="6794" w:type="dxa"/>
            <w:gridSpan w:val="4"/>
          </w:tcPr>
          <w:p w:rsidR="00467EAF" w:rsidRPr="00523938" w:rsidRDefault="00467EAF" w:rsidP="00AB7F10">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Червоноградський район</w:t>
            </w:r>
          </w:p>
        </w:tc>
      </w:tr>
      <w:tr w:rsidR="00B07175" w:rsidRPr="00523938" w:rsidTr="00AB7F10">
        <w:trPr>
          <w:jc w:val="right"/>
        </w:trPr>
        <w:tc>
          <w:tcPr>
            <w:tcW w:w="2880" w:type="dxa"/>
            <w:vAlign w:val="center"/>
          </w:tcPr>
          <w:p w:rsidR="00467EAF" w:rsidRPr="00523938" w:rsidRDefault="00467EAF" w:rsidP="00AB7F10">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t>Орієнтовна кількість отримувачів вигод</w:t>
            </w:r>
          </w:p>
        </w:tc>
        <w:tc>
          <w:tcPr>
            <w:tcW w:w="6794" w:type="dxa"/>
            <w:gridSpan w:val="4"/>
          </w:tcPr>
          <w:p w:rsidR="00467EAF" w:rsidRPr="00523938" w:rsidRDefault="00467EAF" w:rsidP="00AB7F10">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230,0 тис. осіб</w:t>
            </w:r>
          </w:p>
        </w:tc>
      </w:tr>
      <w:tr w:rsidR="00B07175" w:rsidRPr="00523938" w:rsidTr="00AB7F10">
        <w:trPr>
          <w:jc w:val="right"/>
        </w:trPr>
        <w:tc>
          <w:tcPr>
            <w:tcW w:w="2880" w:type="dxa"/>
            <w:shd w:val="clear" w:color="auto" w:fill="FFFFFF"/>
            <w:vAlign w:val="center"/>
          </w:tcPr>
          <w:p w:rsidR="00467EAF" w:rsidRPr="00523938" w:rsidRDefault="00467EAF" w:rsidP="00AB7F10">
            <w:pPr>
              <w:rPr>
                <w:rFonts w:ascii="Times New Roman" w:hAnsi="Times New Roman"/>
                <w:b/>
                <w:bCs/>
                <w:color w:val="000000" w:themeColor="text1"/>
                <w:sz w:val="24"/>
              </w:rPr>
            </w:pPr>
            <w:r w:rsidRPr="00523938">
              <w:rPr>
                <w:rFonts w:ascii="Times New Roman" w:hAnsi="Times New Roman"/>
                <w:b/>
                <w:bCs/>
                <w:color w:val="000000" w:themeColor="text1"/>
                <w:sz w:val="24"/>
              </w:rPr>
              <w:t>Стислий опис проекту:</w:t>
            </w:r>
          </w:p>
        </w:tc>
        <w:tc>
          <w:tcPr>
            <w:tcW w:w="6794" w:type="dxa"/>
            <w:gridSpan w:val="4"/>
          </w:tcPr>
          <w:p w:rsidR="002415D8" w:rsidRPr="00523938" w:rsidRDefault="00467EAF" w:rsidP="002415D8">
            <w:pPr>
              <w:jc w:val="both"/>
              <w:rPr>
                <w:rFonts w:ascii="Times New Roman" w:hAnsi="Times New Roman"/>
                <w:color w:val="000000" w:themeColor="text1"/>
                <w:sz w:val="24"/>
              </w:rPr>
            </w:pPr>
            <w:r w:rsidRPr="00523938">
              <w:rPr>
                <w:rFonts w:ascii="Times New Roman" w:hAnsi="Times New Roman"/>
                <w:color w:val="000000" w:themeColor="text1"/>
                <w:sz w:val="24"/>
              </w:rPr>
              <w:t>Інформаційно-промоційна кампанія здійснюватиметься у ході</w:t>
            </w:r>
            <w:r w:rsidRPr="00523938">
              <w:rPr>
                <w:rFonts w:ascii="Times New Roman" w:hAnsi="Times New Roman"/>
                <w:color w:val="000000" w:themeColor="text1"/>
                <w:sz w:val="24"/>
              </w:rPr>
              <w:br/>
              <w:t>реалізації проєкту та матиме на меті поширення інформації для</w:t>
            </w:r>
            <w:r w:rsidRPr="00523938">
              <w:rPr>
                <w:rFonts w:ascii="Times New Roman" w:hAnsi="Times New Roman"/>
                <w:color w:val="000000" w:themeColor="text1"/>
                <w:sz w:val="24"/>
              </w:rPr>
              <w:br/>
              <w:t>зацікавлених сторін щодо проєкту, його досягнень і результатів, а також джерел фінансування. Окрім цього, інформаційна кампанія серед громадськості буде спрямована на поширення позитивного досвіду трансформації вугільних регіонів в інших країнах світу, висвітлення офіційної позиції представників держави та органів місцевого самоврядування щодо трансформаційних процесів в вугільних регіонах.</w:t>
            </w:r>
          </w:p>
          <w:p w:rsidR="002415D8" w:rsidRPr="00523938" w:rsidRDefault="00467EAF" w:rsidP="002415D8">
            <w:pPr>
              <w:jc w:val="both"/>
              <w:rPr>
                <w:rFonts w:ascii="Times New Roman" w:hAnsi="Times New Roman"/>
                <w:color w:val="000000" w:themeColor="text1"/>
                <w:sz w:val="24"/>
              </w:rPr>
            </w:pPr>
            <w:r w:rsidRPr="00523938">
              <w:rPr>
                <w:rFonts w:ascii="Times New Roman" w:hAnsi="Times New Roman"/>
                <w:color w:val="000000" w:themeColor="text1"/>
                <w:sz w:val="24"/>
              </w:rPr>
              <w:t>Заходом передбачено:</w:t>
            </w:r>
          </w:p>
          <w:p w:rsidR="002415D8" w:rsidRPr="00523938" w:rsidRDefault="00467EAF" w:rsidP="002415D8">
            <w:pPr>
              <w:pStyle w:val="1f3"/>
              <w:numPr>
                <w:ilvl w:val="0"/>
                <w:numId w:val="64"/>
              </w:numPr>
              <w:jc w:val="both"/>
              <w:rPr>
                <w:rFonts w:ascii="Times New Roman" w:hAnsi="Times New Roman"/>
                <w:sz w:val="24"/>
              </w:rPr>
            </w:pPr>
            <w:r w:rsidRPr="00523938">
              <w:rPr>
                <w:rFonts w:ascii="Times New Roman" w:hAnsi="Times New Roman"/>
                <w:sz w:val="24"/>
              </w:rPr>
              <w:t>закупівлю мобільного промоційного банера для</w:t>
            </w:r>
            <w:r w:rsidRPr="00523938">
              <w:rPr>
                <w:rFonts w:ascii="Times New Roman" w:hAnsi="Times New Roman"/>
                <w:sz w:val="24"/>
              </w:rPr>
              <w:br/>
              <w:t>використання під час проведення заходів проєкту;</w:t>
            </w:r>
          </w:p>
          <w:p w:rsidR="00467EAF" w:rsidRPr="00523938" w:rsidRDefault="00467EAF" w:rsidP="002415D8">
            <w:pPr>
              <w:pStyle w:val="1f3"/>
              <w:numPr>
                <w:ilvl w:val="0"/>
                <w:numId w:val="64"/>
              </w:numPr>
              <w:jc w:val="both"/>
              <w:rPr>
                <w:sz w:val="24"/>
              </w:rPr>
            </w:pPr>
            <w:r w:rsidRPr="00523938">
              <w:rPr>
                <w:rFonts w:ascii="Times New Roman" w:hAnsi="Times New Roman"/>
                <w:sz w:val="24"/>
              </w:rPr>
              <w:t>виготовлення мінімум 35 інформаційних матеріалів з</w:t>
            </w:r>
            <w:r w:rsidRPr="00523938">
              <w:rPr>
                <w:rFonts w:ascii="Times New Roman" w:hAnsi="Times New Roman"/>
                <w:sz w:val="24"/>
              </w:rPr>
              <w:br/>
              <w:t>використанням засобів масової інформації: інформаційних видань, зокрема Інтернет-видань, радіо та телевізійних роликів, блогерів.</w:t>
            </w:r>
          </w:p>
        </w:tc>
      </w:tr>
      <w:tr w:rsidR="00B07175" w:rsidRPr="00523938" w:rsidTr="00AB7F10">
        <w:trPr>
          <w:jc w:val="right"/>
        </w:trPr>
        <w:tc>
          <w:tcPr>
            <w:tcW w:w="2880" w:type="dxa"/>
            <w:shd w:val="clear" w:color="auto" w:fill="FFFFFF"/>
            <w:vAlign w:val="center"/>
          </w:tcPr>
          <w:p w:rsidR="00467EAF" w:rsidRPr="00523938" w:rsidRDefault="00467EAF" w:rsidP="00AB7F10">
            <w:pPr>
              <w:rPr>
                <w:rFonts w:ascii="Times New Roman" w:hAnsi="Times New Roman"/>
                <w:b/>
                <w:bCs/>
                <w:color w:val="000000" w:themeColor="text1"/>
                <w:sz w:val="24"/>
              </w:rPr>
            </w:pPr>
            <w:r w:rsidRPr="00523938">
              <w:rPr>
                <w:rFonts w:ascii="Times New Roman" w:hAnsi="Times New Roman"/>
                <w:b/>
                <w:bCs/>
                <w:color w:val="000000" w:themeColor="text1"/>
                <w:sz w:val="24"/>
              </w:rPr>
              <w:t>Очікувані результати:</w:t>
            </w:r>
          </w:p>
        </w:tc>
        <w:tc>
          <w:tcPr>
            <w:tcW w:w="6794" w:type="dxa"/>
            <w:gridSpan w:val="4"/>
            <w:shd w:val="clear" w:color="auto" w:fill="FFFFFF"/>
          </w:tcPr>
          <w:p w:rsidR="00467EAF" w:rsidRPr="00523938" w:rsidRDefault="00467EAF" w:rsidP="003666B1">
            <w:pPr>
              <w:numPr>
                <w:ilvl w:val="0"/>
                <w:numId w:val="37"/>
              </w:numPr>
              <w:contextualSpacing/>
              <w:jc w:val="both"/>
              <w:rPr>
                <w:rFonts w:ascii="Times New Roman" w:hAnsi="Times New Roman"/>
                <w:color w:val="000000" w:themeColor="text1"/>
                <w:sz w:val="24"/>
                <w:lang w:eastAsia="uk-UA"/>
              </w:rPr>
            </w:pPr>
            <w:r w:rsidRPr="00523938">
              <w:rPr>
                <w:rFonts w:ascii="Times New Roman" w:hAnsi="Times New Roman"/>
                <w:color w:val="000000" w:themeColor="text1"/>
                <w:sz w:val="24"/>
                <w:lang w:eastAsia="it-IT"/>
              </w:rPr>
              <w:t xml:space="preserve">Поширено інформацію про проект трансформації вугільних регіонів України, зокрема Червоноградської ТГ серед </w:t>
            </w:r>
            <w:r w:rsidRPr="00523938">
              <w:rPr>
                <w:rFonts w:ascii="Times New Roman" w:hAnsi="Times New Roman"/>
                <w:color w:val="000000" w:themeColor="text1"/>
                <w:sz w:val="24"/>
                <w:lang w:eastAsia="uk-UA"/>
              </w:rPr>
              <w:t>представників органів місцевого самоврядування та виконавчої влади вугільних регіонів України, представників органів центральної влади, чия діяльність пов’язана з вуглевидобувною промисловістю, представників вуглевидобувної промисловості, місцевих лідерів та експертів</w:t>
            </w:r>
          </w:p>
          <w:p w:rsidR="00467EAF" w:rsidRPr="00523938" w:rsidRDefault="00467EAF" w:rsidP="003666B1">
            <w:pPr>
              <w:numPr>
                <w:ilvl w:val="0"/>
                <w:numId w:val="37"/>
              </w:numPr>
              <w:contextualSpacing/>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Підвищено рівень зацікавленості туристичним потенціалом Червоноградської ТГ туристичними Агенціями, туроператорами, потенційними туристами</w:t>
            </w:r>
          </w:p>
        </w:tc>
      </w:tr>
      <w:tr w:rsidR="00B07175" w:rsidRPr="00523938" w:rsidTr="00AB7F10">
        <w:trPr>
          <w:jc w:val="right"/>
        </w:trPr>
        <w:tc>
          <w:tcPr>
            <w:tcW w:w="2880" w:type="dxa"/>
            <w:shd w:val="clear" w:color="auto" w:fill="FFFFFF"/>
            <w:vAlign w:val="center"/>
          </w:tcPr>
          <w:p w:rsidR="00467EAF" w:rsidRPr="00523938" w:rsidRDefault="00467EAF" w:rsidP="00AB7F10">
            <w:pPr>
              <w:rPr>
                <w:rFonts w:ascii="Times New Roman" w:hAnsi="Times New Roman"/>
                <w:b/>
                <w:bCs/>
                <w:color w:val="000000" w:themeColor="text1"/>
                <w:sz w:val="24"/>
              </w:rPr>
            </w:pPr>
            <w:r w:rsidRPr="00523938">
              <w:rPr>
                <w:rFonts w:ascii="Times New Roman" w:hAnsi="Times New Roman"/>
                <w:b/>
                <w:bCs/>
                <w:color w:val="000000" w:themeColor="text1"/>
                <w:sz w:val="24"/>
              </w:rPr>
              <w:t>Ключові заходи проекту:</w:t>
            </w:r>
          </w:p>
        </w:tc>
        <w:tc>
          <w:tcPr>
            <w:tcW w:w="6794" w:type="dxa"/>
            <w:gridSpan w:val="4"/>
          </w:tcPr>
          <w:p w:rsidR="00467EAF" w:rsidRPr="00523938" w:rsidRDefault="00467EAF" w:rsidP="003666B1">
            <w:pPr>
              <w:pStyle w:val="af5"/>
              <w:numPr>
                <w:ilvl w:val="0"/>
                <w:numId w:val="39"/>
              </w:numPr>
              <w:spacing w:after="0" w:line="240" w:lineRule="auto"/>
              <w:ind w:left="357" w:hanging="357"/>
              <w:contextualSpacing/>
              <w:jc w:val="both"/>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Закупівля мобільного промоційного банера</w:t>
            </w:r>
          </w:p>
          <w:p w:rsidR="00467EAF" w:rsidRPr="00523938" w:rsidRDefault="00467EAF" w:rsidP="003666B1">
            <w:pPr>
              <w:pStyle w:val="af5"/>
              <w:numPr>
                <w:ilvl w:val="0"/>
                <w:numId w:val="39"/>
              </w:numPr>
              <w:spacing w:after="0" w:line="240" w:lineRule="auto"/>
              <w:ind w:left="357" w:hanging="357"/>
              <w:contextualSpacing/>
              <w:jc w:val="both"/>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 xml:space="preserve">Виготовлення мінімум 35 інформаційних матеріалів проєкту </w:t>
            </w:r>
          </w:p>
          <w:p w:rsidR="00467EAF" w:rsidRPr="00523938" w:rsidRDefault="00467EAF" w:rsidP="003666B1">
            <w:pPr>
              <w:pStyle w:val="af5"/>
              <w:numPr>
                <w:ilvl w:val="0"/>
                <w:numId w:val="39"/>
              </w:numPr>
              <w:spacing w:after="0" w:line="240" w:lineRule="auto"/>
              <w:ind w:left="357" w:hanging="357"/>
              <w:contextualSpacing/>
              <w:jc w:val="both"/>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Проведення промоційних заходів</w:t>
            </w:r>
          </w:p>
          <w:p w:rsidR="00467EAF" w:rsidRPr="00523938" w:rsidRDefault="00467EAF" w:rsidP="003666B1">
            <w:pPr>
              <w:pStyle w:val="af5"/>
              <w:numPr>
                <w:ilvl w:val="0"/>
                <w:numId w:val="39"/>
              </w:numPr>
              <w:spacing w:after="0" w:line="240" w:lineRule="auto"/>
              <w:ind w:left="357" w:hanging="357"/>
              <w:contextualSpacing/>
              <w:jc w:val="both"/>
              <w:rPr>
                <w:rFonts w:ascii="Times New Roman" w:hAnsi="Times New Roman" w:cs="Times New Roman"/>
                <w:color w:val="000000" w:themeColor="text1"/>
                <w:sz w:val="24"/>
                <w:szCs w:val="24"/>
                <w:lang w:eastAsia="it-IT"/>
              </w:rPr>
            </w:pPr>
            <w:r w:rsidRPr="00523938">
              <w:rPr>
                <w:rFonts w:ascii="Times New Roman" w:hAnsi="Times New Roman" w:cs="Times New Roman"/>
                <w:color w:val="000000" w:themeColor="text1"/>
                <w:sz w:val="24"/>
                <w:szCs w:val="24"/>
                <w:lang w:eastAsia="it-IT"/>
              </w:rPr>
              <w:t>Поширення інформаційних матеріалів проекту серед інформаційних видань, радіо, ТБ, блогерів</w:t>
            </w:r>
          </w:p>
        </w:tc>
      </w:tr>
      <w:tr w:rsidR="00B07175" w:rsidRPr="00523938" w:rsidTr="00AB7F10">
        <w:trPr>
          <w:jc w:val="right"/>
        </w:trPr>
        <w:tc>
          <w:tcPr>
            <w:tcW w:w="2880" w:type="dxa"/>
            <w:shd w:val="clear" w:color="auto" w:fill="FFFFFF"/>
            <w:vAlign w:val="center"/>
          </w:tcPr>
          <w:p w:rsidR="00467EAF" w:rsidRPr="00523938" w:rsidRDefault="00467EAF" w:rsidP="00AB7F10">
            <w:pPr>
              <w:rPr>
                <w:rFonts w:ascii="Times New Roman" w:hAnsi="Times New Roman"/>
                <w:b/>
                <w:color w:val="000000" w:themeColor="text1"/>
                <w:sz w:val="24"/>
              </w:rPr>
            </w:pPr>
            <w:r w:rsidRPr="00523938">
              <w:rPr>
                <w:rFonts w:ascii="Times New Roman" w:hAnsi="Times New Roman"/>
                <w:b/>
                <w:color w:val="000000" w:themeColor="text1"/>
                <w:sz w:val="24"/>
              </w:rPr>
              <w:t xml:space="preserve">Період здійснення: </w:t>
            </w:r>
          </w:p>
        </w:tc>
        <w:tc>
          <w:tcPr>
            <w:tcW w:w="6794" w:type="dxa"/>
            <w:gridSpan w:val="4"/>
            <w:vAlign w:val="center"/>
          </w:tcPr>
          <w:p w:rsidR="00467EAF" w:rsidRPr="00523938" w:rsidRDefault="00AF3295" w:rsidP="00AB7F10">
            <w:pPr>
              <w:rPr>
                <w:rFonts w:ascii="Times New Roman" w:hAnsi="Times New Roman"/>
                <w:color w:val="000000" w:themeColor="text1"/>
                <w:sz w:val="24"/>
                <w:lang w:eastAsia="it-IT"/>
              </w:rPr>
            </w:pPr>
            <w:r w:rsidRPr="00523938">
              <w:rPr>
                <w:rFonts w:ascii="Times New Roman" w:hAnsi="Times New Roman"/>
                <w:b/>
                <w:color w:val="000000" w:themeColor="text1"/>
                <w:sz w:val="24"/>
              </w:rPr>
              <w:t>2024 - 2027</w:t>
            </w:r>
            <w:r w:rsidR="00467EAF" w:rsidRPr="00523938">
              <w:rPr>
                <w:rFonts w:ascii="Times New Roman" w:hAnsi="Times New Roman"/>
                <w:b/>
                <w:color w:val="000000" w:themeColor="text1"/>
                <w:sz w:val="24"/>
              </w:rPr>
              <w:t xml:space="preserve"> роки:</w:t>
            </w:r>
          </w:p>
        </w:tc>
      </w:tr>
      <w:tr w:rsidR="00B07175" w:rsidRPr="00523938" w:rsidTr="00AB7F10">
        <w:trPr>
          <w:jc w:val="right"/>
        </w:trPr>
        <w:tc>
          <w:tcPr>
            <w:tcW w:w="2880" w:type="dxa"/>
            <w:vMerge w:val="restart"/>
            <w:shd w:val="clear" w:color="auto" w:fill="FFFFFF"/>
            <w:vAlign w:val="center"/>
          </w:tcPr>
          <w:p w:rsidR="00467EAF" w:rsidRPr="00523938" w:rsidRDefault="00467EAF" w:rsidP="00AB7F10">
            <w:pPr>
              <w:rPr>
                <w:rFonts w:ascii="Times New Roman" w:hAnsi="Times New Roman"/>
                <w:b/>
                <w:bCs/>
                <w:color w:val="000000" w:themeColor="text1"/>
                <w:sz w:val="24"/>
              </w:rPr>
            </w:pPr>
            <w:r w:rsidRPr="00523938">
              <w:rPr>
                <w:rFonts w:ascii="Times New Roman" w:hAnsi="Times New Roman"/>
                <w:b/>
                <w:bCs/>
                <w:color w:val="000000" w:themeColor="text1"/>
                <w:sz w:val="24"/>
              </w:rPr>
              <w:t>Орієнтовна вартість проекту, тис. грн.</w:t>
            </w:r>
          </w:p>
        </w:tc>
        <w:tc>
          <w:tcPr>
            <w:tcW w:w="1679" w:type="dxa"/>
            <w:shd w:val="clear" w:color="auto" w:fill="E6E6E6"/>
            <w:vAlign w:val="center"/>
          </w:tcPr>
          <w:p w:rsidR="00467EAF" w:rsidRPr="00523938" w:rsidRDefault="00467EAF" w:rsidP="00B1684B">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B1684B" w:rsidRPr="00523938">
              <w:rPr>
                <w:rFonts w:ascii="Times New Roman" w:hAnsi="Times New Roman"/>
                <w:b/>
                <w:color w:val="000000" w:themeColor="text1"/>
                <w:sz w:val="24"/>
                <w:lang w:eastAsia="it-IT"/>
              </w:rPr>
              <w:t>5</w:t>
            </w:r>
          </w:p>
        </w:tc>
        <w:tc>
          <w:tcPr>
            <w:tcW w:w="1559" w:type="dxa"/>
            <w:shd w:val="clear" w:color="auto" w:fill="E6E6E6"/>
            <w:vAlign w:val="center"/>
          </w:tcPr>
          <w:p w:rsidR="00467EAF" w:rsidRPr="00523938" w:rsidRDefault="00467EAF" w:rsidP="00B1684B">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B1684B" w:rsidRPr="00523938">
              <w:rPr>
                <w:rFonts w:ascii="Times New Roman" w:hAnsi="Times New Roman"/>
                <w:b/>
                <w:color w:val="000000" w:themeColor="text1"/>
                <w:sz w:val="24"/>
                <w:lang w:eastAsia="it-IT"/>
              </w:rPr>
              <w:t>6</w:t>
            </w:r>
          </w:p>
        </w:tc>
        <w:tc>
          <w:tcPr>
            <w:tcW w:w="1559" w:type="dxa"/>
            <w:tcBorders>
              <w:bottom w:val="single" w:sz="4" w:space="0" w:color="auto"/>
            </w:tcBorders>
            <w:shd w:val="clear" w:color="auto" w:fill="E6E6E6"/>
            <w:vAlign w:val="center"/>
          </w:tcPr>
          <w:p w:rsidR="00467EAF" w:rsidRPr="00523938" w:rsidRDefault="00467EAF" w:rsidP="00B1684B">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B1684B" w:rsidRPr="00523938">
              <w:rPr>
                <w:rFonts w:ascii="Times New Roman" w:hAnsi="Times New Roman"/>
                <w:b/>
                <w:color w:val="000000" w:themeColor="text1"/>
                <w:sz w:val="24"/>
                <w:lang w:eastAsia="it-IT"/>
              </w:rPr>
              <w:t>7</w:t>
            </w:r>
          </w:p>
        </w:tc>
        <w:tc>
          <w:tcPr>
            <w:tcW w:w="1997" w:type="dxa"/>
            <w:shd w:val="clear" w:color="auto" w:fill="E6E6E6"/>
            <w:vAlign w:val="center"/>
          </w:tcPr>
          <w:p w:rsidR="00467EAF" w:rsidRPr="00523938" w:rsidRDefault="00467EAF" w:rsidP="00AB7F10">
            <w:pPr>
              <w:ind w:firstLine="104"/>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Разом</w:t>
            </w:r>
          </w:p>
        </w:tc>
      </w:tr>
      <w:tr w:rsidR="00B07175" w:rsidRPr="00523938" w:rsidTr="00AB7F10">
        <w:trPr>
          <w:jc w:val="right"/>
        </w:trPr>
        <w:tc>
          <w:tcPr>
            <w:tcW w:w="2880" w:type="dxa"/>
            <w:vMerge/>
            <w:shd w:val="clear" w:color="auto" w:fill="FFFFFF"/>
            <w:vAlign w:val="center"/>
          </w:tcPr>
          <w:p w:rsidR="00467EAF" w:rsidRPr="00523938" w:rsidRDefault="00467EAF" w:rsidP="00AB7F10">
            <w:pPr>
              <w:rPr>
                <w:rFonts w:ascii="Times New Roman" w:hAnsi="Times New Roman"/>
                <w:b/>
                <w:bCs/>
                <w:color w:val="000000" w:themeColor="text1"/>
                <w:sz w:val="24"/>
              </w:rPr>
            </w:pPr>
          </w:p>
        </w:tc>
        <w:tc>
          <w:tcPr>
            <w:tcW w:w="1679" w:type="dxa"/>
            <w:vAlign w:val="center"/>
          </w:tcPr>
          <w:p w:rsidR="00467EAF" w:rsidRPr="00523938" w:rsidRDefault="00467EAF" w:rsidP="00AB7F1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w:t>
            </w:r>
          </w:p>
        </w:tc>
        <w:tc>
          <w:tcPr>
            <w:tcW w:w="1559" w:type="dxa"/>
            <w:shd w:val="clear" w:color="auto" w:fill="FFFFFF"/>
            <w:vAlign w:val="center"/>
          </w:tcPr>
          <w:p w:rsidR="00467EAF" w:rsidRPr="00523938" w:rsidRDefault="00467EAF" w:rsidP="00AB7F1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w:t>
            </w:r>
          </w:p>
        </w:tc>
        <w:tc>
          <w:tcPr>
            <w:tcW w:w="1559" w:type="dxa"/>
            <w:shd w:val="clear" w:color="auto" w:fill="auto"/>
            <w:vAlign w:val="center"/>
          </w:tcPr>
          <w:p w:rsidR="00467EAF" w:rsidRPr="00523938" w:rsidRDefault="00467EAF" w:rsidP="00AB7F1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35</w:t>
            </w:r>
          </w:p>
        </w:tc>
        <w:tc>
          <w:tcPr>
            <w:tcW w:w="1997" w:type="dxa"/>
            <w:shd w:val="clear" w:color="auto" w:fill="FFFFFF"/>
            <w:vAlign w:val="center"/>
          </w:tcPr>
          <w:p w:rsidR="00467EAF" w:rsidRPr="00523938" w:rsidRDefault="00467EAF" w:rsidP="00AB7F1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75</w:t>
            </w:r>
          </w:p>
        </w:tc>
      </w:tr>
      <w:tr w:rsidR="00B07175" w:rsidRPr="00523938" w:rsidTr="00AB7F10">
        <w:trPr>
          <w:jc w:val="right"/>
        </w:trPr>
        <w:tc>
          <w:tcPr>
            <w:tcW w:w="2880" w:type="dxa"/>
            <w:shd w:val="clear" w:color="auto" w:fill="FFFFFF"/>
            <w:vAlign w:val="center"/>
          </w:tcPr>
          <w:p w:rsidR="00467EAF" w:rsidRPr="00523938" w:rsidRDefault="00467EAF" w:rsidP="00AB7F10">
            <w:pPr>
              <w:rPr>
                <w:rFonts w:ascii="Times New Roman" w:hAnsi="Times New Roman"/>
                <w:b/>
                <w:bCs/>
                <w:color w:val="000000" w:themeColor="text1"/>
                <w:sz w:val="24"/>
              </w:rPr>
            </w:pPr>
            <w:r w:rsidRPr="00523938">
              <w:rPr>
                <w:rFonts w:ascii="Times New Roman" w:hAnsi="Times New Roman"/>
                <w:b/>
                <w:bCs/>
                <w:color w:val="000000" w:themeColor="text1"/>
                <w:sz w:val="24"/>
              </w:rPr>
              <w:t>Джерела фінансування:</w:t>
            </w:r>
          </w:p>
        </w:tc>
        <w:tc>
          <w:tcPr>
            <w:tcW w:w="6794" w:type="dxa"/>
            <w:gridSpan w:val="4"/>
            <w:vAlign w:val="center"/>
          </w:tcPr>
          <w:p w:rsidR="00467EAF" w:rsidRPr="00523938" w:rsidRDefault="00467EAF" w:rsidP="00B1684B">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Державний</w:t>
            </w:r>
            <w:r w:rsidR="00B1684B" w:rsidRPr="00523938">
              <w:rPr>
                <w:rFonts w:ascii="Times New Roman" w:hAnsi="Times New Roman"/>
                <w:color w:val="000000" w:themeColor="text1"/>
                <w:sz w:val="24"/>
                <w:lang w:eastAsia="it-IT"/>
              </w:rPr>
              <w:t xml:space="preserve">, місцевий </w:t>
            </w:r>
            <w:r w:rsidRPr="00523938">
              <w:rPr>
                <w:rFonts w:ascii="Times New Roman" w:hAnsi="Times New Roman"/>
                <w:color w:val="000000" w:themeColor="text1"/>
                <w:sz w:val="24"/>
                <w:lang w:eastAsia="it-IT"/>
              </w:rPr>
              <w:t>бюджет</w:t>
            </w:r>
            <w:r w:rsidR="00B1684B" w:rsidRPr="00523938">
              <w:rPr>
                <w:rFonts w:ascii="Times New Roman" w:hAnsi="Times New Roman"/>
                <w:color w:val="000000" w:themeColor="text1"/>
                <w:sz w:val="24"/>
                <w:lang w:eastAsia="it-IT"/>
              </w:rPr>
              <w:t>и, грантові кошти</w:t>
            </w:r>
          </w:p>
        </w:tc>
      </w:tr>
      <w:tr w:rsidR="00B07175" w:rsidRPr="00523938" w:rsidTr="00AB7F10">
        <w:trPr>
          <w:jc w:val="right"/>
        </w:trPr>
        <w:tc>
          <w:tcPr>
            <w:tcW w:w="2880" w:type="dxa"/>
            <w:shd w:val="clear" w:color="auto" w:fill="FFFFFF"/>
            <w:vAlign w:val="center"/>
          </w:tcPr>
          <w:p w:rsidR="00467EAF" w:rsidRPr="00523938" w:rsidRDefault="00467EAF" w:rsidP="00AB7F10">
            <w:pPr>
              <w:rPr>
                <w:rFonts w:ascii="Times New Roman" w:hAnsi="Times New Roman"/>
                <w:b/>
                <w:bCs/>
                <w:color w:val="000000" w:themeColor="text1"/>
                <w:sz w:val="24"/>
              </w:rPr>
            </w:pPr>
            <w:r w:rsidRPr="00523938">
              <w:rPr>
                <w:rFonts w:ascii="Times New Roman" w:hAnsi="Times New Roman"/>
                <w:b/>
                <w:color w:val="000000" w:themeColor="text1"/>
                <w:sz w:val="24"/>
              </w:rPr>
              <w:t>Ключові потенційні учасники реалізації проекту:</w:t>
            </w:r>
          </w:p>
        </w:tc>
        <w:tc>
          <w:tcPr>
            <w:tcW w:w="6794" w:type="dxa"/>
            <w:gridSpan w:val="4"/>
            <w:vAlign w:val="center"/>
          </w:tcPr>
          <w:p w:rsidR="00467EAF" w:rsidRPr="00523938" w:rsidRDefault="00467EAF" w:rsidP="00AB7F10">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Представники органів місцевого самоврядування та виконавчої влади вугільних регіонів України, місцеві лідери та експерти</w:t>
            </w:r>
          </w:p>
        </w:tc>
      </w:tr>
      <w:tr w:rsidR="00B07175" w:rsidRPr="00523938" w:rsidTr="00AB7F10">
        <w:trPr>
          <w:jc w:val="right"/>
        </w:trPr>
        <w:tc>
          <w:tcPr>
            <w:tcW w:w="2880" w:type="dxa"/>
            <w:shd w:val="clear" w:color="auto" w:fill="FFFFFF"/>
            <w:vAlign w:val="center"/>
          </w:tcPr>
          <w:p w:rsidR="00467EAF" w:rsidRPr="00523938" w:rsidRDefault="00467EAF" w:rsidP="00AB7F10">
            <w:pPr>
              <w:rPr>
                <w:rFonts w:ascii="Times New Roman" w:hAnsi="Times New Roman"/>
                <w:b/>
                <w:bCs/>
                <w:color w:val="000000" w:themeColor="text1"/>
                <w:sz w:val="24"/>
              </w:rPr>
            </w:pPr>
            <w:r w:rsidRPr="00523938">
              <w:rPr>
                <w:rFonts w:ascii="Times New Roman" w:hAnsi="Times New Roman"/>
                <w:b/>
                <w:bCs/>
                <w:color w:val="000000" w:themeColor="text1"/>
                <w:sz w:val="24"/>
              </w:rPr>
              <w:t>Інше:</w:t>
            </w:r>
          </w:p>
        </w:tc>
        <w:tc>
          <w:tcPr>
            <w:tcW w:w="6794" w:type="dxa"/>
            <w:gridSpan w:val="4"/>
            <w:vAlign w:val="center"/>
          </w:tcPr>
          <w:p w:rsidR="00467EAF" w:rsidRPr="00523938" w:rsidRDefault="00467EAF" w:rsidP="00AB7F10">
            <w:pPr>
              <w:rPr>
                <w:rFonts w:ascii="Times New Roman" w:hAnsi="Times New Roman"/>
                <w:color w:val="000000" w:themeColor="text1"/>
                <w:sz w:val="24"/>
                <w:lang w:eastAsia="it-IT"/>
              </w:rPr>
            </w:pPr>
          </w:p>
        </w:tc>
      </w:tr>
    </w:tbl>
    <w:p w:rsidR="00467EAF" w:rsidRPr="00523938" w:rsidRDefault="00467EAF" w:rsidP="00431ECD">
      <w:pPr>
        <w:rPr>
          <w:rFonts w:ascii="Times New Roman" w:hAnsi="Times New Roman"/>
          <w:b/>
          <w:color w:val="000000" w:themeColor="text1"/>
          <w:sz w:val="24"/>
        </w:rPr>
      </w:pPr>
    </w:p>
    <w:tbl>
      <w:tblPr>
        <w:tblW w:w="9649" w:type="dxa"/>
        <w:tblInd w:w="-15" w:type="dxa"/>
        <w:shd w:val="clear" w:color="auto" w:fill="FFFFFF" w:themeFill="background1"/>
        <w:tblLayout w:type="fixed"/>
        <w:tblLook w:val="0400" w:firstRow="0" w:lastRow="0" w:firstColumn="0" w:lastColumn="0" w:noHBand="0" w:noVBand="1"/>
      </w:tblPr>
      <w:tblGrid>
        <w:gridCol w:w="2845"/>
        <w:gridCol w:w="1605"/>
        <w:gridCol w:w="1372"/>
        <w:gridCol w:w="1418"/>
        <w:gridCol w:w="992"/>
        <w:gridCol w:w="1417"/>
      </w:tblGrid>
      <w:tr w:rsidR="00B07175" w:rsidRPr="00523938" w:rsidTr="00194FCE">
        <w:trPr>
          <w:trHeight w:val="672"/>
        </w:trPr>
        <w:tc>
          <w:tcPr>
            <w:tcW w:w="2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285CF2" w:rsidRPr="00523938" w:rsidRDefault="00285CF2" w:rsidP="00FF1EE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285CF2" w:rsidRPr="00523938" w:rsidRDefault="00285CF2" w:rsidP="00FF1EE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1.3.1 Створення та розвиток туристичних продуктів</w:t>
            </w:r>
          </w:p>
        </w:tc>
      </w:tr>
      <w:tr w:rsidR="00B07175"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285CF2" w:rsidRPr="00523938" w:rsidRDefault="00285CF2" w:rsidP="00FF1EE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285CF2" w:rsidRPr="00523938" w:rsidRDefault="00285CF2" w:rsidP="00FF1EE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Розробка брендингу та промоційних матеріалів Червоноградської ОТГ</w:t>
            </w:r>
          </w:p>
        </w:tc>
      </w:tr>
      <w:tr w:rsidR="00B07175"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285CF2" w:rsidRPr="00523938" w:rsidRDefault="00285CF2" w:rsidP="00FF1EE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285CF2" w:rsidRPr="00523938" w:rsidRDefault="00285CF2" w:rsidP="003666B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Створення позитивного іміджу громади для мешканців, бізнесу та потенційних інвесторів, акцент на унікальності та промоція громади для більшої зовнішньої впізнаваності та залучення інвестицій</w:t>
            </w:r>
          </w:p>
        </w:tc>
      </w:tr>
      <w:tr w:rsidR="00B07175"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285CF2" w:rsidRPr="00523938" w:rsidRDefault="00285CF2" w:rsidP="00FF1EE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285CF2" w:rsidRPr="00523938" w:rsidRDefault="00285CF2" w:rsidP="00FF1EE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Червоноградська територіальна громада</w:t>
            </w:r>
          </w:p>
        </w:tc>
      </w:tr>
      <w:tr w:rsidR="00B07175"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285CF2" w:rsidRPr="00523938" w:rsidRDefault="00285CF2" w:rsidP="00FF1EE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285CF2" w:rsidRPr="00523938" w:rsidRDefault="00715DA6" w:rsidP="00FF1EE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79,5</w:t>
            </w:r>
            <w:r w:rsidR="00285CF2" w:rsidRPr="00523938">
              <w:rPr>
                <w:rFonts w:ascii="Times New Roman" w:eastAsia="Times" w:hAnsi="Times New Roman"/>
                <w:color w:val="000000" w:themeColor="text1"/>
                <w:sz w:val="24"/>
                <w:lang w:eastAsia="uk-UA"/>
              </w:rPr>
              <w:t xml:space="preserve"> </w:t>
            </w:r>
            <w:r w:rsidRPr="00523938">
              <w:rPr>
                <w:rFonts w:ascii="Times New Roman" w:eastAsia="Times" w:hAnsi="Times New Roman"/>
                <w:color w:val="000000" w:themeColor="text1"/>
                <w:sz w:val="24"/>
                <w:lang w:eastAsia="uk-UA"/>
              </w:rPr>
              <w:t>тис.</w:t>
            </w:r>
            <w:r w:rsidR="00285CF2" w:rsidRPr="00523938">
              <w:rPr>
                <w:rFonts w:ascii="Times New Roman" w:eastAsia="Times" w:hAnsi="Times New Roman"/>
                <w:color w:val="000000" w:themeColor="text1"/>
                <w:sz w:val="24"/>
                <w:lang w:eastAsia="uk-UA"/>
              </w:rPr>
              <w:t>осіб</w:t>
            </w:r>
          </w:p>
        </w:tc>
      </w:tr>
      <w:tr w:rsidR="00B07175"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285CF2" w:rsidRPr="00523938" w:rsidRDefault="00285CF2" w:rsidP="00FF1EE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285CF2" w:rsidRPr="00523938" w:rsidRDefault="00285CF2" w:rsidP="003666B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Розробка концепції брендингу, створення промоційних матеріалів Червоноградської ОТГ та використання маркетингових інструментів для забезпечення</w:t>
            </w:r>
            <w:r w:rsidR="003666B1" w:rsidRPr="00523938">
              <w:rPr>
                <w:rFonts w:ascii="Times New Roman" w:eastAsia="Times" w:hAnsi="Times New Roman"/>
                <w:color w:val="000000" w:themeColor="text1"/>
                <w:sz w:val="24"/>
                <w:lang w:eastAsia="uk-UA"/>
              </w:rPr>
              <w:t xml:space="preserve"> економічного розвитку громади.</w:t>
            </w:r>
          </w:p>
        </w:tc>
      </w:tr>
      <w:tr w:rsidR="00B07175"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285CF2" w:rsidRPr="00523938" w:rsidRDefault="00285CF2" w:rsidP="00FF1EE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285CF2" w:rsidRPr="00523938" w:rsidRDefault="00285CF2" w:rsidP="003666B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Зростання впізнаваності громади та посилення її конкурентних переваг, формування позитивного іміджу громади для потенційних інвесторів, чітке позиціонування громади назовні, підвищення привабливості території для бізнесу, позитивний образ, який впливає на прихильність громадян.</w:t>
            </w:r>
          </w:p>
        </w:tc>
      </w:tr>
      <w:tr w:rsidR="00B07175"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285CF2" w:rsidRPr="00523938" w:rsidRDefault="00285CF2" w:rsidP="00FF1EE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285CF2" w:rsidRPr="00523938" w:rsidRDefault="00285CF2" w:rsidP="003666B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Розробка концепції брендингу, створення промоційних матеріалів, розробка стратегії просування, реклама у ЗМІ, в соцмережах, а також комунікаційні заходи із громадою</w:t>
            </w:r>
          </w:p>
        </w:tc>
      </w:tr>
      <w:tr w:rsidR="00B07175"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285CF2" w:rsidRPr="00523938" w:rsidRDefault="00285CF2" w:rsidP="00FF1EE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285CF2" w:rsidRPr="00523938" w:rsidRDefault="00285CF2" w:rsidP="00FF1EE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194FCE">
        <w:trPr>
          <w:trHeight w:val="336"/>
        </w:trPr>
        <w:tc>
          <w:tcPr>
            <w:tcW w:w="2845"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285CF2" w:rsidRPr="00523938" w:rsidRDefault="00285CF2" w:rsidP="00FF1EE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605" w:type="dxa"/>
            <w:tcBorders>
              <w:top w:val="nil"/>
              <w:left w:val="nil"/>
              <w:bottom w:val="single" w:sz="4" w:space="0" w:color="000000"/>
              <w:right w:val="single" w:sz="4" w:space="0" w:color="000000"/>
            </w:tcBorders>
            <w:shd w:val="clear" w:color="auto" w:fill="FFFFFF" w:themeFill="background1"/>
            <w:vAlign w:val="bottom"/>
          </w:tcPr>
          <w:p w:rsidR="00285CF2" w:rsidRPr="00523938" w:rsidRDefault="00285CF2" w:rsidP="00B1684B">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w:t>
            </w:r>
            <w:r w:rsidR="00B1684B" w:rsidRPr="00523938">
              <w:rPr>
                <w:rFonts w:ascii="Times New Roman" w:eastAsia="Times" w:hAnsi="Times New Roman"/>
                <w:color w:val="000000" w:themeColor="text1"/>
                <w:sz w:val="24"/>
                <w:lang w:eastAsia="uk-UA"/>
              </w:rPr>
              <w:t>4</w:t>
            </w:r>
          </w:p>
        </w:tc>
        <w:tc>
          <w:tcPr>
            <w:tcW w:w="1372" w:type="dxa"/>
            <w:tcBorders>
              <w:top w:val="nil"/>
              <w:left w:val="nil"/>
              <w:bottom w:val="single" w:sz="4" w:space="0" w:color="000000"/>
              <w:right w:val="single" w:sz="4" w:space="0" w:color="000000"/>
            </w:tcBorders>
            <w:shd w:val="clear" w:color="auto" w:fill="FFFFFF" w:themeFill="background1"/>
            <w:vAlign w:val="bottom"/>
          </w:tcPr>
          <w:p w:rsidR="00285CF2" w:rsidRPr="00523938" w:rsidRDefault="00285CF2" w:rsidP="00B1684B">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w:t>
            </w:r>
            <w:r w:rsidR="00B1684B" w:rsidRPr="00523938">
              <w:rPr>
                <w:rFonts w:ascii="Times New Roman" w:eastAsia="Times" w:hAnsi="Times New Roman"/>
                <w:color w:val="000000" w:themeColor="text1"/>
                <w:sz w:val="24"/>
                <w:lang w:eastAsia="uk-UA"/>
              </w:rPr>
              <w:t>5</w:t>
            </w:r>
          </w:p>
        </w:tc>
        <w:tc>
          <w:tcPr>
            <w:tcW w:w="1418" w:type="dxa"/>
            <w:tcBorders>
              <w:top w:val="nil"/>
              <w:left w:val="nil"/>
              <w:bottom w:val="single" w:sz="4" w:space="0" w:color="000000"/>
              <w:right w:val="single" w:sz="4" w:space="0" w:color="000000"/>
            </w:tcBorders>
            <w:shd w:val="clear" w:color="auto" w:fill="FFFFFF" w:themeFill="background1"/>
            <w:vAlign w:val="bottom"/>
          </w:tcPr>
          <w:p w:rsidR="00285CF2" w:rsidRPr="00523938" w:rsidRDefault="00285CF2" w:rsidP="00FF1EE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992" w:type="dxa"/>
            <w:tcBorders>
              <w:top w:val="nil"/>
              <w:left w:val="nil"/>
              <w:bottom w:val="single" w:sz="4" w:space="0" w:color="000000"/>
              <w:right w:val="single" w:sz="4" w:space="0" w:color="000000"/>
            </w:tcBorders>
            <w:shd w:val="clear" w:color="auto" w:fill="FFFFFF" w:themeFill="background1"/>
            <w:vAlign w:val="bottom"/>
          </w:tcPr>
          <w:p w:rsidR="00285CF2" w:rsidRPr="00523938" w:rsidRDefault="00285CF2" w:rsidP="00FF1EE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1417" w:type="dxa"/>
            <w:tcBorders>
              <w:top w:val="nil"/>
              <w:left w:val="nil"/>
              <w:bottom w:val="single" w:sz="4" w:space="0" w:color="000000"/>
              <w:right w:val="single" w:sz="4" w:space="0" w:color="000000"/>
            </w:tcBorders>
            <w:shd w:val="clear" w:color="auto" w:fill="FFFFFF" w:themeFill="background1"/>
            <w:vAlign w:val="bottom"/>
          </w:tcPr>
          <w:p w:rsidR="00285CF2" w:rsidRPr="00523938" w:rsidRDefault="00285CF2" w:rsidP="00FF1EE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194FCE">
        <w:trPr>
          <w:trHeight w:val="336"/>
        </w:trPr>
        <w:tc>
          <w:tcPr>
            <w:tcW w:w="2845"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285CF2" w:rsidRPr="00523938" w:rsidRDefault="00285CF2" w:rsidP="00FF1EEC">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1605" w:type="dxa"/>
            <w:tcBorders>
              <w:top w:val="nil"/>
              <w:left w:val="nil"/>
              <w:bottom w:val="single" w:sz="4" w:space="0" w:color="000000"/>
              <w:right w:val="single" w:sz="4" w:space="0" w:color="000000"/>
            </w:tcBorders>
            <w:shd w:val="clear" w:color="auto" w:fill="FFFFFF" w:themeFill="background1"/>
            <w:vAlign w:val="bottom"/>
          </w:tcPr>
          <w:p w:rsidR="00285CF2" w:rsidRPr="00523938" w:rsidRDefault="00285CF2" w:rsidP="00FF1EE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150</w:t>
            </w:r>
          </w:p>
        </w:tc>
        <w:tc>
          <w:tcPr>
            <w:tcW w:w="1372" w:type="dxa"/>
            <w:tcBorders>
              <w:top w:val="nil"/>
              <w:left w:val="nil"/>
              <w:bottom w:val="single" w:sz="4" w:space="0" w:color="000000"/>
              <w:right w:val="single" w:sz="4" w:space="0" w:color="000000"/>
            </w:tcBorders>
            <w:shd w:val="clear" w:color="auto" w:fill="FFFFFF" w:themeFill="background1"/>
            <w:vAlign w:val="bottom"/>
          </w:tcPr>
          <w:p w:rsidR="00285CF2" w:rsidRPr="00523938" w:rsidRDefault="00285CF2" w:rsidP="00FF1EE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150</w:t>
            </w:r>
          </w:p>
        </w:tc>
        <w:tc>
          <w:tcPr>
            <w:tcW w:w="1418" w:type="dxa"/>
            <w:tcBorders>
              <w:top w:val="nil"/>
              <w:left w:val="nil"/>
              <w:bottom w:val="single" w:sz="4" w:space="0" w:color="000000"/>
              <w:right w:val="single" w:sz="4" w:space="0" w:color="000000"/>
            </w:tcBorders>
            <w:shd w:val="clear" w:color="auto" w:fill="FFFFFF" w:themeFill="background1"/>
            <w:vAlign w:val="bottom"/>
          </w:tcPr>
          <w:p w:rsidR="00285CF2" w:rsidRPr="00523938" w:rsidRDefault="00285CF2" w:rsidP="00FF1EE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150</w:t>
            </w:r>
          </w:p>
        </w:tc>
        <w:tc>
          <w:tcPr>
            <w:tcW w:w="992" w:type="dxa"/>
            <w:tcBorders>
              <w:top w:val="nil"/>
              <w:left w:val="nil"/>
              <w:bottom w:val="single" w:sz="4" w:space="0" w:color="000000"/>
              <w:right w:val="single" w:sz="4" w:space="0" w:color="000000"/>
            </w:tcBorders>
            <w:shd w:val="clear" w:color="auto" w:fill="FFFFFF" w:themeFill="background1"/>
            <w:vAlign w:val="bottom"/>
          </w:tcPr>
          <w:p w:rsidR="00285CF2" w:rsidRPr="00523938" w:rsidRDefault="00285CF2" w:rsidP="00FF1EE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150</w:t>
            </w:r>
          </w:p>
        </w:tc>
        <w:tc>
          <w:tcPr>
            <w:tcW w:w="1417" w:type="dxa"/>
            <w:tcBorders>
              <w:top w:val="nil"/>
              <w:left w:val="nil"/>
              <w:bottom w:val="single" w:sz="4" w:space="0" w:color="000000"/>
              <w:right w:val="single" w:sz="4" w:space="0" w:color="000000"/>
            </w:tcBorders>
            <w:shd w:val="clear" w:color="auto" w:fill="FFFFFF" w:themeFill="background1"/>
            <w:vAlign w:val="bottom"/>
          </w:tcPr>
          <w:p w:rsidR="00285CF2" w:rsidRPr="00523938" w:rsidRDefault="00285CF2" w:rsidP="00FF1EE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600</w:t>
            </w:r>
          </w:p>
        </w:tc>
      </w:tr>
      <w:tr w:rsidR="00B07175"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285CF2" w:rsidRPr="00523938" w:rsidRDefault="00285CF2" w:rsidP="00FF1EE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285CF2" w:rsidRPr="00523938" w:rsidRDefault="00285CF2" w:rsidP="00FF1EE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Місцевий, обласний бюджети, грантові кошти </w:t>
            </w:r>
          </w:p>
        </w:tc>
      </w:tr>
      <w:tr w:rsidR="00B07175" w:rsidRPr="00523938" w:rsidTr="00194FCE">
        <w:trPr>
          <w:trHeight w:val="672"/>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285CF2" w:rsidRPr="00523938" w:rsidRDefault="00285CF2" w:rsidP="00FF1EE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285CF2" w:rsidRPr="00523938" w:rsidRDefault="00285CF2" w:rsidP="00FF1EE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Мешканці громади, підрядні організації, представники бізнесу</w:t>
            </w:r>
          </w:p>
        </w:tc>
      </w:tr>
      <w:tr w:rsidR="00B07175" w:rsidRPr="00523938" w:rsidTr="00194FCE">
        <w:trPr>
          <w:trHeight w:val="336"/>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285CF2" w:rsidRPr="00523938" w:rsidRDefault="00285CF2" w:rsidP="00FF1EE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285CF2" w:rsidRPr="00523938" w:rsidRDefault="00285CF2" w:rsidP="00FF1EE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 </w:t>
            </w:r>
          </w:p>
        </w:tc>
      </w:tr>
    </w:tbl>
    <w:p w:rsidR="00285CF2" w:rsidRPr="00523938" w:rsidRDefault="00285CF2" w:rsidP="00431ECD">
      <w:pPr>
        <w:rPr>
          <w:rFonts w:ascii="Times New Roman" w:hAnsi="Times New Roman"/>
          <w:b/>
          <w:color w:val="000000" w:themeColor="text1"/>
          <w:sz w:val="24"/>
        </w:rPr>
      </w:pPr>
    </w:p>
    <w:p w:rsidR="00285CF2" w:rsidRPr="00523938" w:rsidRDefault="00285CF2" w:rsidP="00431ECD">
      <w:pPr>
        <w:rPr>
          <w:rFonts w:ascii="Times New Roman" w:hAnsi="Times New Roman"/>
          <w:b/>
          <w:color w:val="000000" w:themeColor="text1"/>
          <w:sz w:val="24"/>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B07175" w:rsidRPr="00523938" w:rsidTr="00EA2521">
        <w:trPr>
          <w:jc w:val="right"/>
        </w:trPr>
        <w:tc>
          <w:tcPr>
            <w:tcW w:w="2880" w:type="dxa"/>
            <w:vAlign w:val="center"/>
          </w:tcPr>
          <w:p w:rsidR="00DF6B90" w:rsidRPr="00523938" w:rsidRDefault="00DF6B90" w:rsidP="00DF6B90">
            <w:pPr>
              <w:outlineLvl w:val="5"/>
              <w:rPr>
                <w:rFonts w:ascii="Times New Roman" w:hAnsi="Times New Roman"/>
                <w:b/>
                <w:bCs/>
                <w:color w:val="000000" w:themeColor="text1"/>
                <w:sz w:val="24"/>
                <w:lang w:eastAsia="en-US"/>
              </w:rPr>
            </w:pPr>
            <w:r w:rsidRPr="00523938">
              <w:rPr>
                <w:rFonts w:ascii="Times New Roman" w:hAnsi="Times New Roman"/>
                <w:b/>
                <w:bCs/>
                <w:color w:val="000000" w:themeColor="text1"/>
                <w:sz w:val="24"/>
                <w:lang w:eastAsia="en-US"/>
              </w:rPr>
              <w:t>Завдання Стратегії, якому відповідає проект:</w:t>
            </w:r>
          </w:p>
        </w:tc>
        <w:tc>
          <w:tcPr>
            <w:tcW w:w="6794" w:type="dxa"/>
            <w:gridSpan w:val="4"/>
          </w:tcPr>
          <w:p w:rsidR="00DF6B90" w:rsidRPr="00523938" w:rsidRDefault="00DF6B90" w:rsidP="00DF6B90">
            <w:pPr>
              <w:pBdr>
                <w:left w:val="single" w:sz="18" w:space="4" w:color="auto"/>
              </w:pBd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1.3.2. Розвиток туристичної інфраструктури</w:t>
            </w:r>
          </w:p>
        </w:tc>
      </w:tr>
      <w:tr w:rsidR="00B07175" w:rsidRPr="00523938" w:rsidTr="00EA2521">
        <w:trPr>
          <w:jc w:val="right"/>
        </w:trPr>
        <w:tc>
          <w:tcPr>
            <w:tcW w:w="2880" w:type="dxa"/>
            <w:vAlign w:val="center"/>
          </w:tcPr>
          <w:p w:rsidR="00DF6B90" w:rsidRPr="00523938" w:rsidRDefault="00DF6B90" w:rsidP="00DF6B90">
            <w:pPr>
              <w:rPr>
                <w:rFonts w:ascii="Times New Roman" w:eastAsia="Calibri" w:hAnsi="Times New Roman"/>
                <w:b/>
                <w:bCs/>
                <w:color w:val="000000" w:themeColor="text1"/>
                <w:sz w:val="24"/>
                <w:lang w:eastAsia="en-US"/>
              </w:rPr>
            </w:pPr>
            <w:r w:rsidRPr="00523938">
              <w:rPr>
                <w:rFonts w:ascii="Times New Roman" w:eastAsia="Calibri" w:hAnsi="Times New Roman"/>
                <w:b/>
                <w:bCs/>
                <w:color w:val="000000" w:themeColor="text1"/>
                <w:sz w:val="24"/>
                <w:lang w:eastAsia="en-US"/>
              </w:rPr>
              <w:t>Назва проекту:</w:t>
            </w:r>
          </w:p>
        </w:tc>
        <w:tc>
          <w:tcPr>
            <w:tcW w:w="6794" w:type="dxa"/>
            <w:gridSpan w:val="4"/>
          </w:tcPr>
          <w:p w:rsidR="00DF6B90" w:rsidRPr="00523938" w:rsidRDefault="00DF6B90" w:rsidP="00DF6B90">
            <w:pP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Велодоріжки туристичним маршрутом «Червоноград сакральний»</w:t>
            </w:r>
          </w:p>
        </w:tc>
      </w:tr>
      <w:tr w:rsidR="00B07175" w:rsidRPr="00523938" w:rsidTr="00EA2521">
        <w:trPr>
          <w:jc w:val="right"/>
        </w:trPr>
        <w:tc>
          <w:tcPr>
            <w:tcW w:w="2880" w:type="dxa"/>
            <w:vAlign w:val="center"/>
          </w:tcPr>
          <w:p w:rsidR="00DF6B90" w:rsidRPr="00523938" w:rsidRDefault="00DF6B90" w:rsidP="00DF6B90">
            <w:pPr>
              <w:rPr>
                <w:rFonts w:ascii="Times New Roman" w:eastAsia="Calibri" w:hAnsi="Times New Roman"/>
                <w:b/>
                <w:bCs/>
                <w:color w:val="000000" w:themeColor="text1"/>
                <w:sz w:val="24"/>
                <w:lang w:eastAsia="en-US"/>
              </w:rPr>
            </w:pPr>
            <w:r w:rsidRPr="00523938">
              <w:rPr>
                <w:rFonts w:ascii="Times New Roman" w:eastAsia="Calibri" w:hAnsi="Times New Roman"/>
                <w:b/>
                <w:bCs/>
                <w:color w:val="000000" w:themeColor="text1"/>
                <w:sz w:val="24"/>
                <w:lang w:eastAsia="en-US"/>
              </w:rPr>
              <w:t>Цілі проекту:</w:t>
            </w:r>
          </w:p>
        </w:tc>
        <w:tc>
          <w:tcPr>
            <w:tcW w:w="6794" w:type="dxa"/>
            <w:gridSpan w:val="4"/>
          </w:tcPr>
          <w:p w:rsidR="00DF6B90" w:rsidRPr="00523938" w:rsidRDefault="00DF6B90" w:rsidP="00DF6B90">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Облаштування дорожньої туристичної велоінфраструктури</w:t>
            </w:r>
          </w:p>
          <w:p w:rsidR="00DF6B90" w:rsidRPr="00523938" w:rsidRDefault="00DF6B90" w:rsidP="00DF6B90">
            <w:pPr>
              <w:rPr>
                <w:rFonts w:ascii="Times New Roman" w:eastAsia="Calibri" w:hAnsi="Times New Roman"/>
                <w:color w:val="000000" w:themeColor="text1"/>
                <w:sz w:val="24"/>
                <w:lang w:eastAsia="it-IT"/>
              </w:rPr>
            </w:pPr>
          </w:p>
        </w:tc>
      </w:tr>
      <w:tr w:rsidR="00B07175" w:rsidRPr="00523938" w:rsidTr="00EA2521">
        <w:trPr>
          <w:jc w:val="right"/>
        </w:trPr>
        <w:tc>
          <w:tcPr>
            <w:tcW w:w="2880" w:type="dxa"/>
            <w:vAlign w:val="center"/>
          </w:tcPr>
          <w:p w:rsidR="00DF6B90" w:rsidRPr="00523938" w:rsidRDefault="00DF6B90" w:rsidP="00DF6B90">
            <w:pPr>
              <w:autoSpaceDE w:val="0"/>
              <w:autoSpaceDN w:val="0"/>
              <w:adjustRightInd w:val="0"/>
              <w:rPr>
                <w:rFonts w:ascii="Times New Roman" w:eastAsia="Calibri" w:hAnsi="Times New Roman"/>
                <w:b/>
                <w:color w:val="000000" w:themeColor="text1"/>
                <w:sz w:val="24"/>
                <w:lang w:eastAsia="en-US"/>
              </w:rPr>
            </w:pPr>
            <w:r w:rsidRPr="00523938">
              <w:rPr>
                <w:rFonts w:ascii="Times New Roman" w:eastAsia="Calibri" w:hAnsi="Times New Roman"/>
                <w:b/>
                <w:color w:val="000000" w:themeColor="text1"/>
                <w:sz w:val="24"/>
                <w:lang w:eastAsia="en-US"/>
              </w:rPr>
              <w:t>Територія на яку проект матиме вплив:</w:t>
            </w:r>
          </w:p>
        </w:tc>
        <w:tc>
          <w:tcPr>
            <w:tcW w:w="6794" w:type="dxa"/>
            <w:gridSpan w:val="4"/>
          </w:tcPr>
          <w:p w:rsidR="00DF6B90" w:rsidRPr="00523938" w:rsidRDefault="00DF6B90" w:rsidP="00DF6B90">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Червоноград</w:t>
            </w:r>
          </w:p>
        </w:tc>
      </w:tr>
      <w:tr w:rsidR="00B07175" w:rsidRPr="00523938" w:rsidTr="00EA2521">
        <w:trPr>
          <w:jc w:val="right"/>
        </w:trPr>
        <w:tc>
          <w:tcPr>
            <w:tcW w:w="2880" w:type="dxa"/>
            <w:vAlign w:val="center"/>
          </w:tcPr>
          <w:p w:rsidR="00DF6B90" w:rsidRPr="00523938" w:rsidRDefault="00DF6B90" w:rsidP="00DF6B90">
            <w:pPr>
              <w:autoSpaceDE w:val="0"/>
              <w:autoSpaceDN w:val="0"/>
              <w:adjustRightInd w:val="0"/>
              <w:rPr>
                <w:rFonts w:ascii="Times New Roman" w:eastAsia="Calibri" w:hAnsi="Times New Roman"/>
                <w:b/>
                <w:color w:val="000000" w:themeColor="text1"/>
                <w:sz w:val="24"/>
                <w:lang w:eastAsia="en-US"/>
              </w:rPr>
            </w:pPr>
            <w:r w:rsidRPr="00523938">
              <w:rPr>
                <w:rFonts w:ascii="Times New Roman" w:eastAsia="Calibri" w:hAnsi="Times New Roman"/>
                <w:b/>
                <w:color w:val="000000" w:themeColor="text1"/>
                <w:sz w:val="24"/>
                <w:lang w:eastAsia="en-US"/>
              </w:rPr>
              <w:t>Орієнтовна кількість отримувачів вигод</w:t>
            </w:r>
          </w:p>
        </w:tc>
        <w:tc>
          <w:tcPr>
            <w:tcW w:w="6794" w:type="dxa"/>
            <w:gridSpan w:val="4"/>
          </w:tcPr>
          <w:p w:rsidR="00DF6B90" w:rsidRPr="00523938" w:rsidRDefault="00DF6B90" w:rsidP="00DF6B90">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Громадська та туристичні сфери.</w:t>
            </w:r>
          </w:p>
        </w:tc>
      </w:tr>
      <w:tr w:rsidR="00B07175" w:rsidRPr="00523938" w:rsidTr="00EA2521">
        <w:trPr>
          <w:jc w:val="right"/>
        </w:trPr>
        <w:tc>
          <w:tcPr>
            <w:tcW w:w="2880" w:type="dxa"/>
            <w:shd w:val="clear" w:color="auto" w:fill="FFFFFF"/>
            <w:vAlign w:val="center"/>
          </w:tcPr>
          <w:p w:rsidR="00DF6B90" w:rsidRPr="00523938" w:rsidRDefault="00DF6B90" w:rsidP="00DF6B90">
            <w:pPr>
              <w:rPr>
                <w:rFonts w:ascii="Times New Roman" w:eastAsia="Calibri" w:hAnsi="Times New Roman"/>
                <w:b/>
                <w:bCs/>
                <w:color w:val="000000" w:themeColor="text1"/>
                <w:sz w:val="24"/>
                <w:lang w:eastAsia="en-US"/>
              </w:rPr>
            </w:pPr>
            <w:r w:rsidRPr="00523938">
              <w:rPr>
                <w:rFonts w:ascii="Times New Roman" w:eastAsia="Calibri" w:hAnsi="Times New Roman"/>
                <w:b/>
                <w:bCs/>
                <w:color w:val="000000" w:themeColor="text1"/>
                <w:sz w:val="24"/>
                <w:lang w:eastAsia="en-US"/>
              </w:rPr>
              <w:t>Стислий опис проекту:</w:t>
            </w:r>
          </w:p>
        </w:tc>
        <w:tc>
          <w:tcPr>
            <w:tcW w:w="6794" w:type="dxa"/>
            <w:gridSpan w:val="4"/>
          </w:tcPr>
          <w:p w:rsidR="00DF6B90" w:rsidRPr="00523938" w:rsidRDefault="00DF6B90" w:rsidP="00B1684B">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Ключовою метою та завданням є створення безпечної велоінфраструктури в місті, що перетворила б велотранспорт на ефективну альтернативу приватному чи громадському транспорту. Тобто, включення велотранспорту в загальноміську транспортну інфраструктуру.</w:t>
            </w:r>
          </w:p>
          <w:p w:rsidR="00DF6B90" w:rsidRPr="00523938" w:rsidRDefault="00DF6B90" w:rsidP="00B1684B">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Велосипедна інфраструктура — комплекс інженерних об’єктів і заходів (веломаршрути (велодоріжки та інші форми велоруху), пониження бордюрів, велостоянки і т. п.) та організаційних заходів (обмеження швидкості руху на вулиці, розмітка та встановлення знаків тощо) на вулицях, площах та інших громадських територіях міста, що забезпечує умови зручного, безпечного та безперешкодного пересування містом на велосипеді.</w:t>
            </w:r>
          </w:p>
          <w:p w:rsidR="00DF6B90" w:rsidRPr="00523938" w:rsidRDefault="00DF6B90" w:rsidP="00B1684B">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Проектом передбачається впровадження концепції велосипедної інфраструктури вздовж туристичного маршруту «Червоноград сакральний» в місті Червонограді:</w:t>
            </w:r>
          </w:p>
          <w:p w:rsidR="00DF6B90" w:rsidRPr="00523938" w:rsidRDefault="00DF6B90" w:rsidP="00B1684B">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 xml:space="preserve">пл. Соборна – вул. Хмельницького - вул. Грушевського – вул. Героїв Майдану – вул. Івасюка – вул. Бандери. </w:t>
            </w:r>
          </w:p>
        </w:tc>
      </w:tr>
      <w:tr w:rsidR="00B07175" w:rsidRPr="00523938" w:rsidTr="00EA2521">
        <w:trPr>
          <w:jc w:val="right"/>
        </w:trPr>
        <w:tc>
          <w:tcPr>
            <w:tcW w:w="2880" w:type="dxa"/>
            <w:shd w:val="clear" w:color="auto" w:fill="FFFFFF"/>
            <w:vAlign w:val="center"/>
          </w:tcPr>
          <w:p w:rsidR="00DF6B90" w:rsidRPr="00523938" w:rsidRDefault="00DF6B90" w:rsidP="00DF6B90">
            <w:pPr>
              <w:rPr>
                <w:rFonts w:ascii="Times New Roman" w:eastAsia="Calibri" w:hAnsi="Times New Roman"/>
                <w:b/>
                <w:bCs/>
                <w:color w:val="000000" w:themeColor="text1"/>
                <w:sz w:val="24"/>
                <w:lang w:eastAsia="en-US"/>
              </w:rPr>
            </w:pPr>
            <w:r w:rsidRPr="00523938">
              <w:rPr>
                <w:rFonts w:ascii="Times New Roman" w:eastAsia="Calibri" w:hAnsi="Times New Roman"/>
                <w:b/>
                <w:bCs/>
                <w:color w:val="000000" w:themeColor="text1"/>
                <w:sz w:val="24"/>
                <w:lang w:eastAsia="en-US"/>
              </w:rPr>
              <w:t>Очікувані результати:</w:t>
            </w:r>
          </w:p>
        </w:tc>
        <w:tc>
          <w:tcPr>
            <w:tcW w:w="6794" w:type="dxa"/>
            <w:gridSpan w:val="4"/>
            <w:shd w:val="clear" w:color="auto" w:fill="FFFFFF"/>
          </w:tcPr>
          <w:p w:rsidR="00DF6B90" w:rsidRPr="00523938" w:rsidRDefault="00DF6B90" w:rsidP="00DF6B90">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Створено дорожну велоінфраструктуру вздовж туристичного маршруту «Червоноград сакральний» з прокладенням полотна велодоріжок, нанесенням дорожньої розмітки, встановленням дорожнього та туристичного ознакування та облаштуванням велостоянок.</w:t>
            </w:r>
          </w:p>
        </w:tc>
      </w:tr>
      <w:tr w:rsidR="00B07175" w:rsidRPr="00523938" w:rsidTr="00EA2521">
        <w:trPr>
          <w:jc w:val="right"/>
        </w:trPr>
        <w:tc>
          <w:tcPr>
            <w:tcW w:w="2880" w:type="dxa"/>
            <w:shd w:val="clear" w:color="auto" w:fill="FFFFFF"/>
            <w:vAlign w:val="center"/>
          </w:tcPr>
          <w:p w:rsidR="00DF6B90" w:rsidRPr="00523938" w:rsidRDefault="00DF6B90" w:rsidP="00DF6B90">
            <w:pPr>
              <w:rPr>
                <w:rFonts w:ascii="Times New Roman" w:eastAsia="Calibri" w:hAnsi="Times New Roman"/>
                <w:b/>
                <w:bCs/>
                <w:color w:val="000000" w:themeColor="text1"/>
                <w:sz w:val="24"/>
                <w:lang w:eastAsia="en-US"/>
              </w:rPr>
            </w:pPr>
            <w:r w:rsidRPr="00523938">
              <w:rPr>
                <w:rFonts w:ascii="Times New Roman" w:eastAsia="Calibri" w:hAnsi="Times New Roman"/>
                <w:b/>
                <w:bCs/>
                <w:color w:val="000000" w:themeColor="text1"/>
                <w:sz w:val="24"/>
                <w:lang w:eastAsia="en-US"/>
              </w:rPr>
              <w:t>Ключові заходи проекту:</w:t>
            </w:r>
          </w:p>
        </w:tc>
        <w:tc>
          <w:tcPr>
            <w:tcW w:w="6794" w:type="dxa"/>
            <w:gridSpan w:val="4"/>
          </w:tcPr>
          <w:p w:rsidR="00DF6B90" w:rsidRPr="00523938" w:rsidRDefault="00DF6B90" w:rsidP="00FA7D5D">
            <w:pPr>
              <w:pStyle w:val="af5"/>
              <w:numPr>
                <w:ilvl w:val="0"/>
                <w:numId w:val="34"/>
              </w:numPr>
              <w:spacing w:after="0" w:line="240" w:lineRule="auto"/>
              <w:ind w:left="357" w:hanging="357"/>
              <w:rPr>
                <w:rFonts w:ascii="Times New Roman" w:eastAsia="Calibri" w:hAnsi="Times New Roman" w:cs="Times New Roman"/>
                <w:color w:val="000000" w:themeColor="text1"/>
                <w:sz w:val="24"/>
                <w:szCs w:val="24"/>
                <w:lang w:eastAsia="it-IT"/>
              </w:rPr>
            </w:pPr>
            <w:r w:rsidRPr="00523938">
              <w:rPr>
                <w:rFonts w:ascii="Times New Roman" w:eastAsia="Calibri" w:hAnsi="Times New Roman" w:cs="Times New Roman"/>
                <w:color w:val="000000" w:themeColor="text1"/>
                <w:sz w:val="24"/>
                <w:szCs w:val="24"/>
                <w:lang w:eastAsia="it-IT"/>
              </w:rPr>
              <w:t>Розроблення проекту мережі велосипедного руху вздовж туристичного маршруту «Червоноград сакральний».</w:t>
            </w:r>
          </w:p>
          <w:p w:rsidR="00DF6B90" w:rsidRPr="00523938" w:rsidRDefault="00DF6B90" w:rsidP="00FA7D5D">
            <w:pPr>
              <w:pStyle w:val="af5"/>
              <w:numPr>
                <w:ilvl w:val="0"/>
                <w:numId w:val="34"/>
              </w:numPr>
              <w:spacing w:after="0" w:line="240" w:lineRule="auto"/>
              <w:ind w:left="357" w:hanging="357"/>
              <w:rPr>
                <w:rFonts w:ascii="Times New Roman" w:eastAsia="Calibri" w:hAnsi="Times New Roman" w:cs="Times New Roman"/>
                <w:color w:val="000000" w:themeColor="text1"/>
                <w:sz w:val="24"/>
                <w:szCs w:val="24"/>
                <w:lang w:eastAsia="it-IT"/>
              </w:rPr>
            </w:pPr>
            <w:r w:rsidRPr="00523938">
              <w:rPr>
                <w:rFonts w:ascii="Times New Roman" w:eastAsia="Calibri" w:hAnsi="Times New Roman" w:cs="Times New Roman"/>
                <w:color w:val="000000" w:themeColor="text1"/>
                <w:sz w:val="24"/>
                <w:szCs w:val="24"/>
                <w:lang w:eastAsia="it-IT"/>
              </w:rPr>
              <w:t>Прокладання полотна велодоріжок.</w:t>
            </w:r>
          </w:p>
          <w:p w:rsidR="00DF6B90" w:rsidRPr="00523938" w:rsidRDefault="00DF6B90" w:rsidP="00FA7D5D">
            <w:pPr>
              <w:pStyle w:val="af5"/>
              <w:numPr>
                <w:ilvl w:val="0"/>
                <w:numId w:val="34"/>
              </w:numPr>
              <w:spacing w:after="0" w:line="240" w:lineRule="auto"/>
              <w:ind w:left="357" w:hanging="357"/>
              <w:rPr>
                <w:rFonts w:ascii="Times New Roman" w:eastAsia="Calibri" w:hAnsi="Times New Roman" w:cs="Times New Roman"/>
                <w:color w:val="000000" w:themeColor="text1"/>
                <w:sz w:val="24"/>
                <w:szCs w:val="24"/>
                <w:lang w:eastAsia="it-IT"/>
              </w:rPr>
            </w:pPr>
            <w:r w:rsidRPr="00523938">
              <w:rPr>
                <w:rFonts w:ascii="Times New Roman" w:eastAsia="Calibri" w:hAnsi="Times New Roman" w:cs="Times New Roman"/>
                <w:color w:val="000000" w:themeColor="text1"/>
                <w:sz w:val="24"/>
                <w:szCs w:val="24"/>
                <w:lang w:eastAsia="it-IT"/>
              </w:rPr>
              <w:t>Нанесення дорожньої розмітки.</w:t>
            </w:r>
          </w:p>
          <w:p w:rsidR="00DF6B90" w:rsidRPr="00523938" w:rsidRDefault="00DF6B90" w:rsidP="00FA7D5D">
            <w:pPr>
              <w:pStyle w:val="af5"/>
              <w:numPr>
                <w:ilvl w:val="0"/>
                <w:numId w:val="34"/>
              </w:numPr>
              <w:spacing w:after="0" w:line="240" w:lineRule="auto"/>
              <w:ind w:left="357" w:hanging="357"/>
              <w:rPr>
                <w:rFonts w:ascii="Times New Roman" w:eastAsia="Calibri" w:hAnsi="Times New Roman" w:cs="Times New Roman"/>
                <w:color w:val="000000" w:themeColor="text1"/>
                <w:sz w:val="24"/>
                <w:szCs w:val="24"/>
                <w:lang w:eastAsia="it-IT"/>
              </w:rPr>
            </w:pPr>
            <w:r w:rsidRPr="00523938">
              <w:rPr>
                <w:rFonts w:ascii="Times New Roman" w:eastAsia="Calibri" w:hAnsi="Times New Roman" w:cs="Times New Roman"/>
                <w:color w:val="000000" w:themeColor="text1"/>
                <w:sz w:val="24"/>
                <w:szCs w:val="24"/>
                <w:lang w:eastAsia="it-IT"/>
              </w:rPr>
              <w:t>Встановлення дорожнього та туристичного ознакування по маршуруту.</w:t>
            </w:r>
          </w:p>
          <w:p w:rsidR="00DF6B90" w:rsidRPr="00523938" w:rsidRDefault="00DF6B90" w:rsidP="00FA7D5D">
            <w:pPr>
              <w:pStyle w:val="af5"/>
              <w:numPr>
                <w:ilvl w:val="0"/>
                <w:numId w:val="34"/>
              </w:numPr>
              <w:spacing w:after="0" w:line="240" w:lineRule="auto"/>
              <w:ind w:left="357" w:hanging="357"/>
              <w:rPr>
                <w:rFonts w:ascii="Times New Roman" w:eastAsia="Calibri" w:hAnsi="Times New Roman" w:cs="Times New Roman"/>
                <w:color w:val="000000" w:themeColor="text1"/>
                <w:sz w:val="24"/>
                <w:szCs w:val="24"/>
                <w:lang w:eastAsia="it-IT"/>
              </w:rPr>
            </w:pPr>
            <w:r w:rsidRPr="00523938">
              <w:rPr>
                <w:rFonts w:ascii="Times New Roman" w:eastAsia="Calibri" w:hAnsi="Times New Roman" w:cs="Times New Roman"/>
                <w:color w:val="000000" w:themeColor="text1"/>
                <w:sz w:val="24"/>
                <w:szCs w:val="24"/>
                <w:lang w:eastAsia="it-IT"/>
              </w:rPr>
              <w:t>Облаштування велостоянок.</w:t>
            </w:r>
          </w:p>
        </w:tc>
      </w:tr>
      <w:tr w:rsidR="00B07175" w:rsidRPr="00523938" w:rsidTr="00EA2521">
        <w:trPr>
          <w:jc w:val="right"/>
        </w:trPr>
        <w:tc>
          <w:tcPr>
            <w:tcW w:w="2880" w:type="dxa"/>
            <w:shd w:val="clear" w:color="auto" w:fill="FFFFFF"/>
            <w:vAlign w:val="center"/>
          </w:tcPr>
          <w:p w:rsidR="00DF6B90" w:rsidRPr="00523938" w:rsidRDefault="00DF6B90" w:rsidP="00DF6B90">
            <w:pPr>
              <w:rPr>
                <w:rFonts w:ascii="Times New Roman" w:eastAsia="Calibri" w:hAnsi="Times New Roman"/>
                <w:b/>
                <w:color w:val="000000" w:themeColor="text1"/>
                <w:sz w:val="24"/>
                <w:lang w:eastAsia="en-US"/>
              </w:rPr>
            </w:pPr>
            <w:r w:rsidRPr="00523938">
              <w:rPr>
                <w:rFonts w:ascii="Times New Roman" w:eastAsia="Calibri" w:hAnsi="Times New Roman"/>
                <w:b/>
                <w:color w:val="000000" w:themeColor="text1"/>
                <w:sz w:val="24"/>
                <w:lang w:eastAsia="en-US"/>
              </w:rPr>
              <w:t xml:space="preserve">Період здійснення: </w:t>
            </w:r>
          </w:p>
        </w:tc>
        <w:tc>
          <w:tcPr>
            <w:tcW w:w="6794" w:type="dxa"/>
            <w:gridSpan w:val="4"/>
            <w:vAlign w:val="center"/>
          </w:tcPr>
          <w:p w:rsidR="00DF6B90" w:rsidRPr="00523938" w:rsidRDefault="00AF3295" w:rsidP="00DF6B90">
            <w:pP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2024 - 2027</w:t>
            </w:r>
            <w:r w:rsidR="00DF6B90" w:rsidRPr="00523938">
              <w:rPr>
                <w:rFonts w:ascii="Times New Roman" w:eastAsia="Calibri" w:hAnsi="Times New Roman"/>
                <w:b/>
                <w:color w:val="000000" w:themeColor="text1"/>
                <w:sz w:val="24"/>
                <w:lang w:eastAsia="it-IT"/>
              </w:rPr>
              <w:t xml:space="preserve"> роки:</w:t>
            </w:r>
          </w:p>
        </w:tc>
      </w:tr>
      <w:tr w:rsidR="00B07175" w:rsidRPr="00523938" w:rsidTr="00EA2521">
        <w:trPr>
          <w:jc w:val="right"/>
        </w:trPr>
        <w:tc>
          <w:tcPr>
            <w:tcW w:w="2880" w:type="dxa"/>
            <w:vMerge w:val="restart"/>
            <w:shd w:val="clear" w:color="auto" w:fill="FFFFFF"/>
            <w:vAlign w:val="center"/>
          </w:tcPr>
          <w:p w:rsidR="00DF6B90" w:rsidRPr="00523938" w:rsidRDefault="00DF6B90" w:rsidP="00DF6B90">
            <w:pPr>
              <w:rPr>
                <w:rFonts w:ascii="Times New Roman" w:eastAsia="Calibri" w:hAnsi="Times New Roman"/>
                <w:b/>
                <w:bCs/>
                <w:color w:val="000000" w:themeColor="text1"/>
                <w:sz w:val="24"/>
                <w:lang w:eastAsia="en-US"/>
              </w:rPr>
            </w:pPr>
            <w:r w:rsidRPr="00523938">
              <w:rPr>
                <w:rFonts w:ascii="Times New Roman" w:eastAsia="Calibri" w:hAnsi="Times New Roman"/>
                <w:b/>
                <w:bCs/>
                <w:color w:val="000000" w:themeColor="text1"/>
                <w:sz w:val="24"/>
                <w:lang w:eastAsia="en-US"/>
              </w:rPr>
              <w:t>Орієнтовна вартість проекту, тис. грн.</w:t>
            </w:r>
          </w:p>
        </w:tc>
        <w:tc>
          <w:tcPr>
            <w:tcW w:w="1679" w:type="dxa"/>
            <w:shd w:val="clear" w:color="auto" w:fill="E6E6E6"/>
            <w:vAlign w:val="center"/>
          </w:tcPr>
          <w:p w:rsidR="00DF6B90" w:rsidRPr="00523938" w:rsidRDefault="00B1684B" w:rsidP="00DF6B90">
            <w:pP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2025</w:t>
            </w:r>
          </w:p>
        </w:tc>
        <w:tc>
          <w:tcPr>
            <w:tcW w:w="1559" w:type="dxa"/>
            <w:shd w:val="clear" w:color="auto" w:fill="E6E6E6"/>
            <w:vAlign w:val="center"/>
          </w:tcPr>
          <w:p w:rsidR="00DF6B90" w:rsidRPr="00523938" w:rsidRDefault="00DF6B90" w:rsidP="00B1684B">
            <w:pP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202</w:t>
            </w:r>
            <w:r w:rsidR="00B1684B" w:rsidRPr="00523938">
              <w:rPr>
                <w:rFonts w:ascii="Times New Roman" w:eastAsia="Calibri" w:hAnsi="Times New Roman"/>
                <w:b/>
                <w:color w:val="000000" w:themeColor="text1"/>
                <w:sz w:val="24"/>
                <w:lang w:eastAsia="it-IT"/>
              </w:rPr>
              <w:t>6</w:t>
            </w:r>
          </w:p>
        </w:tc>
        <w:tc>
          <w:tcPr>
            <w:tcW w:w="1559" w:type="dxa"/>
            <w:tcBorders>
              <w:bottom w:val="single" w:sz="4" w:space="0" w:color="auto"/>
            </w:tcBorders>
            <w:shd w:val="clear" w:color="auto" w:fill="E6E6E6"/>
            <w:vAlign w:val="center"/>
          </w:tcPr>
          <w:p w:rsidR="00DF6B90" w:rsidRPr="00523938" w:rsidRDefault="00DF6B90" w:rsidP="00B1684B">
            <w:pP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202</w:t>
            </w:r>
            <w:r w:rsidR="00B1684B" w:rsidRPr="00523938">
              <w:rPr>
                <w:rFonts w:ascii="Times New Roman" w:eastAsia="Calibri" w:hAnsi="Times New Roman"/>
                <w:b/>
                <w:color w:val="000000" w:themeColor="text1"/>
                <w:sz w:val="24"/>
                <w:lang w:eastAsia="it-IT"/>
              </w:rPr>
              <w:t>7</w:t>
            </w:r>
          </w:p>
        </w:tc>
        <w:tc>
          <w:tcPr>
            <w:tcW w:w="1997" w:type="dxa"/>
            <w:shd w:val="clear" w:color="auto" w:fill="E6E6E6"/>
            <w:vAlign w:val="center"/>
          </w:tcPr>
          <w:p w:rsidR="00DF6B90" w:rsidRPr="00523938" w:rsidRDefault="00DF6B90" w:rsidP="00DF6B90">
            <w:pPr>
              <w:ind w:firstLine="104"/>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Разом</w:t>
            </w:r>
          </w:p>
        </w:tc>
      </w:tr>
      <w:tr w:rsidR="00B07175" w:rsidRPr="00523938" w:rsidTr="00EA2521">
        <w:trPr>
          <w:jc w:val="right"/>
        </w:trPr>
        <w:tc>
          <w:tcPr>
            <w:tcW w:w="2880" w:type="dxa"/>
            <w:vMerge/>
            <w:shd w:val="clear" w:color="auto" w:fill="FFFFFF"/>
            <w:vAlign w:val="center"/>
          </w:tcPr>
          <w:p w:rsidR="00DF6B90" w:rsidRPr="00523938" w:rsidRDefault="00DF6B90" w:rsidP="00DF6B90">
            <w:pPr>
              <w:rPr>
                <w:rFonts w:ascii="Times New Roman" w:eastAsia="Calibri" w:hAnsi="Times New Roman"/>
                <w:b/>
                <w:bCs/>
                <w:color w:val="000000" w:themeColor="text1"/>
                <w:sz w:val="24"/>
                <w:lang w:eastAsia="en-US"/>
              </w:rPr>
            </w:pPr>
          </w:p>
        </w:tc>
        <w:tc>
          <w:tcPr>
            <w:tcW w:w="1679" w:type="dxa"/>
            <w:vAlign w:val="center"/>
          </w:tcPr>
          <w:p w:rsidR="00DF6B90" w:rsidRPr="00523938" w:rsidRDefault="00DF6B90" w:rsidP="00DF6B90">
            <w:pP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10000</w:t>
            </w:r>
          </w:p>
        </w:tc>
        <w:tc>
          <w:tcPr>
            <w:tcW w:w="1559" w:type="dxa"/>
            <w:shd w:val="clear" w:color="auto" w:fill="FFFFFF"/>
            <w:vAlign w:val="center"/>
          </w:tcPr>
          <w:p w:rsidR="00DF6B90" w:rsidRPr="00523938" w:rsidRDefault="00DF6B90" w:rsidP="00DF6B90">
            <w:pP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10000</w:t>
            </w:r>
          </w:p>
        </w:tc>
        <w:tc>
          <w:tcPr>
            <w:tcW w:w="1559" w:type="dxa"/>
            <w:shd w:val="clear" w:color="auto" w:fill="auto"/>
            <w:vAlign w:val="center"/>
          </w:tcPr>
          <w:p w:rsidR="00DF6B90" w:rsidRPr="00523938" w:rsidRDefault="00DF6B90" w:rsidP="00DF6B90">
            <w:pP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10000</w:t>
            </w:r>
          </w:p>
        </w:tc>
        <w:tc>
          <w:tcPr>
            <w:tcW w:w="1997" w:type="dxa"/>
            <w:shd w:val="clear" w:color="auto" w:fill="FFFFFF"/>
            <w:vAlign w:val="center"/>
          </w:tcPr>
          <w:p w:rsidR="00DF6B90" w:rsidRPr="00523938" w:rsidRDefault="00DF6B90" w:rsidP="00DF6B90">
            <w:pP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30000</w:t>
            </w:r>
          </w:p>
        </w:tc>
      </w:tr>
      <w:tr w:rsidR="00B07175" w:rsidRPr="00523938" w:rsidTr="00EA2521">
        <w:trPr>
          <w:jc w:val="right"/>
        </w:trPr>
        <w:tc>
          <w:tcPr>
            <w:tcW w:w="2880" w:type="dxa"/>
            <w:shd w:val="clear" w:color="auto" w:fill="FFFFFF"/>
            <w:vAlign w:val="center"/>
          </w:tcPr>
          <w:p w:rsidR="00DF6B90" w:rsidRPr="00523938" w:rsidRDefault="00DF6B90" w:rsidP="00DF6B90">
            <w:pPr>
              <w:rPr>
                <w:rFonts w:ascii="Times New Roman" w:eastAsia="Calibri" w:hAnsi="Times New Roman"/>
                <w:b/>
                <w:bCs/>
                <w:color w:val="000000" w:themeColor="text1"/>
                <w:sz w:val="24"/>
                <w:lang w:eastAsia="en-US"/>
              </w:rPr>
            </w:pPr>
            <w:r w:rsidRPr="00523938">
              <w:rPr>
                <w:rFonts w:ascii="Times New Roman" w:eastAsia="Calibri" w:hAnsi="Times New Roman"/>
                <w:b/>
                <w:bCs/>
                <w:color w:val="000000" w:themeColor="text1"/>
                <w:sz w:val="24"/>
                <w:lang w:eastAsia="en-US"/>
              </w:rPr>
              <w:t>Джерела фінансування:</w:t>
            </w:r>
          </w:p>
        </w:tc>
        <w:tc>
          <w:tcPr>
            <w:tcW w:w="6794" w:type="dxa"/>
            <w:gridSpan w:val="4"/>
            <w:vAlign w:val="center"/>
          </w:tcPr>
          <w:p w:rsidR="00DF6B90" w:rsidRPr="00523938" w:rsidRDefault="00DF6B90" w:rsidP="00B1684B">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Міський бюджет, громадський бюджет</w:t>
            </w:r>
            <w:r w:rsidR="00B1684B" w:rsidRPr="00523938">
              <w:rPr>
                <w:rFonts w:ascii="Times New Roman" w:eastAsia="Calibri" w:hAnsi="Times New Roman"/>
                <w:color w:val="000000" w:themeColor="text1"/>
                <w:sz w:val="24"/>
                <w:lang w:eastAsia="it-IT"/>
              </w:rPr>
              <w:t>, грантові кошти.</w:t>
            </w:r>
          </w:p>
        </w:tc>
      </w:tr>
      <w:tr w:rsidR="00B07175" w:rsidRPr="00523938" w:rsidTr="00EA2521">
        <w:trPr>
          <w:jc w:val="right"/>
        </w:trPr>
        <w:tc>
          <w:tcPr>
            <w:tcW w:w="2880" w:type="dxa"/>
            <w:shd w:val="clear" w:color="auto" w:fill="FFFFFF"/>
            <w:vAlign w:val="center"/>
          </w:tcPr>
          <w:p w:rsidR="00DF6B90" w:rsidRPr="00523938" w:rsidRDefault="00DF6B90" w:rsidP="00DF6B90">
            <w:pPr>
              <w:rPr>
                <w:rFonts w:ascii="Times New Roman" w:eastAsia="Calibri" w:hAnsi="Times New Roman"/>
                <w:b/>
                <w:bCs/>
                <w:color w:val="000000" w:themeColor="text1"/>
                <w:sz w:val="24"/>
                <w:lang w:eastAsia="en-US"/>
              </w:rPr>
            </w:pPr>
            <w:r w:rsidRPr="00523938">
              <w:rPr>
                <w:rFonts w:ascii="Times New Roman" w:eastAsia="Calibri" w:hAnsi="Times New Roman"/>
                <w:b/>
                <w:color w:val="000000" w:themeColor="text1"/>
                <w:sz w:val="24"/>
                <w:lang w:eastAsia="en-US"/>
              </w:rPr>
              <w:t>Ключові потенційні учасники реалізації проекту:</w:t>
            </w:r>
          </w:p>
        </w:tc>
        <w:tc>
          <w:tcPr>
            <w:tcW w:w="6794" w:type="dxa"/>
            <w:gridSpan w:val="4"/>
            <w:vAlign w:val="center"/>
          </w:tcPr>
          <w:p w:rsidR="00DF6B90" w:rsidRPr="00523938" w:rsidRDefault="00DF6B90" w:rsidP="00B1684B">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Відділ культури ЧМР, відділ кап будівництва ЧМР, відділ архітектури ЧМР.</w:t>
            </w:r>
          </w:p>
        </w:tc>
      </w:tr>
      <w:tr w:rsidR="00B07175" w:rsidRPr="00523938" w:rsidTr="00EA2521">
        <w:trPr>
          <w:jc w:val="right"/>
        </w:trPr>
        <w:tc>
          <w:tcPr>
            <w:tcW w:w="2880" w:type="dxa"/>
            <w:shd w:val="clear" w:color="auto" w:fill="FFFFFF"/>
            <w:vAlign w:val="center"/>
          </w:tcPr>
          <w:p w:rsidR="00DF6B90" w:rsidRPr="00523938" w:rsidRDefault="00DF6B90" w:rsidP="00DF6B90">
            <w:pPr>
              <w:rPr>
                <w:rFonts w:ascii="Times New Roman" w:eastAsia="Calibri" w:hAnsi="Times New Roman"/>
                <w:b/>
                <w:bCs/>
                <w:color w:val="000000" w:themeColor="text1"/>
                <w:sz w:val="24"/>
                <w:lang w:eastAsia="en-US"/>
              </w:rPr>
            </w:pPr>
            <w:r w:rsidRPr="00523938">
              <w:rPr>
                <w:rFonts w:ascii="Times New Roman" w:eastAsia="Calibri" w:hAnsi="Times New Roman"/>
                <w:b/>
                <w:bCs/>
                <w:color w:val="000000" w:themeColor="text1"/>
                <w:sz w:val="24"/>
                <w:lang w:eastAsia="en-US"/>
              </w:rPr>
              <w:t>Інше:</w:t>
            </w:r>
          </w:p>
        </w:tc>
        <w:tc>
          <w:tcPr>
            <w:tcW w:w="6794" w:type="dxa"/>
            <w:gridSpan w:val="4"/>
            <w:vAlign w:val="center"/>
          </w:tcPr>
          <w:p w:rsidR="00DF6B90" w:rsidRPr="00523938" w:rsidRDefault="00DF6B90" w:rsidP="00DF6B90">
            <w:pPr>
              <w:rPr>
                <w:rFonts w:ascii="Times New Roman" w:eastAsia="Calibri" w:hAnsi="Times New Roman"/>
                <w:color w:val="000000" w:themeColor="text1"/>
                <w:sz w:val="24"/>
                <w:lang w:eastAsia="it-IT"/>
              </w:rPr>
            </w:pPr>
          </w:p>
        </w:tc>
      </w:tr>
    </w:tbl>
    <w:p w:rsidR="00431ECD" w:rsidRPr="00523938" w:rsidRDefault="00431ECD" w:rsidP="00431ECD">
      <w:pPr>
        <w:rPr>
          <w:rFonts w:ascii="Times New Roman" w:hAnsi="Times New Roman"/>
          <w:color w:val="000000" w:themeColor="text1"/>
          <w:sz w:val="24"/>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B07175" w:rsidRPr="00523938" w:rsidTr="00EA2521">
        <w:trPr>
          <w:jc w:val="right"/>
        </w:trPr>
        <w:tc>
          <w:tcPr>
            <w:tcW w:w="2880" w:type="dxa"/>
            <w:vAlign w:val="center"/>
          </w:tcPr>
          <w:p w:rsidR="00DF6B90" w:rsidRPr="00523938" w:rsidRDefault="00DF6B90" w:rsidP="00DF6B90">
            <w:pPr>
              <w:outlineLvl w:val="5"/>
              <w:rPr>
                <w:rFonts w:ascii="Times New Roman" w:hAnsi="Times New Roman"/>
                <w:b/>
                <w:bCs/>
                <w:color w:val="000000" w:themeColor="text1"/>
                <w:sz w:val="24"/>
                <w:lang w:eastAsia="en-US"/>
              </w:rPr>
            </w:pPr>
            <w:r w:rsidRPr="00523938">
              <w:rPr>
                <w:rFonts w:ascii="Times New Roman" w:hAnsi="Times New Roman"/>
                <w:b/>
                <w:bCs/>
                <w:color w:val="000000" w:themeColor="text1"/>
                <w:sz w:val="24"/>
                <w:lang w:eastAsia="en-US"/>
              </w:rPr>
              <w:t>Завдання Стратегії, якому відповідає проект:</w:t>
            </w:r>
          </w:p>
        </w:tc>
        <w:tc>
          <w:tcPr>
            <w:tcW w:w="6794" w:type="dxa"/>
            <w:gridSpan w:val="4"/>
          </w:tcPr>
          <w:p w:rsidR="00DF6B90" w:rsidRPr="00523938" w:rsidRDefault="00DF6B90" w:rsidP="00DF6B90">
            <w:pPr>
              <w:pBdr>
                <w:left w:val="single" w:sz="18" w:space="4" w:color="auto"/>
              </w:pBd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1.3.2. Розвиток туристичної інфрастуктури</w:t>
            </w:r>
          </w:p>
        </w:tc>
      </w:tr>
      <w:tr w:rsidR="00B07175" w:rsidRPr="00523938" w:rsidTr="00EA2521">
        <w:trPr>
          <w:jc w:val="right"/>
        </w:trPr>
        <w:tc>
          <w:tcPr>
            <w:tcW w:w="2880" w:type="dxa"/>
            <w:vAlign w:val="center"/>
          </w:tcPr>
          <w:p w:rsidR="00DF6B90" w:rsidRPr="00523938" w:rsidRDefault="00DF6B90" w:rsidP="00DF6B90">
            <w:pPr>
              <w:rPr>
                <w:rFonts w:ascii="Times New Roman" w:eastAsia="Calibri" w:hAnsi="Times New Roman"/>
                <w:b/>
                <w:bCs/>
                <w:color w:val="000000" w:themeColor="text1"/>
                <w:sz w:val="24"/>
                <w:lang w:eastAsia="en-US"/>
              </w:rPr>
            </w:pPr>
            <w:r w:rsidRPr="00523938">
              <w:rPr>
                <w:rFonts w:ascii="Times New Roman" w:eastAsia="Calibri" w:hAnsi="Times New Roman"/>
                <w:b/>
                <w:bCs/>
                <w:color w:val="000000" w:themeColor="text1"/>
                <w:sz w:val="24"/>
                <w:lang w:eastAsia="en-US"/>
              </w:rPr>
              <w:t>Назва проекту:</w:t>
            </w:r>
          </w:p>
        </w:tc>
        <w:tc>
          <w:tcPr>
            <w:tcW w:w="6794" w:type="dxa"/>
            <w:gridSpan w:val="4"/>
          </w:tcPr>
          <w:p w:rsidR="00DF6B90" w:rsidRPr="00523938" w:rsidRDefault="00DF6B90" w:rsidP="00DF6B90">
            <w:pP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Туристично-інформаційний центр «Кристинопіль»</w:t>
            </w:r>
          </w:p>
        </w:tc>
      </w:tr>
      <w:tr w:rsidR="00B07175" w:rsidRPr="00523938" w:rsidTr="00EA2521">
        <w:trPr>
          <w:jc w:val="right"/>
        </w:trPr>
        <w:tc>
          <w:tcPr>
            <w:tcW w:w="2880" w:type="dxa"/>
            <w:vAlign w:val="center"/>
          </w:tcPr>
          <w:p w:rsidR="00DF6B90" w:rsidRPr="00523938" w:rsidRDefault="00DF6B90" w:rsidP="00DF6B90">
            <w:pPr>
              <w:rPr>
                <w:rFonts w:ascii="Times New Roman" w:eastAsia="Calibri" w:hAnsi="Times New Roman"/>
                <w:b/>
                <w:bCs/>
                <w:color w:val="000000" w:themeColor="text1"/>
                <w:sz w:val="24"/>
                <w:lang w:eastAsia="en-US"/>
              </w:rPr>
            </w:pPr>
            <w:r w:rsidRPr="00523938">
              <w:rPr>
                <w:rFonts w:ascii="Times New Roman" w:eastAsia="Calibri" w:hAnsi="Times New Roman"/>
                <w:b/>
                <w:bCs/>
                <w:color w:val="000000" w:themeColor="text1"/>
                <w:sz w:val="24"/>
                <w:lang w:eastAsia="en-US"/>
              </w:rPr>
              <w:t>Цілі проекту:</w:t>
            </w:r>
          </w:p>
        </w:tc>
        <w:tc>
          <w:tcPr>
            <w:tcW w:w="6794" w:type="dxa"/>
            <w:gridSpan w:val="4"/>
          </w:tcPr>
          <w:p w:rsidR="00DF6B90" w:rsidRPr="00523938" w:rsidRDefault="00DF6B90" w:rsidP="00DF6B90">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Популяризація туристичного потенціалу громади, інформування та обслуговування туристичного споживача.</w:t>
            </w:r>
          </w:p>
          <w:p w:rsidR="00DF6B90" w:rsidRPr="00523938" w:rsidRDefault="00DF6B90" w:rsidP="00DF6B90">
            <w:pPr>
              <w:rPr>
                <w:rFonts w:ascii="Times New Roman" w:eastAsia="Calibri" w:hAnsi="Times New Roman"/>
                <w:color w:val="000000" w:themeColor="text1"/>
                <w:sz w:val="24"/>
                <w:lang w:eastAsia="it-IT"/>
              </w:rPr>
            </w:pPr>
          </w:p>
        </w:tc>
      </w:tr>
      <w:tr w:rsidR="00B07175" w:rsidRPr="00523938" w:rsidTr="00EA2521">
        <w:trPr>
          <w:jc w:val="right"/>
        </w:trPr>
        <w:tc>
          <w:tcPr>
            <w:tcW w:w="2880" w:type="dxa"/>
            <w:vAlign w:val="center"/>
          </w:tcPr>
          <w:p w:rsidR="00DF6B90" w:rsidRPr="00523938" w:rsidRDefault="00DF6B90" w:rsidP="00DF6B90">
            <w:pPr>
              <w:autoSpaceDE w:val="0"/>
              <w:autoSpaceDN w:val="0"/>
              <w:adjustRightInd w:val="0"/>
              <w:rPr>
                <w:rFonts w:ascii="Times New Roman" w:eastAsia="Calibri" w:hAnsi="Times New Roman"/>
                <w:b/>
                <w:color w:val="000000" w:themeColor="text1"/>
                <w:sz w:val="24"/>
                <w:lang w:eastAsia="en-US"/>
              </w:rPr>
            </w:pPr>
            <w:r w:rsidRPr="00523938">
              <w:rPr>
                <w:rFonts w:ascii="Times New Roman" w:eastAsia="Calibri" w:hAnsi="Times New Roman"/>
                <w:b/>
                <w:color w:val="000000" w:themeColor="text1"/>
                <w:sz w:val="24"/>
                <w:lang w:eastAsia="en-US"/>
              </w:rPr>
              <w:t>Територія на яку проект матиме вплив:</w:t>
            </w:r>
          </w:p>
        </w:tc>
        <w:tc>
          <w:tcPr>
            <w:tcW w:w="6794" w:type="dxa"/>
            <w:gridSpan w:val="4"/>
          </w:tcPr>
          <w:p w:rsidR="00DF6B90" w:rsidRPr="00523938" w:rsidRDefault="00DF6B90" w:rsidP="00DF6B90">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Львівщина</w:t>
            </w:r>
          </w:p>
        </w:tc>
      </w:tr>
      <w:tr w:rsidR="00B07175" w:rsidRPr="00523938" w:rsidTr="00EA2521">
        <w:trPr>
          <w:jc w:val="right"/>
        </w:trPr>
        <w:tc>
          <w:tcPr>
            <w:tcW w:w="2880" w:type="dxa"/>
            <w:vAlign w:val="center"/>
          </w:tcPr>
          <w:p w:rsidR="00DF6B90" w:rsidRPr="00523938" w:rsidRDefault="00DF6B90" w:rsidP="00DF6B90">
            <w:pPr>
              <w:autoSpaceDE w:val="0"/>
              <w:autoSpaceDN w:val="0"/>
              <w:adjustRightInd w:val="0"/>
              <w:rPr>
                <w:rFonts w:ascii="Times New Roman" w:eastAsia="Calibri" w:hAnsi="Times New Roman"/>
                <w:b/>
                <w:color w:val="000000" w:themeColor="text1"/>
                <w:sz w:val="24"/>
                <w:lang w:eastAsia="en-US"/>
              </w:rPr>
            </w:pPr>
            <w:r w:rsidRPr="00523938">
              <w:rPr>
                <w:rFonts w:ascii="Times New Roman" w:eastAsia="Calibri" w:hAnsi="Times New Roman"/>
                <w:b/>
                <w:color w:val="000000" w:themeColor="text1"/>
                <w:sz w:val="24"/>
                <w:lang w:eastAsia="en-US"/>
              </w:rPr>
              <w:t>Орієнтовна кількість отримувачів вигод</w:t>
            </w:r>
          </w:p>
        </w:tc>
        <w:tc>
          <w:tcPr>
            <w:tcW w:w="6794" w:type="dxa"/>
            <w:gridSpan w:val="4"/>
          </w:tcPr>
          <w:p w:rsidR="00DF6B90" w:rsidRPr="00523938" w:rsidRDefault="00DF6B90" w:rsidP="00DF6B90">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Громадська та туристичні сфери.</w:t>
            </w:r>
          </w:p>
        </w:tc>
      </w:tr>
      <w:tr w:rsidR="00B07175" w:rsidRPr="00523938" w:rsidTr="00EA2521">
        <w:trPr>
          <w:jc w:val="right"/>
        </w:trPr>
        <w:tc>
          <w:tcPr>
            <w:tcW w:w="2880" w:type="dxa"/>
            <w:shd w:val="clear" w:color="auto" w:fill="FFFFFF"/>
            <w:vAlign w:val="center"/>
          </w:tcPr>
          <w:p w:rsidR="00DF6B90" w:rsidRPr="00523938" w:rsidRDefault="00DF6B90" w:rsidP="00DF6B90">
            <w:pPr>
              <w:rPr>
                <w:rFonts w:ascii="Times New Roman" w:eastAsia="Calibri" w:hAnsi="Times New Roman"/>
                <w:b/>
                <w:bCs/>
                <w:color w:val="000000" w:themeColor="text1"/>
                <w:sz w:val="24"/>
                <w:lang w:eastAsia="en-US"/>
              </w:rPr>
            </w:pPr>
            <w:r w:rsidRPr="00523938">
              <w:rPr>
                <w:rFonts w:ascii="Times New Roman" w:eastAsia="Calibri" w:hAnsi="Times New Roman"/>
                <w:b/>
                <w:bCs/>
                <w:color w:val="000000" w:themeColor="text1"/>
                <w:sz w:val="24"/>
                <w:lang w:eastAsia="en-US"/>
              </w:rPr>
              <w:t>Стислий опис проекту:</w:t>
            </w:r>
          </w:p>
        </w:tc>
        <w:tc>
          <w:tcPr>
            <w:tcW w:w="6794" w:type="dxa"/>
            <w:gridSpan w:val="4"/>
          </w:tcPr>
          <w:p w:rsidR="00DF6B90" w:rsidRPr="00523938" w:rsidRDefault="00DF6B90" w:rsidP="00B605A8">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 xml:space="preserve">Стрімкий розвиток туризму у світі та Україні стимулює державні органи влади використовувати усі можливості для покращення управління цим процесом з метою залучення більшої кількості туристів. </w:t>
            </w:r>
          </w:p>
          <w:p w:rsidR="00DF6B90" w:rsidRPr="00523938" w:rsidRDefault="00DF6B90" w:rsidP="00B605A8">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Туристично-інформаційний центр (ТІЦ) – це організація, в якій надають інформацію та консультації про туристичні можливості та ресурси місцевості, яку відвідують туристи, а також здійснюють обмін такою інформацією з іншими ТІЦ, координують роботу інших учасників ринку туризму у регіоні.</w:t>
            </w:r>
          </w:p>
          <w:p w:rsidR="00DF6B90" w:rsidRPr="00523938" w:rsidRDefault="00DF6B90" w:rsidP="00B605A8">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Проект передбачає створення туристично-інформаційного центру у м. Червоноград, в старій його частині – Кристинополі.</w:t>
            </w:r>
          </w:p>
        </w:tc>
      </w:tr>
      <w:tr w:rsidR="00B07175" w:rsidRPr="00523938" w:rsidTr="00EA2521">
        <w:trPr>
          <w:jc w:val="right"/>
        </w:trPr>
        <w:tc>
          <w:tcPr>
            <w:tcW w:w="2880" w:type="dxa"/>
            <w:shd w:val="clear" w:color="auto" w:fill="FFFFFF"/>
            <w:vAlign w:val="center"/>
          </w:tcPr>
          <w:p w:rsidR="00DF6B90" w:rsidRPr="00523938" w:rsidRDefault="00DF6B90" w:rsidP="00DF6B90">
            <w:pPr>
              <w:rPr>
                <w:rFonts w:ascii="Times New Roman" w:eastAsia="Calibri" w:hAnsi="Times New Roman"/>
                <w:b/>
                <w:bCs/>
                <w:color w:val="000000" w:themeColor="text1"/>
                <w:sz w:val="24"/>
                <w:lang w:eastAsia="en-US"/>
              </w:rPr>
            </w:pPr>
            <w:r w:rsidRPr="00523938">
              <w:rPr>
                <w:rFonts w:ascii="Times New Roman" w:eastAsia="Calibri" w:hAnsi="Times New Roman"/>
                <w:b/>
                <w:bCs/>
                <w:color w:val="000000" w:themeColor="text1"/>
                <w:sz w:val="24"/>
                <w:lang w:eastAsia="en-US"/>
              </w:rPr>
              <w:t>Очікувані результати:</w:t>
            </w:r>
          </w:p>
        </w:tc>
        <w:tc>
          <w:tcPr>
            <w:tcW w:w="6794" w:type="dxa"/>
            <w:gridSpan w:val="4"/>
            <w:shd w:val="clear" w:color="auto" w:fill="FFFFFF"/>
          </w:tcPr>
          <w:p w:rsidR="00DF6B90" w:rsidRPr="00523938" w:rsidRDefault="00DF6B90" w:rsidP="00B605A8">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Створено ТІЦ у м. Червоноград.</w:t>
            </w:r>
          </w:p>
          <w:p w:rsidR="00DF6B90" w:rsidRPr="00523938" w:rsidRDefault="00DF6B90" w:rsidP="00B605A8">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Налагоджено роботу з надання інформаційних та координаційних послуг для учасників туристичного ринку у регіоні та за його межами.</w:t>
            </w:r>
          </w:p>
          <w:p w:rsidR="00DF6B90" w:rsidRPr="00523938" w:rsidRDefault="00DF6B90" w:rsidP="00B605A8">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Забезпечено належний рівень промоції туристичного потенціалу території.</w:t>
            </w:r>
          </w:p>
        </w:tc>
      </w:tr>
      <w:tr w:rsidR="00B07175" w:rsidRPr="00523938" w:rsidTr="00EA2521">
        <w:trPr>
          <w:jc w:val="right"/>
        </w:trPr>
        <w:tc>
          <w:tcPr>
            <w:tcW w:w="2880" w:type="dxa"/>
            <w:shd w:val="clear" w:color="auto" w:fill="FFFFFF"/>
            <w:vAlign w:val="center"/>
          </w:tcPr>
          <w:p w:rsidR="00DF6B90" w:rsidRPr="00523938" w:rsidRDefault="00DF6B90" w:rsidP="00DF6B90">
            <w:pPr>
              <w:rPr>
                <w:rFonts w:ascii="Times New Roman" w:eastAsia="Calibri" w:hAnsi="Times New Roman"/>
                <w:b/>
                <w:bCs/>
                <w:color w:val="000000" w:themeColor="text1"/>
                <w:sz w:val="24"/>
                <w:lang w:eastAsia="en-US"/>
              </w:rPr>
            </w:pPr>
            <w:r w:rsidRPr="00523938">
              <w:rPr>
                <w:rFonts w:ascii="Times New Roman" w:eastAsia="Calibri" w:hAnsi="Times New Roman"/>
                <w:b/>
                <w:bCs/>
                <w:color w:val="000000" w:themeColor="text1"/>
                <w:sz w:val="24"/>
                <w:lang w:eastAsia="en-US"/>
              </w:rPr>
              <w:t>Ключові заходи проекту:</w:t>
            </w:r>
          </w:p>
        </w:tc>
        <w:tc>
          <w:tcPr>
            <w:tcW w:w="6794" w:type="dxa"/>
            <w:gridSpan w:val="4"/>
          </w:tcPr>
          <w:p w:rsidR="00DF6B90" w:rsidRPr="00523938" w:rsidRDefault="00DF6B90" w:rsidP="00B605A8">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Створити ТІЦ у м. Червоноград.</w:t>
            </w:r>
          </w:p>
          <w:p w:rsidR="00DF6B90" w:rsidRPr="00523938" w:rsidRDefault="00DF6B90" w:rsidP="00B605A8">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Налагодити роботу з надання інформаційних та координаційних послуг для учасників туристичного ринку у регіоні та за його межами.</w:t>
            </w:r>
          </w:p>
          <w:p w:rsidR="00DF6B90" w:rsidRPr="00523938" w:rsidRDefault="00DF6B90" w:rsidP="00B605A8">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Забезпечити належний рівень промоції туристичного потенціалу території.</w:t>
            </w:r>
          </w:p>
        </w:tc>
      </w:tr>
      <w:tr w:rsidR="00B07175" w:rsidRPr="00523938" w:rsidTr="00EA2521">
        <w:trPr>
          <w:jc w:val="right"/>
        </w:trPr>
        <w:tc>
          <w:tcPr>
            <w:tcW w:w="2880" w:type="dxa"/>
            <w:shd w:val="clear" w:color="auto" w:fill="FFFFFF"/>
            <w:vAlign w:val="center"/>
          </w:tcPr>
          <w:p w:rsidR="00DF6B90" w:rsidRPr="00523938" w:rsidRDefault="00DF6B90" w:rsidP="00DF6B90">
            <w:pPr>
              <w:rPr>
                <w:rFonts w:ascii="Times New Roman" w:eastAsia="Calibri" w:hAnsi="Times New Roman"/>
                <w:b/>
                <w:color w:val="000000" w:themeColor="text1"/>
                <w:sz w:val="24"/>
                <w:lang w:eastAsia="en-US"/>
              </w:rPr>
            </w:pPr>
            <w:r w:rsidRPr="00523938">
              <w:rPr>
                <w:rFonts w:ascii="Times New Roman" w:eastAsia="Calibri" w:hAnsi="Times New Roman"/>
                <w:b/>
                <w:color w:val="000000" w:themeColor="text1"/>
                <w:sz w:val="24"/>
                <w:lang w:eastAsia="en-US"/>
              </w:rPr>
              <w:t xml:space="preserve">Період здійснення: </w:t>
            </w:r>
          </w:p>
        </w:tc>
        <w:tc>
          <w:tcPr>
            <w:tcW w:w="6794" w:type="dxa"/>
            <w:gridSpan w:val="4"/>
            <w:vAlign w:val="center"/>
          </w:tcPr>
          <w:p w:rsidR="00DF6B90" w:rsidRPr="00523938" w:rsidRDefault="00AF3295" w:rsidP="00DF6B90">
            <w:pP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2024 - 2027</w:t>
            </w:r>
            <w:r w:rsidR="00DF6B90" w:rsidRPr="00523938">
              <w:rPr>
                <w:rFonts w:ascii="Times New Roman" w:eastAsia="Calibri" w:hAnsi="Times New Roman"/>
                <w:b/>
                <w:color w:val="000000" w:themeColor="text1"/>
                <w:sz w:val="24"/>
                <w:lang w:eastAsia="it-IT"/>
              </w:rPr>
              <w:t xml:space="preserve"> роки:</w:t>
            </w:r>
          </w:p>
        </w:tc>
      </w:tr>
      <w:tr w:rsidR="00B07175" w:rsidRPr="00523938" w:rsidTr="00EA2521">
        <w:trPr>
          <w:jc w:val="right"/>
        </w:trPr>
        <w:tc>
          <w:tcPr>
            <w:tcW w:w="2880" w:type="dxa"/>
            <w:vMerge w:val="restart"/>
            <w:shd w:val="clear" w:color="auto" w:fill="FFFFFF"/>
            <w:vAlign w:val="center"/>
          </w:tcPr>
          <w:p w:rsidR="00DF6B90" w:rsidRPr="00523938" w:rsidRDefault="00DF6B90" w:rsidP="00DF6B90">
            <w:pPr>
              <w:rPr>
                <w:rFonts w:ascii="Times New Roman" w:eastAsia="Calibri" w:hAnsi="Times New Roman"/>
                <w:b/>
                <w:bCs/>
                <w:color w:val="000000" w:themeColor="text1"/>
                <w:sz w:val="24"/>
                <w:lang w:eastAsia="en-US"/>
              </w:rPr>
            </w:pPr>
            <w:r w:rsidRPr="00523938">
              <w:rPr>
                <w:rFonts w:ascii="Times New Roman" w:eastAsia="Calibri" w:hAnsi="Times New Roman"/>
                <w:b/>
                <w:bCs/>
                <w:color w:val="000000" w:themeColor="text1"/>
                <w:sz w:val="24"/>
                <w:lang w:eastAsia="en-US"/>
              </w:rPr>
              <w:t>Орієнтовна вартість проекту, тис. грн.</w:t>
            </w:r>
          </w:p>
        </w:tc>
        <w:tc>
          <w:tcPr>
            <w:tcW w:w="1679" w:type="dxa"/>
            <w:shd w:val="clear" w:color="auto" w:fill="E6E6E6"/>
            <w:vAlign w:val="center"/>
          </w:tcPr>
          <w:p w:rsidR="00DF6B90" w:rsidRPr="00523938" w:rsidRDefault="00DF6B90" w:rsidP="00B1684B">
            <w:pPr>
              <w:jc w:val="cente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202</w:t>
            </w:r>
            <w:r w:rsidR="00B1684B" w:rsidRPr="00523938">
              <w:rPr>
                <w:rFonts w:ascii="Times New Roman" w:eastAsia="Calibri" w:hAnsi="Times New Roman"/>
                <w:b/>
                <w:color w:val="000000" w:themeColor="text1"/>
                <w:sz w:val="24"/>
                <w:lang w:eastAsia="it-IT"/>
              </w:rPr>
              <w:t>5</w:t>
            </w:r>
          </w:p>
        </w:tc>
        <w:tc>
          <w:tcPr>
            <w:tcW w:w="1559" w:type="dxa"/>
            <w:shd w:val="clear" w:color="auto" w:fill="E6E6E6"/>
            <w:vAlign w:val="center"/>
          </w:tcPr>
          <w:p w:rsidR="00DF6B90" w:rsidRPr="00523938" w:rsidRDefault="00DF6B90" w:rsidP="00B1684B">
            <w:pPr>
              <w:jc w:val="cente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202</w:t>
            </w:r>
            <w:r w:rsidR="00B1684B" w:rsidRPr="00523938">
              <w:rPr>
                <w:rFonts w:ascii="Times New Roman" w:eastAsia="Calibri" w:hAnsi="Times New Roman"/>
                <w:b/>
                <w:color w:val="000000" w:themeColor="text1"/>
                <w:sz w:val="24"/>
                <w:lang w:eastAsia="it-IT"/>
              </w:rPr>
              <w:t>6</w:t>
            </w:r>
          </w:p>
        </w:tc>
        <w:tc>
          <w:tcPr>
            <w:tcW w:w="1559" w:type="dxa"/>
            <w:tcBorders>
              <w:bottom w:val="single" w:sz="4" w:space="0" w:color="auto"/>
            </w:tcBorders>
            <w:shd w:val="clear" w:color="auto" w:fill="E6E6E6"/>
            <w:vAlign w:val="center"/>
          </w:tcPr>
          <w:p w:rsidR="00DF6B90" w:rsidRPr="00523938" w:rsidRDefault="00DF6B90" w:rsidP="00B1684B">
            <w:pPr>
              <w:jc w:val="cente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202</w:t>
            </w:r>
            <w:r w:rsidR="00B1684B" w:rsidRPr="00523938">
              <w:rPr>
                <w:rFonts w:ascii="Times New Roman" w:eastAsia="Calibri" w:hAnsi="Times New Roman"/>
                <w:b/>
                <w:color w:val="000000" w:themeColor="text1"/>
                <w:sz w:val="24"/>
                <w:lang w:eastAsia="it-IT"/>
              </w:rPr>
              <w:t>7</w:t>
            </w:r>
          </w:p>
        </w:tc>
        <w:tc>
          <w:tcPr>
            <w:tcW w:w="1997" w:type="dxa"/>
            <w:shd w:val="clear" w:color="auto" w:fill="E6E6E6"/>
            <w:vAlign w:val="center"/>
          </w:tcPr>
          <w:p w:rsidR="00DF6B90" w:rsidRPr="00523938" w:rsidRDefault="00DF6B90" w:rsidP="00DF6B90">
            <w:pPr>
              <w:ind w:firstLine="104"/>
              <w:jc w:val="cente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Разом</w:t>
            </w:r>
          </w:p>
        </w:tc>
      </w:tr>
      <w:tr w:rsidR="00B07175" w:rsidRPr="00523938" w:rsidTr="00EA2521">
        <w:trPr>
          <w:jc w:val="right"/>
        </w:trPr>
        <w:tc>
          <w:tcPr>
            <w:tcW w:w="2880" w:type="dxa"/>
            <w:vMerge/>
            <w:shd w:val="clear" w:color="auto" w:fill="FFFFFF"/>
            <w:vAlign w:val="center"/>
          </w:tcPr>
          <w:p w:rsidR="00DF6B90" w:rsidRPr="00523938" w:rsidRDefault="00DF6B90" w:rsidP="00DF6B90">
            <w:pPr>
              <w:rPr>
                <w:rFonts w:ascii="Times New Roman" w:eastAsia="Calibri" w:hAnsi="Times New Roman"/>
                <w:b/>
                <w:bCs/>
                <w:color w:val="000000" w:themeColor="text1"/>
                <w:sz w:val="24"/>
                <w:lang w:eastAsia="en-US"/>
              </w:rPr>
            </w:pPr>
          </w:p>
        </w:tc>
        <w:tc>
          <w:tcPr>
            <w:tcW w:w="1679" w:type="dxa"/>
            <w:vAlign w:val="center"/>
          </w:tcPr>
          <w:p w:rsidR="00DF6B90" w:rsidRPr="00523938" w:rsidRDefault="00DF6B90" w:rsidP="00DF6B90">
            <w:pPr>
              <w:jc w:val="cente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500</w:t>
            </w:r>
          </w:p>
        </w:tc>
        <w:tc>
          <w:tcPr>
            <w:tcW w:w="1559" w:type="dxa"/>
            <w:shd w:val="clear" w:color="auto" w:fill="FFFFFF"/>
            <w:vAlign w:val="center"/>
          </w:tcPr>
          <w:p w:rsidR="00DF6B90" w:rsidRPr="00523938" w:rsidRDefault="00DF6B90" w:rsidP="00DF6B90">
            <w:pPr>
              <w:jc w:val="cente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500</w:t>
            </w:r>
          </w:p>
        </w:tc>
        <w:tc>
          <w:tcPr>
            <w:tcW w:w="1559" w:type="dxa"/>
            <w:shd w:val="clear" w:color="auto" w:fill="auto"/>
            <w:vAlign w:val="center"/>
          </w:tcPr>
          <w:p w:rsidR="00DF6B90" w:rsidRPr="00523938" w:rsidRDefault="00DF6B90" w:rsidP="00DF6B90">
            <w:pPr>
              <w:jc w:val="cente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500</w:t>
            </w:r>
          </w:p>
        </w:tc>
        <w:tc>
          <w:tcPr>
            <w:tcW w:w="1997" w:type="dxa"/>
            <w:shd w:val="clear" w:color="auto" w:fill="FFFFFF"/>
            <w:vAlign w:val="center"/>
          </w:tcPr>
          <w:p w:rsidR="00DF6B90" w:rsidRPr="00523938" w:rsidRDefault="00DF6B90" w:rsidP="00DF6B90">
            <w:pPr>
              <w:jc w:val="cente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1500</w:t>
            </w:r>
          </w:p>
        </w:tc>
      </w:tr>
      <w:tr w:rsidR="00B07175" w:rsidRPr="00523938" w:rsidTr="00EA2521">
        <w:trPr>
          <w:jc w:val="right"/>
        </w:trPr>
        <w:tc>
          <w:tcPr>
            <w:tcW w:w="2880" w:type="dxa"/>
            <w:shd w:val="clear" w:color="auto" w:fill="FFFFFF"/>
            <w:vAlign w:val="center"/>
          </w:tcPr>
          <w:p w:rsidR="00DF6B90" w:rsidRPr="00523938" w:rsidRDefault="00DF6B90" w:rsidP="00DF6B90">
            <w:pPr>
              <w:rPr>
                <w:rFonts w:ascii="Times New Roman" w:eastAsia="Calibri" w:hAnsi="Times New Roman"/>
                <w:b/>
                <w:bCs/>
                <w:color w:val="000000" w:themeColor="text1"/>
                <w:sz w:val="24"/>
                <w:lang w:eastAsia="en-US"/>
              </w:rPr>
            </w:pPr>
            <w:r w:rsidRPr="00523938">
              <w:rPr>
                <w:rFonts w:ascii="Times New Roman" w:eastAsia="Calibri" w:hAnsi="Times New Roman"/>
                <w:b/>
                <w:bCs/>
                <w:color w:val="000000" w:themeColor="text1"/>
                <w:sz w:val="24"/>
                <w:lang w:eastAsia="en-US"/>
              </w:rPr>
              <w:t>Джерела фінансування:</w:t>
            </w:r>
          </w:p>
        </w:tc>
        <w:tc>
          <w:tcPr>
            <w:tcW w:w="6794" w:type="dxa"/>
            <w:gridSpan w:val="4"/>
            <w:vAlign w:val="center"/>
          </w:tcPr>
          <w:p w:rsidR="00DF6B90" w:rsidRPr="00523938" w:rsidRDefault="00B1684B" w:rsidP="00DF6B90">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Міський бюджет, грантові кошти.</w:t>
            </w:r>
          </w:p>
        </w:tc>
      </w:tr>
      <w:tr w:rsidR="00B07175" w:rsidRPr="00523938" w:rsidTr="00EA2521">
        <w:trPr>
          <w:jc w:val="right"/>
        </w:trPr>
        <w:tc>
          <w:tcPr>
            <w:tcW w:w="2880" w:type="dxa"/>
            <w:shd w:val="clear" w:color="auto" w:fill="FFFFFF"/>
            <w:vAlign w:val="center"/>
          </w:tcPr>
          <w:p w:rsidR="00DF6B90" w:rsidRPr="00523938" w:rsidRDefault="00DF6B90" w:rsidP="00DF6B90">
            <w:pPr>
              <w:rPr>
                <w:rFonts w:ascii="Times New Roman" w:eastAsia="Calibri" w:hAnsi="Times New Roman"/>
                <w:b/>
                <w:bCs/>
                <w:color w:val="000000" w:themeColor="text1"/>
                <w:sz w:val="24"/>
                <w:lang w:eastAsia="en-US"/>
              </w:rPr>
            </w:pPr>
            <w:r w:rsidRPr="00523938">
              <w:rPr>
                <w:rFonts w:ascii="Times New Roman" w:eastAsia="Calibri" w:hAnsi="Times New Roman"/>
                <w:b/>
                <w:color w:val="000000" w:themeColor="text1"/>
                <w:sz w:val="24"/>
                <w:lang w:eastAsia="en-US"/>
              </w:rPr>
              <w:t>Ключові потенційні учасники реалізації проекту:</w:t>
            </w:r>
          </w:p>
        </w:tc>
        <w:tc>
          <w:tcPr>
            <w:tcW w:w="6794" w:type="dxa"/>
            <w:gridSpan w:val="4"/>
            <w:vAlign w:val="center"/>
          </w:tcPr>
          <w:p w:rsidR="00DF6B90" w:rsidRPr="00523938" w:rsidRDefault="00DF6B90" w:rsidP="00DF6B90">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Відділ культури ЧМР, відділ кап будівництва ЧМР, відділ архітектури ЧМР, відділ економікм ЧМР.</w:t>
            </w:r>
          </w:p>
          <w:p w:rsidR="00DF6B90" w:rsidRPr="00523938" w:rsidRDefault="00DF6B90" w:rsidP="00DF6B90">
            <w:pPr>
              <w:rPr>
                <w:rFonts w:ascii="Times New Roman" w:eastAsia="Calibri" w:hAnsi="Times New Roman"/>
                <w:color w:val="000000" w:themeColor="text1"/>
                <w:sz w:val="24"/>
                <w:lang w:eastAsia="it-IT"/>
              </w:rPr>
            </w:pPr>
          </w:p>
        </w:tc>
      </w:tr>
      <w:tr w:rsidR="00B07175" w:rsidRPr="00523938" w:rsidTr="00EA2521">
        <w:trPr>
          <w:jc w:val="right"/>
        </w:trPr>
        <w:tc>
          <w:tcPr>
            <w:tcW w:w="2880" w:type="dxa"/>
            <w:shd w:val="clear" w:color="auto" w:fill="FFFFFF"/>
            <w:vAlign w:val="center"/>
          </w:tcPr>
          <w:p w:rsidR="00DF6B90" w:rsidRPr="00523938" w:rsidRDefault="00DF6B90" w:rsidP="00DF6B90">
            <w:pPr>
              <w:rPr>
                <w:rFonts w:ascii="Times New Roman" w:eastAsia="Calibri" w:hAnsi="Times New Roman"/>
                <w:b/>
                <w:bCs/>
                <w:color w:val="000000" w:themeColor="text1"/>
                <w:sz w:val="24"/>
                <w:lang w:eastAsia="en-US"/>
              </w:rPr>
            </w:pPr>
            <w:r w:rsidRPr="00523938">
              <w:rPr>
                <w:rFonts w:ascii="Times New Roman" w:eastAsia="Calibri" w:hAnsi="Times New Roman"/>
                <w:b/>
                <w:bCs/>
                <w:color w:val="000000" w:themeColor="text1"/>
                <w:sz w:val="24"/>
                <w:lang w:eastAsia="en-US"/>
              </w:rPr>
              <w:t>Інше:</w:t>
            </w:r>
          </w:p>
        </w:tc>
        <w:tc>
          <w:tcPr>
            <w:tcW w:w="6794" w:type="dxa"/>
            <w:gridSpan w:val="4"/>
            <w:vAlign w:val="center"/>
          </w:tcPr>
          <w:p w:rsidR="00DF6B90" w:rsidRPr="00523938" w:rsidRDefault="00DF6B90" w:rsidP="00DF6B90">
            <w:pPr>
              <w:rPr>
                <w:rFonts w:ascii="Times New Roman" w:eastAsia="Calibri" w:hAnsi="Times New Roman"/>
                <w:color w:val="000000" w:themeColor="text1"/>
                <w:sz w:val="24"/>
                <w:lang w:eastAsia="it-IT"/>
              </w:rPr>
            </w:pPr>
          </w:p>
        </w:tc>
      </w:tr>
    </w:tbl>
    <w:p w:rsidR="00DF6B90" w:rsidRPr="00523938" w:rsidRDefault="00DF6B90" w:rsidP="00431ECD">
      <w:pPr>
        <w:rPr>
          <w:rFonts w:ascii="Times New Roman" w:hAnsi="Times New Roman"/>
          <w:color w:val="000000" w:themeColor="text1"/>
          <w:sz w:val="24"/>
        </w:rPr>
      </w:pPr>
    </w:p>
    <w:tbl>
      <w:tblPr>
        <w:tblW w:w="9649" w:type="dxa"/>
        <w:tblInd w:w="-15" w:type="dxa"/>
        <w:tblLayout w:type="fixed"/>
        <w:tblLook w:val="0400" w:firstRow="0" w:lastRow="0" w:firstColumn="0" w:lastColumn="0" w:noHBand="0" w:noVBand="1"/>
      </w:tblPr>
      <w:tblGrid>
        <w:gridCol w:w="2845"/>
        <w:gridCol w:w="1605"/>
        <w:gridCol w:w="1089"/>
        <w:gridCol w:w="1417"/>
        <w:gridCol w:w="992"/>
        <w:gridCol w:w="1701"/>
      </w:tblGrid>
      <w:tr w:rsidR="00B07175" w:rsidRPr="00523938" w:rsidTr="00467EAF">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804" w:type="dxa"/>
            <w:gridSpan w:val="5"/>
            <w:tcBorders>
              <w:top w:val="single" w:sz="4" w:space="0" w:color="000000"/>
              <w:left w:val="nil"/>
              <w:bottom w:val="single" w:sz="4" w:space="0" w:color="000000"/>
              <w:right w:val="single" w:sz="4" w:space="0" w:color="000000"/>
            </w:tcBorders>
            <w:shd w:val="clear" w:color="auto" w:fill="auto"/>
          </w:tcPr>
          <w:p w:rsidR="00467EAF" w:rsidRPr="00523938" w:rsidRDefault="00467EAF" w:rsidP="008F3DB3">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1.3.</w:t>
            </w:r>
            <w:r w:rsidR="008F3DB3" w:rsidRPr="00523938">
              <w:rPr>
                <w:rFonts w:ascii="Times New Roman" w:eastAsia="Times" w:hAnsi="Times New Roman"/>
                <w:color w:val="000000" w:themeColor="text1"/>
                <w:sz w:val="24"/>
                <w:lang w:eastAsia="uk-UA"/>
              </w:rPr>
              <w:t>4</w:t>
            </w:r>
            <w:r w:rsidRPr="00523938">
              <w:rPr>
                <w:rFonts w:ascii="Times New Roman" w:eastAsia="Times" w:hAnsi="Times New Roman"/>
                <w:color w:val="000000" w:themeColor="text1"/>
                <w:sz w:val="24"/>
                <w:lang w:eastAsia="uk-UA"/>
              </w:rPr>
              <w:t xml:space="preserve">. </w:t>
            </w:r>
            <w:r w:rsidR="008F3DB3" w:rsidRPr="00523938">
              <w:rPr>
                <w:rFonts w:ascii="Times New Roman" w:eastAsia="Times" w:hAnsi="Times New Roman"/>
                <w:color w:val="000000" w:themeColor="text1"/>
                <w:sz w:val="24"/>
                <w:lang w:eastAsia="uk-UA"/>
              </w:rPr>
              <w:t>Маркетинг і промоція туристичних продуктів</w:t>
            </w:r>
          </w:p>
        </w:tc>
      </w:tr>
      <w:tr w:rsidR="00B07175" w:rsidRPr="00523938" w:rsidTr="00467EAF">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Назва проекту:</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Розвиток рекреаційно - туристичного потенціалу громади</w:t>
            </w:r>
          </w:p>
        </w:tc>
      </w:tr>
      <w:tr w:rsidR="00B07175" w:rsidRPr="00523938" w:rsidTr="00467EAF">
        <w:trPr>
          <w:trHeight w:val="672"/>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B1684B">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Диверсифікація трансформації вугільного напрям</w:t>
            </w:r>
            <w:r w:rsidR="00B1684B" w:rsidRPr="00523938">
              <w:rPr>
                <w:rFonts w:ascii="Times New Roman" w:eastAsia="Times" w:hAnsi="Times New Roman"/>
                <w:color w:val="000000" w:themeColor="text1"/>
                <w:sz w:val="24"/>
                <w:lang w:eastAsia="uk-UA"/>
              </w:rPr>
              <w:t>ку розвитку регіону</w:t>
            </w:r>
            <w:r w:rsidRPr="00523938">
              <w:rPr>
                <w:rFonts w:ascii="Times New Roman" w:eastAsia="Times" w:hAnsi="Times New Roman"/>
                <w:color w:val="000000" w:themeColor="text1"/>
                <w:sz w:val="24"/>
                <w:lang w:eastAsia="uk-UA"/>
              </w:rPr>
              <w:t xml:space="preserve"> </w:t>
            </w:r>
          </w:p>
        </w:tc>
      </w:tr>
      <w:tr w:rsidR="00B07175" w:rsidRPr="00523938" w:rsidTr="00467EAF">
        <w:trPr>
          <w:trHeight w:val="336"/>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громади</w:t>
            </w:r>
          </w:p>
        </w:tc>
      </w:tr>
      <w:tr w:rsidR="00B07175" w:rsidRPr="00523938" w:rsidTr="00467EAF">
        <w:trPr>
          <w:trHeight w:val="336"/>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20-30 тис. осіб</w:t>
            </w:r>
          </w:p>
        </w:tc>
      </w:tr>
      <w:tr w:rsidR="00B07175" w:rsidRPr="00523938" w:rsidTr="00467EAF">
        <w:trPr>
          <w:trHeight w:val="336"/>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Розвиток людського капіталу, забезпечення високої якості життя та економічного зростання на основі екологічно невиснажливої та енергоефективної промисловості</w:t>
            </w:r>
          </w:p>
        </w:tc>
      </w:tr>
      <w:tr w:rsidR="00B07175" w:rsidRPr="00523938" w:rsidTr="00467EAF">
        <w:trPr>
          <w:trHeight w:val="336"/>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Створення зон стаціонарної рекреації</w:t>
            </w:r>
            <w:r w:rsidRPr="00523938">
              <w:rPr>
                <w:rFonts w:ascii="Times New Roman" w:eastAsia="Times" w:hAnsi="Times New Roman"/>
                <w:color w:val="000000" w:themeColor="text1"/>
                <w:sz w:val="24"/>
                <w:lang w:eastAsia="uk-UA"/>
              </w:rPr>
              <w:br/>
              <w:t>Створення умов для розвитку агротуризму</w:t>
            </w:r>
            <w:r w:rsidRPr="00523938">
              <w:rPr>
                <w:rFonts w:ascii="Times New Roman" w:eastAsia="Times" w:hAnsi="Times New Roman"/>
                <w:color w:val="000000" w:themeColor="text1"/>
                <w:sz w:val="24"/>
                <w:lang w:eastAsia="uk-UA"/>
              </w:rPr>
              <w:br/>
              <w:t xml:space="preserve">Посилення цінності  рекреаційних ресурсів Прикордонно-приміське положення </w:t>
            </w:r>
            <w:r w:rsidRPr="00523938">
              <w:rPr>
                <w:rFonts w:ascii="Times New Roman" w:eastAsia="Times" w:hAnsi="Times New Roman"/>
                <w:color w:val="000000" w:themeColor="text1"/>
                <w:sz w:val="24"/>
                <w:lang w:eastAsia="uk-UA"/>
              </w:rPr>
              <w:br/>
              <w:t>Створення рекреаційно – туристичного центру</w:t>
            </w:r>
          </w:p>
        </w:tc>
      </w:tr>
      <w:tr w:rsidR="00B07175" w:rsidRPr="00523938" w:rsidTr="00467EAF">
        <w:trPr>
          <w:trHeight w:val="336"/>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804" w:type="dxa"/>
            <w:gridSpan w:val="5"/>
            <w:tcBorders>
              <w:top w:val="single" w:sz="4" w:space="0" w:color="000000"/>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Розроблення містобудівної та земельної документації документації, розроблення ПКД, залучення інвесторів </w:t>
            </w:r>
          </w:p>
        </w:tc>
      </w:tr>
      <w:tr w:rsidR="00B07175" w:rsidRPr="00523938" w:rsidTr="00467EAF">
        <w:trPr>
          <w:trHeight w:val="336"/>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804" w:type="dxa"/>
            <w:gridSpan w:val="5"/>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467EAF">
        <w:trPr>
          <w:trHeight w:val="336"/>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605"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089"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417"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992"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1701"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467EAF">
        <w:trPr>
          <w:trHeight w:val="336"/>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jc w:val="right"/>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Період здійснення:</w:t>
            </w:r>
          </w:p>
        </w:tc>
        <w:tc>
          <w:tcPr>
            <w:tcW w:w="6804" w:type="dxa"/>
            <w:gridSpan w:val="5"/>
            <w:tcBorders>
              <w:top w:val="single" w:sz="4" w:space="0" w:color="000000"/>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Буде визначено на етапі розроблення проектно-кошторисної документації</w:t>
            </w:r>
          </w:p>
        </w:tc>
      </w:tr>
      <w:tr w:rsidR="00B07175" w:rsidRPr="00523938" w:rsidTr="00467EAF">
        <w:trPr>
          <w:trHeight w:val="336"/>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804" w:type="dxa"/>
            <w:gridSpan w:val="5"/>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обласний бюджет, місцевий бюджет, грантові кошти, приватні інвестиції, бізнес, тощо</w:t>
            </w:r>
          </w:p>
        </w:tc>
      </w:tr>
      <w:tr w:rsidR="00B07175" w:rsidRPr="00523938" w:rsidTr="00467EAF">
        <w:trPr>
          <w:trHeight w:val="336"/>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804" w:type="dxa"/>
            <w:gridSpan w:val="5"/>
            <w:tcBorders>
              <w:top w:val="single" w:sz="4" w:space="0" w:color="000000"/>
              <w:left w:val="nil"/>
              <w:bottom w:val="single" w:sz="4" w:space="0" w:color="000000"/>
              <w:right w:val="single" w:sz="4" w:space="0" w:color="000000"/>
            </w:tcBorders>
            <w:shd w:val="clear" w:color="auto" w:fill="auto"/>
            <w:vAlign w:val="bottom"/>
          </w:tcPr>
          <w:p w:rsidR="00467EAF" w:rsidRPr="00523938" w:rsidRDefault="00467EAF" w:rsidP="000B1719">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w:t>
            </w:r>
            <w:r w:rsidR="000B1719" w:rsidRPr="00523938">
              <w:rPr>
                <w:rFonts w:ascii="Times New Roman" w:eastAsia="Times" w:hAnsi="Times New Roman"/>
                <w:color w:val="000000" w:themeColor="text1"/>
                <w:sz w:val="24"/>
                <w:lang w:eastAsia="uk-UA"/>
              </w:rPr>
              <w:t xml:space="preserve"> Мешканці Червоноградського райо</w:t>
            </w:r>
            <w:r w:rsidRPr="00523938">
              <w:rPr>
                <w:rFonts w:ascii="Times New Roman" w:eastAsia="Times" w:hAnsi="Times New Roman"/>
                <w:color w:val="000000" w:themeColor="text1"/>
                <w:sz w:val="24"/>
                <w:lang w:eastAsia="uk-UA"/>
              </w:rPr>
              <w:t>н</w:t>
            </w:r>
            <w:r w:rsidR="000B1719" w:rsidRPr="00523938">
              <w:rPr>
                <w:rFonts w:ascii="Times New Roman" w:eastAsia="Times" w:hAnsi="Times New Roman"/>
                <w:color w:val="000000" w:themeColor="text1"/>
                <w:sz w:val="24"/>
                <w:lang w:eastAsia="uk-UA"/>
              </w:rPr>
              <w:t>у</w:t>
            </w:r>
            <w:r w:rsidRPr="00523938">
              <w:rPr>
                <w:rFonts w:ascii="Times New Roman" w:eastAsia="Times" w:hAnsi="Times New Roman"/>
                <w:color w:val="000000" w:themeColor="text1"/>
                <w:sz w:val="24"/>
                <w:lang w:eastAsia="uk-UA"/>
              </w:rPr>
              <w:t xml:space="preserve">, </w:t>
            </w:r>
            <w:r w:rsidR="000B1719" w:rsidRPr="00523938">
              <w:rPr>
                <w:rFonts w:ascii="Times New Roman" w:eastAsia="Times" w:hAnsi="Times New Roman"/>
                <w:color w:val="000000" w:themeColor="text1"/>
                <w:sz w:val="24"/>
                <w:lang w:eastAsia="uk-UA"/>
              </w:rPr>
              <w:t>п</w:t>
            </w:r>
            <w:r w:rsidRPr="00523938">
              <w:rPr>
                <w:rFonts w:ascii="Times New Roman" w:eastAsia="Times" w:hAnsi="Times New Roman"/>
                <w:color w:val="000000" w:themeColor="text1"/>
                <w:sz w:val="24"/>
                <w:lang w:eastAsia="uk-UA"/>
              </w:rPr>
              <w:t xml:space="preserve">ідрядні організації, </w:t>
            </w:r>
            <w:r w:rsidR="000B1719" w:rsidRPr="00523938">
              <w:rPr>
                <w:rFonts w:ascii="Times New Roman" w:eastAsia="Times" w:hAnsi="Times New Roman"/>
                <w:color w:val="000000" w:themeColor="text1"/>
                <w:sz w:val="24"/>
                <w:lang w:eastAsia="uk-UA"/>
              </w:rPr>
              <w:t>н</w:t>
            </w:r>
            <w:r w:rsidRPr="00523938">
              <w:rPr>
                <w:rFonts w:ascii="Times New Roman" w:eastAsia="Times" w:hAnsi="Times New Roman"/>
                <w:color w:val="000000" w:themeColor="text1"/>
                <w:sz w:val="24"/>
                <w:lang w:eastAsia="uk-UA"/>
              </w:rPr>
              <w:t>ауково-дослідні інститути</w:t>
            </w:r>
          </w:p>
        </w:tc>
      </w:tr>
      <w:tr w:rsidR="00B07175" w:rsidRPr="00523938" w:rsidTr="00467EAF">
        <w:trPr>
          <w:trHeight w:val="336"/>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804" w:type="dxa"/>
            <w:gridSpan w:val="5"/>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bl>
    <w:p w:rsidR="00431ECD" w:rsidRPr="00523938" w:rsidRDefault="00431ECD" w:rsidP="00431ECD">
      <w:pPr>
        <w:rPr>
          <w:rFonts w:ascii="Times New Roman" w:hAnsi="Times New Roman"/>
          <w:color w:val="000000" w:themeColor="text1"/>
          <w:sz w:val="24"/>
        </w:rPr>
      </w:pPr>
    </w:p>
    <w:tbl>
      <w:tblPr>
        <w:tblpPr w:leftFromText="180" w:rightFromText="180" w:vertAnchor="text" w:tblpX="-15"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00" w:firstRow="0" w:lastRow="0" w:firstColumn="0" w:lastColumn="0" w:noHBand="0" w:noVBand="1"/>
      </w:tblPr>
      <w:tblGrid>
        <w:gridCol w:w="2844"/>
        <w:gridCol w:w="1721"/>
        <w:gridCol w:w="1471"/>
        <w:gridCol w:w="1216"/>
        <w:gridCol w:w="1560"/>
        <w:gridCol w:w="836"/>
      </w:tblGrid>
      <w:tr w:rsidR="00B07175" w:rsidRPr="00523938" w:rsidTr="002A5FD6">
        <w:trPr>
          <w:trHeight w:val="336"/>
        </w:trPr>
        <w:tc>
          <w:tcPr>
            <w:tcW w:w="2844" w:type="dxa"/>
            <w:shd w:val="clear" w:color="auto" w:fill="FFFFFF" w:themeFill="background1"/>
            <w:tcMar>
              <w:top w:w="40" w:type="dxa"/>
              <w:left w:w="40" w:type="dxa"/>
              <w:bottom w:w="40" w:type="dxa"/>
              <w:right w:w="40" w:type="dxa"/>
            </w:tcMar>
            <w:vAlign w:val="bottom"/>
          </w:tcPr>
          <w:p w:rsidR="00467EAF" w:rsidRPr="00523938" w:rsidRDefault="00467EAF" w:rsidP="00715DA6">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804" w:type="dxa"/>
            <w:gridSpan w:val="5"/>
            <w:shd w:val="clear" w:color="auto" w:fill="FFFFFF" w:themeFill="background1"/>
            <w:tcMar>
              <w:top w:w="40" w:type="dxa"/>
              <w:left w:w="40" w:type="dxa"/>
              <w:bottom w:w="40" w:type="dxa"/>
              <w:right w:w="40" w:type="dxa"/>
            </w:tcMar>
          </w:tcPr>
          <w:p w:rsidR="00467EAF" w:rsidRPr="00523938" w:rsidRDefault="00467EAF" w:rsidP="00715DA6">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1.3.3. Збереження і відтворення українських традицій та звичаїв</w:t>
            </w:r>
          </w:p>
        </w:tc>
      </w:tr>
      <w:tr w:rsidR="00B07175" w:rsidRPr="00523938" w:rsidTr="002A5FD6">
        <w:trPr>
          <w:trHeight w:val="218"/>
        </w:trPr>
        <w:tc>
          <w:tcPr>
            <w:tcW w:w="2844" w:type="dxa"/>
            <w:shd w:val="clear" w:color="auto" w:fill="FFFFFF" w:themeFill="background1"/>
            <w:tcMar>
              <w:top w:w="40" w:type="dxa"/>
              <w:left w:w="40" w:type="dxa"/>
              <w:bottom w:w="40" w:type="dxa"/>
              <w:right w:w="40" w:type="dxa"/>
            </w:tcMar>
            <w:vAlign w:val="bottom"/>
          </w:tcPr>
          <w:p w:rsidR="00467EAF" w:rsidRPr="00523938" w:rsidRDefault="00467EAF" w:rsidP="00715DA6">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4" w:type="dxa"/>
            <w:gridSpan w:val="5"/>
            <w:shd w:val="clear" w:color="auto" w:fill="FFFFFF" w:themeFill="background1"/>
            <w:tcMar>
              <w:top w:w="40" w:type="dxa"/>
              <w:left w:w="40" w:type="dxa"/>
              <w:bottom w:w="40" w:type="dxa"/>
              <w:right w:w="40" w:type="dxa"/>
            </w:tcMar>
          </w:tcPr>
          <w:p w:rsidR="00467EAF" w:rsidRPr="00523938" w:rsidRDefault="00467EAF" w:rsidP="00715DA6">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Мистецький центр відродження традицій Сокальщини</w:t>
            </w:r>
          </w:p>
        </w:tc>
      </w:tr>
      <w:tr w:rsidR="00B07175" w:rsidRPr="00523938" w:rsidTr="002A5FD6">
        <w:trPr>
          <w:trHeight w:val="336"/>
        </w:trPr>
        <w:tc>
          <w:tcPr>
            <w:tcW w:w="2844" w:type="dxa"/>
            <w:shd w:val="clear" w:color="auto" w:fill="FFFFFF" w:themeFill="background1"/>
            <w:tcMar>
              <w:top w:w="40" w:type="dxa"/>
              <w:left w:w="40" w:type="dxa"/>
              <w:bottom w:w="40" w:type="dxa"/>
              <w:right w:w="40" w:type="dxa"/>
            </w:tcMar>
            <w:vAlign w:val="bottom"/>
          </w:tcPr>
          <w:p w:rsidR="00467EAF" w:rsidRPr="00523938" w:rsidRDefault="00467EAF" w:rsidP="00715DA6">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804" w:type="dxa"/>
            <w:gridSpan w:val="5"/>
            <w:shd w:val="clear" w:color="auto" w:fill="FFFFFF" w:themeFill="background1"/>
            <w:tcMar>
              <w:top w:w="40" w:type="dxa"/>
              <w:left w:w="40" w:type="dxa"/>
              <w:bottom w:w="40" w:type="dxa"/>
              <w:right w:w="40" w:type="dxa"/>
            </w:tcMar>
          </w:tcPr>
          <w:p w:rsidR="00467EAF" w:rsidRPr="00523938" w:rsidRDefault="00467EAF" w:rsidP="00715DA6">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Створення опорного об'єкту для популяризації забутих промислів Сокальщини на базі Комунального закладу </w:t>
            </w:r>
            <w:r w:rsidR="000B1719" w:rsidRPr="00523938">
              <w:rPr>
                <w:rFonts w:ascii="Times New Roman" w:eastAsia="Times" w:hAnsi="Times New Roman"/>
                <w:color w:val="000000" w:themeColor="text1"/>
                <w:sz w:val="24"/>
                <w:lang w:eastAsia="uk-UA"/>
              </w:rPr>
              <w:t>«</w:t>
            </w:r>
            <w:r w:rsidRPr="00523938">
              <w:rPr>
                <w:rFonts w:ascii="Times New Roman" w:eastAsia="Times" w:hAnsi="Times New Roman"/>
                <w:color w:val="000000" w:themeColor="text1"/>
                <w:sz w:val="24"/>
                <w:lang w:eastAsia="uk-UA"/>
              </w:rPr>
              <w:t>Бендюзький народний дім</w:t>
            </w:r>
            <w:r w:rsidR="000B1719" w:rsidRPr="00523938">
              <w:rPr>
                <w:rFonts w:ascii="Times New Roman" w:eastAsia="Times" w:hAnsi="Times New Roman"/>
                <w:color w:val="000000" w:themeColor="text1"/>
                <w:sz w:val="24"/>
                <w:lang w:eastAsia="uk-UA"/>
              </w:rPr>
              <w:t>»</w:t>
            </w:r>
          </w:p>
        </w:tc>
      </w:tr>
      <w:tr w:rsidR="00B07175" w:rsidRPr="00523938" w:rsidTr="002A5FD6">
        <w:trPr>
          <w:trHeight w:val="336"/>
        </w:trPr>
        <w:tc>
          <w:tcPr>
            <w:tcW w:w="2844" w:type="dxa"/>
            <w:shd w:val="clear" w:color="auto" w:fill="FFFFFF" w:themeFill="background1"/>
            <w:tcMar>
              <w:top w:w="40" w:type="dxa"/>
              <w:left w:w="40" w:type="dxa"/>
              <w:bottom w:w="40" w:type="dxa"/>
              <w:right w:w="40" w:type="dxa"/>
            </w:tcMar>
            <w:vAlign w:val="bottom"/>
          </w:tcPr>
          <w:p w:rsidR="00467EAF" w:rsidRPr="00523938" w:rsidRDefault="00467EAF" w:rsidP="00715DA6">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804" w:type="dxa"/>
            <w:gridSpan w:val="5"/>
            <w:shd w:val="clear" w:color="auto" w:fill="FFFFFF" w:themeFill="background1"/>
            <w:tcMar>
              <w:top w:w="40" w:type="dxa"/>
              <w:left w:w="40" w:type="dxa"/>
              <w:bottom w:w="40" w:type="dxa"/>
              <w:right w:w="40" w:type="dxa"/>
            </w:tcMar>
          </w:tcPr>
          <w:p w:rsidR="00467EAF" w:rsidRPr="00523938" w:rsidRDefault="00467EAF" w:rsidP="00715DA6">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Червоноградський район</w:t>
            </w:r>
          </w:p>
        </w:tc>
      </w:tr>
      <w:tr w:rsidR="00B07175" w:rsidRPr="00523938" w:rsidTr="002A5FD6">
        <w:trPr>
          <w:trHeight w:val="336"/>
        </w:trPr>
        <w:tc>
          <w:tcPr>
            <w:tcW w:w="2844" w:type="dxa"/>
            <w:shd w:val="clear" w:color="auto" w:fill="FFFFFF" w:themeFill="background1"/>
            <w:tcMar>
              <w:top w:w="40" w:type="dxa"/>
              <w:left w:w="40" w:type="dxa"/>
              <w:bottom w:w="40" w:type="dxa"/>
              <w:right w:w="40" w:type="dxa"/>
            </w:tcMar>
            <w:vAlign w:val="bottom"/>
          </w:tcPr>
          <w:p w:rsidR="00467EAF" w:rsidRPr="00523938" w:rsidRDefault="00467EAF" w:rsidP="00715DA6">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804" w:type="dxa"/>
            <w:gridSpan w:val="5"/>
            <w:shd w:val="clear" w:color="auto" w:fill="FFFFFF" w:themeFill="background1"/>
            <w:tcMar>
              <w:top w:w="40" w:type="dxa"/>
              <w:left w:w="40" w:type="dxa"/>
              <w:bottom w:w="40" w:type="dxa"/>
              <w:right w:w="40" w:type="dxa"/>
            </w:tcMar>
          </w:tcPr>
          <w:p w:rsidR="00467EAF" w:rsidRPr="00523938" w:rsidRDefault="00467EAF" w:rsidP="00B605A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300 000 осіб (мешканці Червоноградського району, митці, туристи, поціновувачі народних мистецтв, внутрішньо переміщені особи, учасники АТО/ООС, учасники війни, учасники громадських організацій, що опікуються дітьми та молоддю з інвалідністю, туристичні агенства)</w:t>
            </w:r>
          </w:p>
        </w:tc>
      </w:tr>
      <w:tr w:rsidR="00B07175" w:rsidRPr="00523938" w:rsidTr="002A5FD6">
        <w:trPr>
          <w:trHeight w:val="336"/>
        </w:trPr>
        <w:tc>
          <w:tcPr>
            <w:tcW w:w="2844" w:type="dxa"/>
            <w:shd w:val="clear" w:color="auto" w:fill="FFFFFF" w:themeFill="background1"/>
            <w:tcMar>
              <w:top w:w="40" w:type="dxa"/>
              <w:left w:w="40" w:type="dxa"/>
              <w:bottom w:w="40" w:type="dxa"/>
              <w:right w:w="40" w:type="dxa"/>
            </w:tcMar>
            <w:vAlign w:val="bottom"/>
          </w:tcPr>
          <w:p w:rsidR="00467EAF" w:rsidRPr="00523938" w:rsidRDefault="00467EAF" w:rsidP="00715DA6">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804" w:type="dxa"/>
            <w:gridSpan w:val="5"/>
            <w:shd w:val="clear" w:color="auto" w:fill="FFFFFF" w:themeFill="background1"/>
            <w:tcMar>
              <w:top w:w="40" w:type="dxa"/>
              <w:left w:w="40" w:type="dxa"/>
              <w:bottom w:w="40" w:type="dxa"/>
              <w:right w:w="40" w:type="dxa"/>
            </w:tcMar>
          </w:tcPr>
          <w:p w:rsidR="00467EAF" w:rsidRPr="00523938" w:rsidRDefault="00467EAF" w:rsidP="00B605A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Даний проєкт полягає в створенні нового туристичного маршруту, що присвячений забутим у наш час промислам Сокальщини, зі створенням культурно-мистецького центру з проведенням тематичних заходів та застосуванням цікавих методик проведення практик з глинотерапії та художнього розпису.</w:t>
            </w:r>
          </w:p>
        </w:tc>
      </w:tr>
      <w:tr w:rsidR="00B07175" w:rsidRPr="00523938" w:rsidTr="002A5FD6">
        <w:trPr>
          <w:trHeight w:val="336"/>
        </w:trPr>
        <w:tc>
          <w:tcPr>
            <w:tcW w:w="2844" w:type="dxa"/>
            <w:shd w:val="clear" w:color="auto" w:fill="FFFFFF" w:themeFill="background1"/>
            <w:tcMar>
              <w:top w:w="40" w:type="dxa"/>
              <w:left w:w="40" w:type="dxa"/>
              <w:bottom w:w="40" w:type="dxa"/>
              <w:right w:w="40" w:type="dxa"/>
            </w:tcMar>
            <w:vAlign w:val="bottom"/>
          </w:tcPr>
          <w:p w:rsidR="00467EAF" w:rsidRPr="00523938" w:rsidRDefault="00467EAF" w:rsidP="00715DA6">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804" w:type="dxa"/>
            <w:gridSpan w:val="5"/>
            <w:shd w:val="clear" w:color="auto" w:fill="FFFFFF" w:themeFill="background1"/>
            <w:tcMar>
              <w:top w:w="40" w:type="dxa"/>
              <w:left w:w="40" w:type="dxa"/>
              <w:bottom w:w="40" w:type="dxa"/>
              <w:right w:w="40" w:type="dxa"/>
            </w:tcMar>
          </w:tcPr>
          <w:p w:rsidR="00467EAF" w:rsidRPr="00523938" w:rsidRDefault="00467EAF" w:rsidP="00B605A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 Буде створено креативний виставково-експозиційний простір зі зразками забутих промислів Сокальщини;</w:t>
            </w:r>
          </w:p>
          <w:p w:rsidR="00467EAF" w:rsidRPr="00523938" w:rsidRDefault="00467EAF" w:rsidP="00B605A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 З’явиться  новий туристичний об'єкт з багатофункціональними творчими просторами і тематичними фото- та івент зонами.</w:t>
            </w:r>
          </w:p>
        </w:tc>
      </w:tr>
      <w:tr w:rsidR="00B07175" w:rsidRPr="00523938" w:rsidTr="002A5FD6">
        <w:trPr>
          <w:trHeight w:val="336"/>
        </w:trPr>
        <w:tc>
          <w:tcPr>
            <w:tcW w:w="2844" w:type="dxa"/>
            <w:shd w:val="clear" w:color="auto" w:fill="FFFFFF" w:themeFill="background1"/>
            <w:tcMar>
              <w:top w:w="40" w:type="dxa"/>
              <w:left w:w="40" w:type="dxa"/>
              <w:bottom w:w="40" w:type="dxa"/>
              <w:right w:w="40" w:type="dxa"/>
            </w:tcMar>
            <w:vAlign w:val="bottom"/>
          </w:tcPr>
          <w:p w:rsidR="00467EAF" w:rsidRPr="00523938" w:rsidRDefault="00467EAF" w:rsidP="00715DA6">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804" w:type="dxa"/>
            <w:gridSpan w:val="5"/>
            <w:shd w:val="clear" w:color="auto" w:fill="FFFFFF" w:themeFill="background1"/>
            <w:tcMar>
              <w:top w:w="40" w:type="dxa"/>
              <w:left w:w="40" w:type="dxa"/>
              <w:bottom w:w="40" w:type="dxa"/>
              <w:right w:w="40" w:type="dxa"/>
            </w:tcMar>
          </w:tcPr>
          <w:p w:rsidR="00467EAF" w:rsidRPr="00523938" w:rsidRDefault="00467EAF" w:rsidP="00B605A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1. Створення експозицій про забуті промисли з реальними експонатами та елементами цифрової візуалізації на базі КЗ </w:t>
            </w:r>
            <w:r w:rsidR="000B1719" w:rsidRPr="00523938">
              <w:rPr>
                <w:rFonts w:ascii="Times New Roman" w:eastAsia="Times" w:hAnsi="Times New Roman"/>
                <w:color w:val="000000" w:themeColor="text1"/>
                <w:sz w:val="24"/>
                <w:lang w:eastAsia="uk-UA"/>
              </w:rPr>
              <w:t>«</w:t>
            </w:r>
            <w:r w:rsidRPr="00523938">
              <w:rPr>
                <w:rFonts w:ascii="Times New Roman" w:eastAsia="Times" w:hAnsi="Times New Roman"/>
                <w:color w:val="000000" w:themeColor="text1"/>
                <w:sz w:val="24"/>
                <w:lang w:eastAsia="uk-UA"/>
              </w:rPr>
              <w:t>Бендюзький народний дім</w:t>
            </w:r>
            <w:r w:rsidR="000B1719" w:rsidRPr="00523938">
              <w:rPr>
                <w:rFonts w:ascii="Times New Roman" w:eastAsia="Times" w:hAnsi="Times New Roman"/>
                <w:color w:val="000000" w:themeColor="text1"/>
                <w:sz w:val="24"/>
                <w:lang w:eastAsia="uk-UA"/>
              </w:rPr>
              <w:t>»</w:t>
            </w:r>
            <w:r w:rsidRPr="00523938">
              <w:rPr>
                <w:rFonts w:ascii="Times New Roman" w:eastAsia="Times" w:hAnsi="Times New Roman"/>
                <w:color w:val="000000" w:themeColor="text1"/>
                <w:sz w:val="24"/>
                <w:lang w:eastAsia="uk-UA"/>
              </w:rPr>
              <w:t xml:space="preserve">. </w:t>
            </w:r>
          </w:p>
          <w:p w:rsidR="00467EAF" w:rsidRPr="00523938" w:rsidRDefault="00467EAF" w:rsidP="00B605A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2. Проведення лекторіїв з участю науковців, музейних працівників, майстрів та краєзнавців; </w:t>
            </w:r>
          </w:p>
          <w:p w:rsidR="00467EAF" w:rsidRPr="00523938" w:rsidRDefault="00467EAF" w:rsidP="00B605A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3.Проведення серії майстер-класів з гончарства та писанкарства для громадськості, а також арт терапевтичні заходи для внутрішньо переміщених осіб, людей з інвалідністю та учасників АТО/ООС та членів їх сімей.</w:t>
            </w:r>
          </w:p>
          <w:p w:rsidR="00467EAF" w:rsidRPr="00523938" w:rsidRDefault="00467EAF" w:rsidP="00B605A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4. Проведення промоційної кампанії з популяризації забутих промислів Сокальщини, локальної української культури та  висвітлення етапів реалізації проєкту.</w:t>
            </w:r>
          </w:p>
        </w:tc>
      </w:tr>
      <w:tr w:rsidR="00B07175" w:rsidRPr="00523938" w:rsidTr="002A5FD6">
        <w:trPr>
          <w:trHeight w:val="336"/>
        </w:trPr>
        <w:tc>
          <w:tcPr>
            <w:tcW w:w="2844" w:type="dxa"/>
            <w:shd w:val="clear" w:color="auto" w:fill="FFFFFF" w:themeFill="background1"/>
            <w:tcMar>
              <w:top w:w="40" w:type="dxa"/>
              <w:left w:w="40" w:type="dxa"/>
              <w:bottom w:w="40" w:type="dxa"/>
              <w:right w:w="40" w:type="dxa"/>
            </w:tcMar>
            <w:vAlign w:val="bottom"/>
          </w:tcPr>
          <w:p w:rsidR="00467EAF" w:rsidRPr="00523938" w:rsidRDefault="00467EAF" w:rsidP="00715DA6">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804" w:type="dxa"/>
            <w:gridSpan w:val="5"/>
            <w:shd w:val="clear" w:color="auto" w:fill="FFFFFF" w:themeFill="background1"/>
            <w:tcMar>
              <w:top w:w="40" w:type="dxa"/>
              <w:left w:w="40" w:type="dxa"/>
              <w:bottom w:w="40" w:type="dxa"/>
              <w:right w:w="40" w:type="dxa"/>
            </w:tcMar>
            <w:vAlign w:val="bottom"/>
          </w:tcPr>
          <w:p w:rsidR="00467EAF" w:rsidRPr="00523938" w:rsidRDefault="00467EAF" w:rsidP="00715DA6">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2A5FD6">
        <w:trPr>
          <w:trHeight w:val="336"/>
        </w:trPr>
        <w:tc>
          <w:tcPr>
            <w:tcW w:w="2844" w:type="dxa"/>
            <w:vMerge w:val="restart"/>
            <w:shd w:val="clear" w:color="auto" w:fill="FFFFFF" w:themeFill="background1"/>
            <w:tcMar>
              <w:top w:w="40" w:type="dxa"/>
              <w:left w:w="40" w:type="dxa"/>
              <w:bottom w:w="40" w:type="dxa"/>
              <w:right w:w="40" w:type="dxa"/>
            </w:tcMar>
            <w:vAlign w:val="bottom"/>
          </w:tcPr>
          <w:p w:rsidR="00467EAF" w:rsidRPr="00523938" w:rsidRDefault="00467EAF" w:rsidP="00715DA6">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shd w:val="clear" w:color="auto" w:fill="FFFFFF" w:themeFill="background1"/>
            <w:tcMar>
              <w:top w:w="40" w:type="dxa"/>
              <w:left w:w="40" w:type="dxa"/>
              <w:bottom w:w="40" w:type="dxa"/>
              <w:right w:w="40" w:type="dxa"/>
            </w:tcMar>
            <w:vAlign w:val="bottom"/>
          </w:tcPr>
          <w:p w:rsidR="00467EAF" w:rsidRPr="00523938" w:rsidRDefault="00467EAF" w:rsidP="00715DA6">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shd w:val="clear" w:color="auto" w:fill="FFFFFF" w:themeFill="background1"/>
            <w:tcMar>
              <w:top w:w="40" w:type="dxa"/>
              <w:left w:w="40" w:type="dxa"/>
              <w:bottom w:w="40" w:type="dxa"/>
              <w:right w:w="40" w:type="dxa"/>
            </w:tcMar>
            <w:vAlign w:val="bottom"/>
          </w:tcPr>
          <w:p w:rsidR="00467EAF" w:rsidRPr="00523938" w:rsidRDefault="00467EAF" w:rsidP="00715DA6">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shd w:val="clear" w:color="auto" w:fill="FFFFFF" w:themeFill="background1"/>
            <w:tcMar>
              <w:top w:w="40" w:type="dxa"/>
              <w:left w:w="40" w:type="dxa"/>
              <w:bottom w:w="40" w:type="dxa"/>
              <w:right w:w="40" w:type="dxa"/>
            </w:tcMar>
            <w:vAlign w:val="bottom"/>
          </w:tcPr>
          <w:p w:rsidR="00467EAF" w:rsidRPr="00523938" w:rsidRDefault="00467EAF" w:rsidP="00715DA6">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shd w:val="clear" w:color="auto" w:fill="FFFFFF" w:themeFill="background1"/>
            <w:tcMar>
              <w:top w:w="40" w:type="dxa"/>
              <w:left w:w="40" w:type="dxa"/>
              <w:bottom w:w="40" w:type="dxa"/>
              <w:right w:w="40" w:type="dxa"/>
            </w:tcMar>
            <w:vAlign w:val="bottom"/>
          </w:tcPr>
          <w:p w:rsidR="00467EAF" w:rsidRPr="00523938" w:rsidRDefault="00467EAF" w:rsidP="00715DA6">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836" w:type="dxa"/>
            <w:shd w:val="clear" w:color="auto" w:fill="FFFFFF" w:themeFill="background1"/>
            <w:tcMar>
              <w:top w:w="40" w:type="dxa"/>
              <w:left w:w="40" w:type="dxa"/>
              <w:bottom w:w="40" w:type="dxa"/>
              <w:right w:w="40" w:type="dxa"/>
            </w:tcMar>
            <w:vAlign w:val="bottom"/>
          </w:tcPr>
          <w:p w:rsidR="00467EAF" w:rsidRPr="00523938" w:rsidRDefault="00467EAF" w:rsidP="00715DA6">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2A5FD6">
        <w:trPr>
          <w:trHeight w:val="336"/>
        </w:trPr>
        <w:tc>
          <w:tcPr>
            <w:tcW w:w="2844" w:type="dxa"/>
            <w:vMerge/>
            <w:shd w:val="clear" w:color="auto" w:fill="FFFFFF" w:themeFill="background1"/>
            <w:tcMar>
              <w:top w:w="100" w:type="dxa"/>
              <w:left w:w="100" w:type="dxa"/>
              <w:bottom w:w="100" w:type="dxa"/>
              <w:right w:w="100" w:type="dxa"/>
            </w:tcMar>
          </w:tcPr>
          <w:p w:rsidR="00467EAF" w:rsidRPr="00523938" w:rsidRDefault="00467EAF" w:rsidP="00715DA6">
            <w:pPr>
              <w:widowControl w:val="0"/>
              <w:spacing w:line="276" w:lineRule="auto"/>
              <w:rPr>
                <w:rFonts w:ascii="Times New Roman" w:eastAsia="Times" w:hAnsi="Times New Roman"/>
                <w:color w:val="000000" w:themeColor="text1"/>
                <w:sz w:val="24"/>
                <w:lang w:eastAsia="uk-UA"/>
              </w:rPr>
            </w:pPr>
          </w:p>
        </w:tc>
        <w:tc>
          <w:tcPr>
            <w:tcW w:w="1721" w:type="dxa"/>
            <w:shd w:val="clear" w:color="auto" w:fill="FFFFFF" w:themeFill="background1"/>
            <w:tcMar>
              <w:top w:w="40" w:type="dxa"/>
              <w:left w:w="40" w:type="dxa"/>
              <w:bottom w:w="40" w:type="dxa"/>
              <w:right w:w="40" w:type="dxa"/>
            </w:tcMar>
            <w:vAlign w:val="bottom"/>
          </w:tcPr>
          <w:p w:rsidR="00467EAF" w:rsidRPr="00523938" w:rsidRDefault="00467EAF" w:rsidP="00715DA6">
            <w:pPr>
              <w:rPr>
                <w:rFonts w:ascii="Times New Roman" w:eastAsia="Times" w:hAnsi="Times New Roman"/>
                <w:color w:val="000000" w:themeColor="text1"/>
                <w:sz w:val="24"/>
                <w:lang w:eastAsia="uk-UA"/>
              </w:rPr>
            </w:pPr>
          </w:p>
        </w:tc>
        <w:tc>
          <w:tcPr>
            <w:tcW w:w="1471" w:type="dxa"/>
            <w:shd w:val="clear" w:color="auto" w:fill="FFFFFF" w:themeFill="background1"/>
            <w:tcMar>
              <w:top w:w="40" w:type="dxa"/>
              <w:left w:w="40" w:type="dxa"/>
              <w:bottom w:w="40" w:type="dxa"/>
              <w:right w:w="40" w:type="dxa"/>
            </w:tcMar>
            <w:vAlign w:val="bottom"/>
          </w:tcPr>
          <w:p w:rsidR="00467EAF" w:rsidRPr="00523938" w:rsidRDefault="00467EAF" w:rsidP="00715DA6">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500</w:t>
            </w:r>
          </w:p>
        </w:tc>
        <w:tc>
          <w:tcPr>
            <w:tcW w:w="1216" w:type="dxa"/>
            <w:shd w:val="clear" w:color="auto" w:fill="FFFFFF" w:themeFill="background1"/>
            <w:tcMar>
              <w:top w:w="40" w:type="dxa"/>
              <w:left w:w="40" w:type="dxa"/>
              <w:bottom w:w="40" w:type="dxa"/>
              <w:right w:w="40" w:type="dxa"/>
            </w:tcMar>
            <w:vAlign w:val="bottom"/>
          </w:tcPr>
          <w:p w:rsidR="00467EAF" w:rsidRPr="00523938" w:rsidRDefault="00467EAF" w:rsidP="00715DA6">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500</w:t>
            </w:r>
          </w:p>
        </w:tc>
        <w:tc>
          <w:tcPr>
            <w:tcW w:w="1560" w:type="dxa"/>
            <w:shd w:val="clear" w:color="auto" w:fill="FFFFFF" w:themeFill="background1"/>
            <w:tcMar>
              <w:top w:w="40" w:type="dxa"/>
              <w:left w:w="40" w:type="dxa"/>
              <w:bottom w:w="40" w:type="dxa"/>
              <w:right w:w="40" w:type="dxa"/>
            </w:tcMar>
            <w:vAlign w:val="bottom"/>
          </w:tcPr>
          <w:p w:rsidR="00467EAF" w:rsidRPr="00523938" w:rsidRDefault="00467EAF" w:rsidP="00715DA6">
            <w:pPr>
              <w:rPr>
                <w:rFonts w:ascii="Times New Roman" w:eastAsia="Times" w:hAnsi="Times New Roman"/>
                <w:color w:val="000000" w:themeColor="text1"/>
                <w:sz w:val="24"/>
                <w:lang w:eastAsia="uk-UA"/>
              </w:rPr>
            </w:pPr>
          </w:p>
        </w:tc>
        <w:tc>
          <w:tcPr>
            <w:tcW w:w="836" w:type="dxa"/>
            <w:shd w:val="clear" w:color="auto" w:fill="FFFFFF" w:themeFill="background1"/>
            <w:tcMar>
              <w:top w:w="40" w:type="dxa"/>
              <w:left w:w="40" w:type="dxa"/>
              <w:bottom w:w="40" w:type="dxa"/>
              <w:right w:w="40" w:type="dxa"/>
            </w:tcMar>
            <w:vAlign w:val="bottom"/>
          </w:tcPr>
          <w:p w:rsidR="00467EAF" w:rsidRPr="00523938" w:rsidRDefault="00467EAF" w:rsidP="00715DA6">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1000</w:t>
            </w:r>
          </w:p>
        </w:tc>
      </w:tr>
      <w:tr w:rsidR="00B07175" w:rsidRPr="00523938" w:rsidTr="002A5FD6">
        <w:trPr>
          <w:trHeight w:val="276"/>
        </w:trPr>
        <w:tc>
          <w:tcPr>
            <w:tcW w:w="2844" w:type="dxa"/>
            <w:shd w:val="clear" w:color="auto" w:fill="FFFFFF" w:themeFill="background1"/>
            <w:tcMar>
              <w:top w:w="40" w:type="dxa"/>
              <w:left w:w="40" w:type="dxa"/>
              <w:bottom w:w="40" w:type="dxa"/>
              <w:right w:w="40" w:type="dxa"/>
            </w:tcMar>
            <w:vAlign w:val="bottom"/>
          </w:tcPr>
          <w:p w:rsidR="00467EAF" w:rsidRPr="00523938" w:rsidRDefault="00467EAF" w:rsidP="00715DA6">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804" w:type="dxa"/>
            <w:gridSpan w:val="5"/>
            <w:shd w:val="clear" w:color="auto" w:fill="FFFFFF" w:themeFill="background1"/>
            <w:tcMar>
              <w:top w:w="40" w:type="dxa"/>
              <w:left w:w="40" w:type="dxa"/>
              <w:bottom w:w="40" w:type="dxa"/>
              <w:right w:w="40" w:type="dxa"/>
            </w:tcMar>
            <w:vAlign w:val="bottom"/>
          </w:tcPr>
          <w:p w:rsidR="00467EAF" w:rsidRPr="00523938" w:rsidRDefault="00467EAF" w:rsidP="00715DA6">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Державний бюджет, обласний бюджет, місцевий бюджет, грантові кошти, приватні інвестиції, бізнес, тощо</w:t>
            </w:r>
          </w:p>
        </w:tc>
      </w:tr>
      <w:tr w:rsidR="00B07175" w:rsidRPr="00523938" w:rsidTr="002A5FD6">
        <w:trPr>
          <w:trHeight w:val="336"/>
        </w:trPr>
        <w:tc>
          <w:tcPr>
            <w:tcW w:w="2844" w:type="dxa"/>
            <w:shd w:val="clear" w:color="auto" w:fill="FFFFFF" w:themeFill="background1"/>
            <w:tcMar>
              <w:top w:w="40" w:type="dxa"/>
              <w:left w:w="40" w:type="dxa"/>
              <w:bottom w:w="40" w:type="dxa"/>
              <w:right w:w="40" w:type="dxa"/>
            </w:tcMar>
            <w:vAlign w:val="bottom"/>
          </w:tcPr>
          <w:p w:rsidR="00467EAF" w:rsidRPr="00523938" w:rsidRDefault="00467EAF" w:rsidP="00715DA6">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804" w:type="dxa"/>
            <w:gridSpan w:val="5"/>
            <w:shd w:val="clear" w:color="auto" w:fill="FFFFFF" w:themeFill="background1"/>
            <w:tcMar>
              <w:top w:w="40" w:type="dxa"/>
              <w:left w:w="40" w:type="dxa"/>
              <w:bottom w:w="40" w:type="dxa"/>
              <w:right w:w="40" w:type="dxa"/>
            </w:tcMar>
            <w:vAlign w:val="bottom"/>
          </w:tcPr>
          <w:p w:rsidR="00467EAF" w:rsidRPr="00523938" w:rsidRDefault="00467EAF" w:rsidP="00715DA6">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Державні, обласні та районні виконавчі органи, органи місцевого самоврядування, державні інституції культури, суб'єкти туристичної сфери, митці, поціновувачі культурного продукту та мистецтва.</w:t>
            </w:r>
          </w:p>
        </w:tc>
      </w:tr>
      <w:tr w:rsidR="00B07175" w:rsidRPr="00523938" w:rsidTr="002A5FD6">
        <w:trPr>
          <w:trHeight w:val="672"/>
        </w:trPr>
        <w:tc>
          <w:tcPr>
            <w:tcW w:w="2844" w:type="dxa"/>
            <w:shd w:val="clear" w:color="auto" w:fill="FFFFFF" w:themeFill="background1"/>
            <w:tcMar>
              <w:top w:w="40" w:type="dxa"/>
              <w:left w:w="40" w:type="dxa"/>
              <w:bottom w:w="40" w:type="dxa"/>
              <w:right w:w="40" w:type="dxa"/>
            </w:tcMar>
            <w:vAlign w:val="bottom"/>
          </w:tcPr>
          <w:p w:rsidR="00467EAF" w:rsidRPr="00523938" w:rsidRDefault="00467EAF" w:rsidP="00715DA6">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804" w:type="dxa"/>
            <w:gridSpan w:val="5"/>
            <w:shd w:val="clear" w:color="auto" w:fill="FFFFFF" w:themeFill="background1"/>
            <w:tcMar>
              <w:top w:w="40" w:type="dxa"/>
              <w:left w:w="40" w:type="dxa"/>
              <w:bottom w:w="40" w:type="dxa"/>
              <w:right w:w="40" w:type="dxa"/>
            </w:tcMar>
            <w:vAlign w:val="bottom"/>
          </w:tcPr>
          <w:p w:rsidR="00467EAF" w:rsidRPr="00523938" w:rsidRDefault="00467EAF" w:rsidP="00B605A8">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Поява нового туристичного маршруту з мистецьким центром стане основою для перманентного проведення різноманітних культурно-мистецьких заходів, що в подальшому сприятиме занесенню забутих локальних традицій Сокальщини: кераміки та вишивки до переліку об'єктів нематеріальної культурної спадщини України, а в перспективі і до світової спадщини ЮНЕСКО. Реалізаці</w:t>
            </w:r>
            <w:r w:rsidR="000B1719" w:rsidRPr="00523938">
              <w:rPr>
                <w:rFonts w:ascii="Times New Roman" w:eastAsia="Times" w:hAnsi="Times New Roman"/>
                <w:color w:val="000000" w:themeColor="text1"/>
                <w:sz w:val="24"/>
                <w:lang w:eastAsia="uk-UA"/>
              </w:rPr>
              <w:t>я</w:t>
            </w:r>
            <w:r w:rsidRPr="00523938">
              <w:rPr>
                <w:rFonts w:ascii="Times New Roman" w:eastAsia="Times" w:hAnsi="Times New Roman"/>
                <w:color w:val="000000" w:themeColor="text1"/>
                <w:sz w:val="24"/>
                <w:lang w:eastAsia="uk-UA"/>
              </w:rPr>
              <w:t xml:space="preserve"> проєкту зумовить суспільну цінність, а саме виокремлення різноманітностей української культури, її самоідентичності, підтримку внутрішньо переміщених осіб, людей з інвалідністю, учасників АТО/ООС та членів їх сімей. Проєкт стимулюватиме громадськість у вивченні, збереженні та відродженні локальної культурної спадщини Надбужанщини.</w:t>
            </w:r>
          </w:p>
        </w:tc>
      </w:tr>
    </w:tbl>
    <w:p w:rsidR="0055718A" w:rsidRPr="00523938" w:rsidRDefault="002A5FD6" w:rsidP="002A5FD6">
      <w:pPr>
        <w:pStyle w:val="2"/>
        <w:pageBreakBefore/>
        <w:numPr>
          <w:ilvl w:val="1"/>
          <w:numId w:val="35"/>
        </w:numPr>
        <w:rPr>
          <w:rFonts w:ascii="Times New Roman" w:hAnsi="Times New Roman"/>
          <w:color w:val="000000" w:themeColor="text1"/>
          <w:sz w:val="24"/>
          <w:szCs w:val="24"/>
        </w:rPr>
      </w:pPr>
      <w:bookmarkStart w:id="18" w:name="_Toc173485930"/>
      <w:bookmarkEnd w:id="4"/>
      <w:r w:rsidRPr="00523938">
        <w:rPr>
          <w:rFonts w:ascii="Times New Roman" w:hAnsi="Times New Roman"/>
          <w:color w:val="000000" w:themeColor="text1"/>
          <w:sz w:val="24"/>
          <w:szCs w:val="24"/>
        </w:rPr>
        <w:t>К</w:t>
      </w:r>
      <w:r w:rsidR="000B1719" w:rsidRPr="00523938">
        <w:rPr>
          <w:rFonts w:ascii="Times New Roman" w:hAnsi="Times New Roman"/>
          <w:color w:val="000000" w:themeColor="text1"/>
          <w:sz w:val="24"/>
          <w:szCs w:val="24"/>
        </w:rPr>
        <w:t>аталог технічних завдань на проє</w:t>
      </w:r>
      <w:r w:rsidR="0055718A" w:rsidRPr="00523938">
        <w:rPr>
          <w:rFonts w:ascii="Times New Roman" w:hAnsi="Times New Roman"/>
          <w:color w:val="000000" w:themeColor="text1"/>
          <w:sz w:val="24"/>
          <w:szCs w:val="24"/>
        </w:rPr>
        <w:t xml:space="preserve">кти Програми 2. </w:t>
      </w:r>
      <w:r w:rsidR="00DF6B90" w:rsidRPr="00523938">
        <w:rPr>
          <w:rFonts w:ascii="Times New Roman" w:hAnsi="Times New Roman"/>
          <w:color w:val="000000" w:themeColor="text1"/>
          <w:sz w:val="24"/>
          <w:szCs w:val="24"/>
        </w:rPr>
        <w:t>Громада високої якості життя та послуг</w:t>
      </w:r>
      <w:r w:rsidR="00820249" w:rsidRPr="00523938">
        <w:rPr>
          <w:rFonts w:ascii="Times New Roman" w:hAnsi="Times New Roman"/>
          <w:color w:val="000000" w:themeColor="text1"/>
          <w:sz w:val="24"/>
          <w:szCs w:val="24"/>
        </w:rPr>
        <w:t>.</w:t>
      </w:r>
      <w:bookmarkEnd w:id="18"/>
    </w:p>
    <w:p w:rsidR="00DF6B90" w:rsidRPr="00523938" w:rsidRDefault="00DF6B90" w:rsidP="00DF6B90">
      <w:pPr>
        <w:rPr>
          <w:rFonts w:ascii="Times New Roman" w:hAnsi="Times New Roman"/>
          <w:b/>
          <w:color w:val="000000" w:themeColor="text1"/>
          <w:sz w:val="24"/>
        </w:rPr>
      </w:pPr>
      <w:r w:rsidRPr="00523938">
        <w:rPr>
          <w:rFonts w:ascii="Times New Roman" w:hAnsi="Times New Roman"/>
          <w:b/>
          <w:color w:val="000000" w:themeColor="text1"/>
          <w:sz w:val="24"/>
        </w:rPr>
        <w:t xml:space="preserve">Технічні завдання на </w:t>
      </w:r>
      <w:r w:rsidR="00074A1C" w:rsidRPr="00523938">
        <w:rPr>
          <w:rFonts w:ascii="Times New Roman" w:hAnsi="Times New Roman"/>
          <w:b/>
          <w:color w:val="000000" w:themeColor="text1"/>
          <w:sz w:val="24"/>
        </w:rPr>
        <w:t>проєкти</w:t>
      </w:r>
      <w:r w:rsidRPr="00523938">
        <w:rPr>
          <w:rFonts w:ascii="Times New Roman" w:hAnsi="Times New Roman"/>
          <w:b/>
          <w:color w:val="000000" w:themeColor="text1"/>
          <w:sz w:val="24"/>
        </w:rPr>
        <w:t xml:space="preserve"> місцевого розвитку напряму </w:t>
      </w:r>
      <w:r w:rsidR="00EA2521" w:rsidRPr="00523938">
        <w:rPr>
          <w:rFonts w:ascii="Times New Roman" w:hAnsi="Times New Roman"/>
          <w:b/>
          <w:color w:val="000000" w:themeColor="text1"/>
          <w:sz w:val="24"/>
        </w:rPr>
        <w:t>2</w:t>
      </w:r>
      <w:r w:rsidRPr="00523938">
        <w:rPr>
          <w:rFonts w:ascii="Times New Roman" w:hAnsi="Times New Roman"/>
          <w:b/>
          <w:color w:val="000000" w:themeColor="text1"/>
          <w:sz w:val="24"/>
        </w:rPr>
        <w:t xml:space="preserve">.1. </w:t>
      </w:r>
      <w:r w:rsidR="00EA2521" w:rsidRPr="00523938">
        <w:rPr>
          <w:rFonts w:ascii="Times New Roman" w:hAnsi="Times New Roman"/>
          <w:b/>
          <w:color w:val="000000" w:themeColor="text1"/>
          <w:sz w:val="24"/>
        </w:rPr>
        <w:t>Підвищення якості життєвого середовища</w:t>
      </w:r>
    </w:p>
    <w:p w:rsidR="00EA2521" w:rsidRPr="00523938" w:rsidRDefault="00EA2521" w:rsidP="00DF6B90">
      <w:pPr>
        <w:rPr>
          <w:rFonts w:ascii="Times New Roman" w:hAnsi="Times New Roman"/>
          <w:b/>
          <w:color w:val="000000" w:themeColor="text1"/>
          <w:sz w:val="24"/>
        </w:rPr>
      </w:pPr>
    </w:p>
    <w:tbl>
      <w:tblPr>
        <w:tblW w:w="96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81"/>
        <w:gridCol w:w="1679"/>
        <w:gridCol w:w="1644"/>
        <w:gridCol w:w="1474"/>
        <w:gridCol w:w="1997"/>
      </w:tblGrid>
      <w:tr w:rsidR="00B07175" w:rsidRPr="00523938" w:rsidTr="00EA2521">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EA2521" w:rsidRPr="00523938" w:rsidRDefault="00EA2521" w:rsidP="00EA2521">
            <w:pPr>
              <w:outlineLvl w:val="5"/>
              <w:rPr>
                <w:rFonts w:ascii="Times New Roman" w:hAnsi="Times New Roman"/>
                <w:b/>
                <w:bCs/>
                <w:color w:val="000000" w:themeColor="text1"/>
                <w:sz w:val="24"/>
                <w:lang w:eastAsia="en-US"/>
              </w:rPr>
            </w:pPr>
            <w:r w:rsidRPr="00523938">
              <w:rPr>
                <w:rFonts w:ascii="Times New Roman" w:hAnsi="Times New Roman"/>
                <w:b/>
                <w:bCs/>
                <w:color w:val="000000" w:themeColor="text1"/>
                <w:sz w:val="24"/>
                <w:lang w:eastAsia="en-US"/>
              </w:rPr>
              <w:t>Завдання Стратегії, якому відповідає проект:</w:t>
            </w:r>
          </w:p>
        </w:tc>
        <w:tc>
          <w:tcPr>
            <w:tcW w:w="6794" w:type="dxa"/>
            <w:gridSpan w:val="4"/>
            <w:tcBorders>
              <w:top w:val="single" w:sz="4" w:space="0" w:color="auto"/>
              <w:left w:val="single" w:sz="4" w:space="0" w:color="auto"/>
              <w:bottom w:val="single" w:sz="4" w:space="0" w:color="auto"/>
              <w:right w:val="single" w:sz="4" w:space="0" w:color="auto"/>
            </w:tcBorders>
          </w:tcPr>
          <w:p w:rsidR="00EA2521" w:rsidRPr="00523938" w:rsidRDefault="00EA2521" w:rsidP="00EA2521">
            <w:pPr>
              <w:pBdr>
                <w:left w:val="single" w:sz="18" w:space="4" w:color="auto"/>
              </w:pBd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en-US"/>
              </w:rPr>
              <w:t>2.1.1. Покращання дорожньої, інженерної інфраструктури та благоустрою</w:t>
            </w:r>
            <w:r w:rsidRPr="00523938">
              <w:rPr>
                <w:rFonts w:ascii="Times New Roman" w:eastAsia="Calibri" w:hAnsi="Times New Roman"/>
                <w:color w:val="000000" w:themeColor="text1"/>
                <w:sz w:val="24"/>
                <w:lang w:eastAsia="it-IT"/>
              </w:rPr>
              <w:t xml:space="preserve"> </w:t>
            </w:r>
          </w:p>
        </w:tc>
      </w:tr>
      <w:tr w:rsidR="00B07175" w:rsidRPr="00523938" w:rsidTr="00EA2521">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EA2521" w:rsidRPr="00523938" w:rsidRDefault="00EA2521" w:rsidP="00EA2521">
            <w:pPr>
              <w:rPr>
                <w:rFonts w:ascii="Times New Roman" w:eastAsia="Calibri" w:hAnsi="Times New Roman"/>
                <w:b/>
                <w:bCs/>
                <w:color w:val="000000" w:themeColor="text1"/>
                <w:sz w:val="24"/>
                <w:lang w:eastAsia="en-US"/>
              </w:rPr>
            </w:pPr>
            <w:r w:rsidRPr="00523938">
              <w:rPr>
                <w:rFonts w:ascii="Times New Roman" w:eastAsia="Calibri" w:hAnsi="Times New Roman"/>
                <w:b/>
                <w:bCs/>
                <w:color w:val="000000" w:themeColor="text1"/>
                <w:sz w:val="24"/>
                <w:lang w:eastAsia="en-US"/>
              </w:rPr>
              <w:t>Назва проекту:</w:t>
            </w:r>
          </w:p>
        </w:tc>
        <w:tc>
          <w:tcPr>
            <w:tcW w:w="6794" w:type="dxa"/>
            <w:gridSpan w:val="4"/>
            <w:tcBorders>
              <w:top w:val="single" w:sz="4" w:space="0" w:color="auto"/>
              <w:left w:val="single" w:sz="4" w:space="0" w:color="auto"/>
              <w:bottom w:val="single" w:sz="4" w:space="0" w:color="auto"/>
              <w:right w:val="single" w:sz="4" w:space="0" w:color="auto"/>
            </w:tcBorders>
          </w:tcPr>
          <w:p w:rsidR="00EA2521" w:rsidRPr="00523938" w:rsidRDefault="00EA2521" w:rsidP="00EA2521">
            <w:pP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Реконструкція парку відпочинку по вулиці Грушевського в селищі Гірник</w:t>
            </w:r>
          </w:p>
        </w:tc>
      </w:tr>
      <w:tr w:rsidR="00B07175" w:rsidRPr="00523938" w:rsidTr="00EA2521">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EA2521" w:rsidRPr="00523938" w:rsidRDefault="00EA2521" w:rsidP="00EA2521">
            <w:pPr>
              <w:rPr>
                <w:rFonts w:ascii="Times New Roman" w:eastAsia="Calibri" w:hAnsi="Times New Roman"/>
                <w:b/>
                <w:bCs/>
                <w:color w:val="000000" w:themeColor="text1"/>
                <w:sz w:val="24"/>
                <w:lang w:eastAsia="en-US"/>
              </w:rPr>
            </w:pPr>
            <w:r w:rsidRPr="00523938">
              <w:rPr>
                <w:rFonts w:ascii="Times New Roman" w:eastAsia="Calibri" w:hAnsi="Times New Roman"/>
                <w:b/>
                <w:bCs/>
                <w:color w:val="000000" w:themeColor="text1"/>
                <w:sz w:val="24"/>
                <w:lang w:eastAsia="en-US"/>
              </w:rPr>
              <w:t>Цілі проекту:</w:t>
            </w:r>
          </w:p>
        </w:tc>
        <w:tc>
          <w:tcPr>
            <w:tcW w:w="6794" w:type="dxa"/>
            <w:gridSpan w:val="4"/>
            <w:tcBorders>
              <w:top w:val="single" w:sz="4" w:space="0" w:color="auto"/>
              <w:left w:val="single" w:sz="4" w:space="0" w:color="auto"/>
              <w:bottom w:val="single" w:sz="4" w:space="0" w:color="auto"/>
              <w:right w:val="single" w:sz="4" w:space="0" w:color="auto"/>
            </w:tcBorders>
            <w:hideMark/>
          </w:tcPr>
          <w:p w:rsidR="00EA2521" w:rsidRPr="00523938" w:rsidRDefault="00EA2521" w:rsidP="00EA2521">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 реконструкція  та благоустрій території паркової зони загальною площею  приблизно 1,0 га;</w:t>
            </w:r>
          </w:p>
          <w:p w:rsidR="00EA2521" w:rsidRPr="00523938" w:rsidRDefault="00EA2521" w:rsidP="00EA2521">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 облаштування центральної площі для проведення громадських та культурно-масових заходів;</w:t>
            </w:r>
          </w:p>
          <w:p w:rsidR="00EA2521" w:rsidRPr="00523938" w:rsidRDefault="00EA2521" w:rsidP="00EA2521">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 встановлення ігрових майданчиків для дітей різних вікових категорій;</w:t>
            </w:r>
          </w:p>
          <w:p w:rsidR="00EA2521" w:rsidRPr="00523938" w:rsidRDefault="00EA2521" w:rsidP="00EA2521">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 створення умов відвідування парку для людей з обмеженими можливостями;</w:t>
            </w:r>
          </w:p>
          <w:p w:rsidR="00EA2521" w:rsidRPr="00523938" w:rsidRDefault="00EA2521" w:rsidP="00EA2521">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-проведення аналізу існуючих зелених насаджень та висадка додаткових садово-декоративних дерев, кущів, газонів та квітів.</w:t>
            </w:r>
          </w:p>
        </w:tc>
      </w:tr>
      <w:tr w:rsidR="00B07175" w:rsidRPr="00523938" w:rsidTr="00EA2521">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EA2521" w:rsidRPr="00523938" w:rsidRDefault="00EA2521" w:rsidP="00EA2521">
            <w:pPr>
              <w:autoSpaceDE w:val="0"/>
              <w:autoSpaceDN w:val="0"/>
              <w:adjustRightInd w:val="0"/>
              <w:rPr>
                <w:rFonts w:ascii="Times New Roman" w:eastAsia="Calibri" w:hAnsi="Times New Roman"/>
                <w:b/>
                <w:color w:val="000000" w:themeColor="text1"/>
                <w:sz w:val="24"/>
                <w:lang w:eastAsia="en-US"/>
              </w:rPr>
            </w:pPr>
            <w:r w:rsidRPr="00523938">
              <w:rPr>
                <w:rFonts w:ascii="Times New Roman" w:eastAsia="Calibri" w:hAnsi="Times New Roman"/>
                <w:b/>
                <w:color w:val="000000" w:themeColor="text1"/>
                <w:sz w:val="24"/>
                <w:lang w:eastAsia="en-US"/>
              </w:rPr>
              <w:t>Територія на яку проект матиме вплив:</w:t>
            </w:r>
          </w:p>
        </w:tc>
        <w:tc>
          <w:tcPr>
            <w:tcW w:w="6794" w:type="dxa"/>
            <w:gridSpan w:val="4"/>
            <w:tcBorders>
              <w:top w:val="single" w:sz="4" w:space="0" w:color="auto"/>
              <w:left w:val="single" w:sz="4" w:space="0" w:color="auto"/>
              <w:bottom w:val="single" w:sz="4" w:space="0" w:color="auto"/>
              <w:right w:val="single" w:sz="4" w:space="0" w:color="auto"/>
            </w:tcBorders>
            <w:hideMark/>
          </w:tcPr>
          <w:p w:rsidR="00EA2521" w:rsidRPr="00523938" w:rsidRDefault="00EA2521" w:rsidP="00EA2521">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Червоноградська ТГ,  селище Гірник</w:t>
            </w:r>
          </w:p>
        </w:tc>
      </w:tr>
      <w:tr w:rsidR="00B07175" w:rsidRPr="00523938" w:rsidTr="00EA2521">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EA2521" w:rsidRPr="00523938" w:rsidRDefault="00EA2521" w:rsidP="00EA2521">
            <w:pPr>
              <w:autoSpaceDE w:val="0"/>
              <w:autoSpaceDN w:val="0"/>
              <w:adjustRightInd w:val="0"/>
              <w:rPr>
                <w:rFonts w:ascii="Times New Roman" w:eastAsia="Calibri" w:hAnsi="Times New Roman"/>
                <w:b/>
                <w:color w:val="000000" w:themeColor="text1"/>
                <w:sz w:val="24"/>
                <w:lang w:eastAsia="en-US"/>
              </w:rPr>
            </w:pPr>
            <w:r w:rsidRPr="00523938">
              <w:rPr>
                <w:rFonts w:ascii="Times New Roman" w:eastAsia="Calibri" w:hAnsi="Times New Roman"/>
                <w:b/>
                <w:color w:val="000000" w:themeColor="text1"/>
                <w:sz w:val="24"/>
                <w:lang w:eastAsia="en-US"/>
              </w:rPr>
              <w:t>Орієнтовна кількість отримувачів вигод</w:t>
            </w:r>
          </w:p>
        </w:tc>
        <w:tc>
          <w:tcPr>
            <w:tcW w:w="6794" w:type="dxa"/>
            <w:gridSpan w:val="4"/>
            <w:tcBorders>
              <w:top w:val="single" w:sz="4" w:space="0" w:color="auto"/>
              <w:left w:val="single" w:sz="4" w:space="0" w:color="auto"/>
              <w:bottom w:val="single" w:sz="4" w:space="0" w:color="auto"/>
              <w:right w:val="single" w:sz="4" w:space="0" w:color="auto"/>
            </w:tcBorders>
            <w:hideMark/>
          </w:tcPr>
          <w:p w:rsidR="00EA2521" w:rsidRPr="00523938" w:rsidRDefault="00EA2521" w:rsidP="00EA2521">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Приблизно 3000 фізичних осіб</w:t>
            </w:r>
          </w:p>
        </w:tc>
      </w:tr>
      <w:tr w:rsidR="00B07175" w:rsidRPr="00523938" w:rsidTr="00EA2521">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2521" w:rsidRPr="00523938" w:rsidRDefault="00EA2521" w:rsidP="00EA2521">
            <w:pPr>
              <w:rPr>
                <w:rFonts w:ascii="Times New Roman" w:eastAsia="Calibri" w:hAnsi="Times New Roman"/>
                <w:b/>
                <w:bCs/>
                <w:color w:val="000000" w:themeColor="text1"/>
                <w:sz w:val="24"/>
                <w:lang w:eastAsia="en-US"/>
              </w:rPr>
            </w:pPr>
            <w:r w:rsidRPr="00523938">
              <w:rPr>
                <w:rFonts w:ascii="Times New Roman" w:eastAsia="Calibri" w:hAnsi="Times New Roman"/>
                <w:b/>
                <w:bCs/>
                <w:color w:val="000000" w:themeColor="text1"/>
                <w:sz w:val="24"/>
                <w:lang w:eastAsia="en-US"/>
              </w:rPr>
              <w:t>Стислий опис проекту:</w:t>
            </w:r>
          </w:p>
        </w:tc>
        <w:tc>
          <w:tcPr>
            <w:tcW w:w="6794" w:type="dxa"/>
            <w:gridSpan w:val="4"/>
            <w:tcBorders>
              <w:top w:val="single" w:sz="4" w:space="0" w:color="auto"/>
              <w:left w:val="single" w:sz="4" w:space="0" w:color="auto"/>
              <w:bottom w:val="single" w:sz="4" w:space="0" w:color="auto"/>
              <w:right w:val="single" w:sz="4" w:space="0" w:color="auto"/>
            </w:tcBorders>
          </w:tcPr>
          <w:p w:rsidR="00EA2521" w:rsidRPr="00523938" w:rsidRDefault="00EA2521" w:rsidP="00EA2521">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Основна мета проекту – це покращення культурного, естетичного стану та загального благоустрою селища. Сюди входить відновлення зони для відпочинку мешканців та гостей селища та подальше її удосконалення.</w:t>
            </w:r>
          </w:p>
          <w:p w:rsidR="00EA2521" w:rsidRPr="00523938" w:rsidRDefault="00EA2521" w:rsidP="00EA2521">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Проблема полягає у тому, що парк довгий час ніхто не ремонтував. Паркан, дитячий майданчик, лавочки, ліхтарі та інші споруди в парку частково або повністю зруйновані. У парку частково відсутні смітники – це стало причиною високої засміченості. Через відсутність контролю за парком він став місцем постійних зборів людей, які мають проблем з алкоголем та законом.</w:t>
            </w:r>
          </w:p>
          <w:p w:rsidR="00EA2521" w:rsidRPr="00523938" w:rsidRDefault="00EA2521" w:rsidP="00EA2521">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 xml:space="preserve">Також на території парку розташований пам’ятник Т.Г.Шевченку, біля якого відбуваються всі урочисті заходи, пов’язані з нашою державністю. </w:t>
            </w:r>
          </w:p>
          <w:p w:rsidR="00EA2521" w:rsidRPr="00523938" w:rsidRDefault="00EA2521" w:rsidP="00EA2521">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Це єдина паркова зона в селищі, населення якого сягає майже 3000 осіб. Але вона знаходиться в занедбаному та аварійному стані, даний проект відповідає Стратегії розвитку Червоноградської ТГ, а саме пункту 2.1 «Підвищення якості життєвого середовища». Таким чином проект має бути виконаний, адже громада та гості селища Гірник повинні мати зону для відпочинку,  прогулянок та проведення вільного часу.</w:t>
            </w:r>
          </w:p>
          <w:p w:rsidR="00EA2521" w:rsidRPr="00523938" w:rsidRDefault="00EA2521" w:rsidP="00EA2521">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У парку  знаходиться єдиний дитячий майданчик, де можуть гратися 10 і більше дітей, який потребує ремонту та оновлення.</w:t>
            </w:r>
          </w:p>
          <w:p w:rsidR="00EA2521" w:rsidRPr="00523938" w:rsidRDefault="00EA2521" w:rsidP="00EA2521">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Покращення благоустрою парку, встановлення смітників, збільшення контролю за парком – це все покращить візуальний стан парку селища, зменшить засміченість та підвищить безпеку в парку. Це покаже приклад, коли влада з громадою об’єдналися заради створення та відновлення історії селища.</w:t>
            </w:r>
          </w:p>
          <w:p w:rsidR="00EA2521" w:rsidRPr="00523938" w:rsidRDefault="00EA2521" w:rsidP="00EA2521">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 xml:space="preserve">Реконструкція паркової зони дасть можливість відпочивати як дітям, так і дорослим людям. Парк відкритий для всіх. </w:t>
            </w:r>
          </w:p>
          <w:p w:rsidR="00EA2521" w:rsidRPr="00523938" w:rsidRDefault="00EA2521" w:rsidP="00EA2521">
            <w:pPr>
              <w:rPr>
                <w:rFonts w:ascii="Times New Roman" w:eastAsia="Calibri" w:hAnsi="Times New Roman"/>
                <w:color w:val="000000" w:themeColor="text1"/>
                <w:sz w:val="24"/>
                <w:lang w:eastAsia="it-IT"/>
              </w:rPr>
            </w:pPr>
          </w:p>
        </w:tc>
      </w:tr>
      <w:tr w:rsidR="00B07175" w:rsidRPr="00523938" w:rsidTr="00EA2521">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2521" w:rsidRPr="00523938" w:rsidRDefault="00EA2521" w:rsidP="00EA2521">
            <w:pPr>
              <w:rPr>
                <w:rFonts w:ascii="Times New Roman" w:eastAsia="Calibri" w:hAnsi="Times New Roman"/>
                <w:b/>
                <w:bCs/>
                <w:color w:val="000000" w:themeColor="text1"/>
                <w:sz w:val="24"/>
                <w:lang w:eastAsia="en-US"/>
              </w:rPr>
            </w:pPr>
            <w:r w:rsidRPr="00523938">
              <w:rPr>
                <w:rFonts w:ascii="Times New Roman" w:eastAsia="Calibri" w:hAnsi="Times New Roman"/>
                <w:b/>
                <w:bCs/>
                <w:color w:val="000000" w:themeColor="text1"/>
                <w:sz w:val="24"/>
                <w:lang w:eastAsia="en-US"/>
              </w:rPr>
              <w:t>Очікувані результати:</w:t>
            </w:r>
          </w:p>
        </w:tc>
        <w:tc>
          <w:tcPr>
            <w:tcW w:w="6794"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A2521" w:rsidRPr="00523938" w:rsidRDefault="00EA2521" w:rsidP="00EA2521">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 Відновлення зони для відпочинку мешканців та гостей селища;</w:t>
            </w:r>
          </w:p>
          <w:p w:rsidR="00EA2521" w:rsidRPr="00523938" w:rsidRDefault="00EA2521" w:rsidP="00EA2521">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 Контролювання правового порядку на території;</w:t>
            </w:r>
          </w:p>
          <w:p w:rsidR="00EA2521" w:rsidRPr="00523938" w:rsidRDefault="00EA2521" w:rsidP="00EA2521">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 збільшення відвідувачів парку;</w:t>
            </w:r>
          </w:p>
          <w:p w:rsidR="00EA2521" w:rsidRPr="00523938" w:rsidRDefault="00EA2521" w:rsidP="00EA2521">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 створення умов для фізичного розвитку дітей;</w:t>
            </w:r>
          </w:p>
          <w:p w:rsidR="00EA2521" w:rsidRPr="00523938" w:rsidRDefault="00EA2521" w:rsidP="00EA2521">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 зберегти зелену зону, що сприяє підтримці екологічного та чистого селища.</w:t>
            </w:r>
          </w:p>
        </w:tc>
      </w:tr>
      <w:tr w:rsidR="00B07175" w:rsidRPr="00523938" w:rsidTr="00EA2521">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2521" w:rsidRPr="00523938" w:rsidRDefault="00EA2521" w:rsidP="00EA2521">
            <w:pPr>
              <w:rPr>
                <w:rFonts w:ascii="Times New Roman" w:eastAsia="Calibri" w:hAnsi="Times New Roman"/>
                <w:b/>
                <w:bCs/>
                <w:color w:val="000000" w:themeColor="text1"/>
                <w:sz w:val="24"/>
                <w:lang w:eastAsia="en-US"/>
              </w:rPr>
            </w:pPr>
            <w:r w:rsidRPr="00523938">
              <w:rPr>
                <w:rFonts w:ascii="Times New Roman" w:eastAsia="Calibri" w:hAnsi="Times New Roman"/>
                <w:b/>
                <w:bCs/>
                <w:color w:val="000000" w:themeColor="text1"/>
                <w:sz w:val="24"/>
                <w:lang w:eastAsia="en-US"/>
              </w:rPr>
              <w:t>Ключові заходи проекту:</w:t>
            </w:r>
          </w:p>
        </w:tc>
        <w:tc>
          <w:tcPr>
            <w:tcW w:w="6794" w:type="dxa"/>
            <w:gridSpan w:val="4"/>
            <w:tcBorders>
              <w:top w:val="single" w:sz="4" w:space="0" w:color="auto"/>
              <w:left w:val="single" w:sz="4" w:space="0" w:color="auto"/>
              <w:bottom w:val="single" w:sz="4" w:space="0" w:color="auto"/>
              <w:right w:val="single" w:sz="4" w:space="0" w:color="auto"/>
            </w:tcBorders>
            <w:hideMark/>
          </w:tcPr>
          <w:p w:rsidR="00EA2521" w:rsidRPr="00523938" w:rsidRDefault="00EA2521" w:rsidP="00EA2521">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 реконструкція та благоустрій території паркової зони загальною площею 1,0 га; облаштування центральної площі для проведення громадських та культурно-масових заходів;</w:t>
            </w:r>
          </w:p>
          <w:p w:rsidR="00EA2521" w:rsidRPr="00523938" w:rsidRDefault="00EA2521" w:rsidP="00EA2521">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 встановлення ігрових майданчиків для дітей різних вікових груп 1 шт.;</w:t>
            </w:r>
          </w:p>
          <w:p w:rsidR="00EA2521" w:rsidRPr="00523938" w:rsidRDefault="00EA2521" w:rsidP="00EA2521">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 встановлення спортивних майданчиків 1 шт.;</w:t>
            </w:r>
          </w:p>
          <w:p w:rsidR="00EA2521" w:rsidRPr="00523938" w:rsidRDefault="00EA2521" w:rsidP="00EA2521">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 облаштування пішохідних доріжок на території парку 500м;</w:t>
            </w:r>
          </w:p>
          <w:p w:rsidR="00EA2521" w:rsidRPr="00523938" w:rsidRDefault="00EA2521" w:rsidP="00EA2521">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 розміщення зон для активного відпочинку;</w:t>
            </w:r>
          </w:p>
          <w:p w:rsidR="00EA2521" w:rsidRPr="00523938" w:rsidRDefault="00EA2521" w:rsidP="00EA2521">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 створення умов відвідування парку для людей з обмеженими можливостями;</w:t>
            </w:r>
          </w:p>
          <w:p w:rsidR="00EA2521" w:rsidRPr="00523938" w:rsidRDefault="00EA2521" w:rsidP="00EA2521">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 проведення аналізу існуючих зелених насаджень та висадка додатково садово-декоративних дерев, кущів, газонів та квітів;</w:t>
            </w:r>
          </w:p>
          <w:p w:rsidR="00EA2521" w:rsidRPr="00523938" w:rsidRDefault="00EA2521" w:rsidP="00EA2521">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 розміщення на території парку декоративних елементів-лавок для відпочинку 25 шт.,  місць для зберігання велосипедів 1 шт.</w:t>
            </w:r>
          </w:p>
          <w:p w:rsidR="00EA2521" w:rsidRPr="00523938" w:rsidRDefault="00EA2521" w:rsidP="00EA2521">
            <w:pPr>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 монтаж нового енергоефективного освітлення 10 ліхтарів.</w:t>
            </w:r>
          </w:p>
        </w:tc>
      </w:tr>
      <w:tr w:rsidR="00B07175" w:rsidRPr="00523938" w:rsidTr="00EA2521">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2521" w:rsidRPr="00523938" w:rsidRDefault="00EA2521" w:rsidP="00EA2521">
            <w:pPr>
              <w:rPr>
                <w:rFonts w:ascii="Times New Roman" w:eastAsia="Calibri" w:hAnsi="Times New Roman"/>
                <w:b/>
                <w:color w:val="000000" w:themeColor="text1"/>
                <w:sz w:val="24"/>
                <w:lang w:eastAsia="en-US"/>
              </w:rPr>
            </w:pPr>
            <w:r w:rsidRPr="00523938">
              <w:rPr>
                <w:rFonts w:ascii="Times New Roman" w:eastAsia="Calibri" w:hAnsi="Times New Roman"/>
                <w:b/>
                <w:color w:val="000000" w:themeColor="text1"/>
                <w:sz w:val="24"/>
                <w:lang w:eastAsia="en-US"/>
              </w:rPr>
              <w:t xml:space="preserve">Період здійснення: </w:t>
            </w:r>
          </w:p>
        </w:tc>
        <w:tc>
          <w:tcPr>
            <w:tcW w:w="6794" w:type="dxa"/>
            <w:gridSpan w:val="4"/>
            <w:tcBorders>
              <w:top w:val="single" w:sz="4" w:space="0" w:color="auto"/>
              <w:left w:val="single" w:sz="4" w:space="0" w:color="auto"/>
              <w:bottom w:val="single" w:sz="4" w:space="0" w:color="auto"/>
              <w:right w:val="single" w:sz="4" w:space="0" w:color="auto"/>
            </w:tcBorders>
            <w:vAlign w:val="center"/>
            <w:hideMark/>
          </w:tcPr>
          <w:p w:rsidR="00EA2521" w:rsidRPr="00523938" w:rsidRDefault="00AF3295" w:rsidP="00EA2521">
            <w:pPr>
              <w:rPr>
                <w:rFonts w:ascii="Times New Roman" w:eastAsia="Calibri" w:hAnsi="Times New Roman"/>
                <w:color w:val="000000" w:themeColor="text1"/>
                <w:sz w:val="24"/>
                <w:lang w:eastAsia="it-IT"/>
              </w:rPr>
            </w:pPr>
            <w:r w:rsidRPr="00523938">
              <w:rPr>
                <w:rFonts w:ascii="Times New Roman" w:eastAsia="Calibri" w:hAnsi="Times New Roman"/>
                <w:b/>
                <w:color w:val="000000" w:themeColor="text1"/>
                <w:sz w:val="24"/>
                <w:lang w:eastAsia="en-US"/>
              </w:rPr>
              <w:t>2024 - 2027</w:t>
            </w:r>
            <w:r w:rsidR="00EA2521" w:rsidRPr="00523938">
              <w:rPr>
                <w:rFonts w:ascii="Times New Roman" w:eastAsia="Calibri" w:hAnsi="Times New Roman"/>
                <w:b/>
                <w:color w:val="000000" w:themeColor="text1"/>
                <w:sz w:val="24"/>
                <w:lang w:eastAsia="en-US"/>
              </w:rPr>
              <w:t xml:space="preserve"> роки:</w:t>
            </w:r>
          </w:p>
        </w:tc>
      </w:tr>
      <w:tr w:rsidR="00B07175" w:rsidRPr="00523938" w:rsidTr="00EA2521">
        <w:trPr>
          <w:jc w:val="right"/>
        </w:trPr>
        <w:tc>
          <w:tcPr>
            <w:tcW w:w="288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A2521" w:rsidRPr="00523938" w:rsidRDefault="00EA2521" w:rsidP="00EA2521">
            <w:pPr>
              <w:rPr>
                <w:rFonts w:ascii="Times New Roman" w:eastAsia="Calibri" w:hAnsi="Times New Roman"/>
                <w:b/>
                <w:bCs/>
                <w:color w:val="000000" w:themeColor="text1"/>
                <w:sz w:val="24"/>
                <w:lang w:eastAsia="en-US"/>
              </w:rPr>
            </w:pPr>
            <w:r w:rsidRPr="00523938">
              <w:rPr>
                <w:rFonts w:ascii="Times New Roman" w:eastAsia="Calibri" w:hAnsi="Times New Roman"/>
                <w:b/>
                <w:bCs/>
                <w:color w:val="000000" w:themeColor="text1"/>
                <w:sz w:val="24"/>
                <w:lang w:eastAsia="en-US"/>
              </w:rPr>
              <w:t>Орієнтовна вартість проекту, тис. грн.</w:t>
            </w:r>
          </w:p>
        </w:tc>
        <w:tc>
          <w:tcPr>
            <w:tcW w:w="16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A2521" w:rsidRPr="00523938" w:rsidRDefault="000B1719" w:rsidP="00EA2521">
            <w:pPr>
              <w:jc w:val="cente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2024</w:t>
            </w:r>
          </w:p>
        </w:tc>
        <w:tc>
          <w:tcPr>
            <w:tcW w:w="164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A2521" w:rsidRPr="00523938" w:rsidRDefault="00EA2521" w:rsidP="000B1719">
            <w:pPr>
              <w:jc w:val="cente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202</w:t>
            </w:r>
            <w:r w:rsidR="000B1719" w:rsidRPr="00523938">
              <w:rPr>
                <w:rFonts w:ascii="Times New Roman" w:eastAsia="Calibri" w:hAnsi="Times New Roman"/>
                <w:b/>
                <w:color w:val="000000" w:themeColor="text1"/>
                <w:sz w:val="24"/>
                <w:lang w:eastAsia="it-IT"/>
              </w:rPr>
              <w:t>5</w:t>
            </w:r>
          </w:p>
        </w:tc>
        <w:tc>
          <w:tcPr>
            <w:tcW w:w="147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A2521" w:rsidRPr="00523938" w:rsidRDefault="00EA2521" w:rsidP="000B1719">
            <w:pPr>
              <w:jc w:val="cente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202</w:t>
            </w:r>
            <w:r w:rsidR="000B1719" w:rsidRPr="00523938">
              <w:rPr>
                <w:rFonts w:ascii="Times New Roman" w:eastAsia="Calibri" w:hAnsi="Times New Roman"/>
                <w:b/>
                <w:color w:val="000000" w:themeColor="text1"/>
                <w:sz w:val="24"/>
                <w:lang w:eastAsia="it-IT"/>
              </w:rPr>
              <w:t>6</w:t>
            </w:r>
          </w:p>
        </w:tc>
        <w:tc>
          <w:tcPr>
            <w:tcW w:w="199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A2521" w:rsidRPr="00523938" w:rsidRDefault="00EA2521" w:rsidP="00EA2521">
            <w:pPr>
              <w:ind w:firstLine="104"/>
              <w:jc w:val="cente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Разом</w:t>
            </w:r>
          </w:p>
        </w:tc>
      </w:tr>
      <w:tr w:rsidR="00B07175" w:rsidRPr="00523938" w:rsidTr="00EA2521">
        <w:trPr>
          <w:jc w:val="right"/>
        </w:trPr>
        <w:tc>
          <w:tcPr>
            <w:tcW w:w="2881" w:type="dxa"/>
            <w:vMerge/>
            <w:tcBorders>
              <w:top w:val="single" w:sz="4" w:space="0" w:color="auto"/>
              <w:left w:val="single" w:sz="4" w:space="0" w:color="auto"/>
              <w:bottom w:val="single" w:sz="4" w:space="0" w:color="auto"/>
              <w:right w:val="single" w:sz="4" w:space="0" w:color="auto"/>
            </w:tcBorders>
            <w:vAlign w:val="center"/>
            <w:hideMark/>
          </w:tcPr>
          <w:p w:rsidR="00EA2521" w:rsidRPr="00523938" w:rsidRDefault="00EA2521" w:rsidP="00EA2521">
            <w:pPr>
              <w:rPr>
                <w:rFonts w:ascii="Times New Roman" w:eastAsia="Calibri" w:hAnsi="Times New Roman"/>
                <w:b/>
                <w:bCs/>
                <w:color w:val="000000" w:themeColor="text1"/>
                <w:sz w:val="24"/>
                <w:lang w:eastAsia="en-US"/>
              </w:rPr>
            </w:pPr>
          </w:p>
        </w:tc>
        <w:tc>
          <w:tcPr>
            <w:tcW w:w="1679" w:type="dxa"/>
            <w:tcBorders>
              <w:top w:val="single" w:sz="4" w:space="0" w:color="auto"/>
              <w:left w:val="single" w:sz="4" w:space="0" w:color="auto"/>
              <w:bottom w:val="single" w:sz="4" w:space="0" w:color="auto"/>
              <w:right w:val="single" w:sz="4" w:space="0" w:color="auto"/>
            </w:tcBorders>
            <w:vAlign w:val="center"/>
            <w:hideMark/>
          </w:tcPr>
          <w:p w:rsidR="00EA2521" w:rsidRPr="00523938" w:rsidRDefault="00EA2521" w:rsidP="00EA2521">
            <w:pPr>
              <w:jc w:val="cente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1500</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2521" w:rsidRPr="00523938" w:rsidRDefault="00EA2521" w:rsidP="00EA2521">
            <w:pPr>
              <w:jc w:val="cente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1000</w:t>
            </w:r>
          </w:p>
        </w:tc>
        <w:tc>
          <w:tcPr>
            <w:tcW w:w="1474" w:type="dxa"/>
            <w:tcBorders>
              <w:top w:val="single" w:sz="4" w:space="0" w:color="auto"/>
              <w:left w:val="single" w:sz="4" w:space="0" w:color="auto"/>
              <w:bottom w:val="single" w:sz="4" w:space="0" w:color="auto"/>
              <w:right w:val="single" w:sz="4" w:space="0" w:color="auto"/>
            </w:tcBorders>
            <w:vAlign w:val="center"/>
            <w:hideMark/>
          </w:tcPr>
          <w:p w:rsidR="00EA2521" w:rsidRPr="00523938" w:rsidRDefault="00EA2521" w:rsidP="00EA2521">
            <w:pPr>
              <w:jc w:val="cente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2521" w:rsidRPr="00523938" w:rsidRDefault="00EA2521" w:rsidP="00EA2521">
            <w:pPr>
              <w:jc w:val="center"/>
              <w:rPr>
                <w:rFonts w:ascii="Times New Roman" w:eastAsia="Calibri" w:hAnsi="Times New Roman"/>
                <w:b/>
                <w:color w:val="000000" w:themeColor="text1"/>
                <w:sz w:val="24"/>
                <w:lang w:eastAsia="it-IT"/>
              </w:rPr>
            </w:pPr>
            <w:r w:rsidRPr="00523938">
              <w:rPr>
                <w:rFonts w:ascii="Times New Roman" w:eastAsia="Calibri" w:hAnsi="Times New Roman"/>
                <w:b/>
                <w:color w:val="000000" w:themeColor="text1"/>
                <w:sz w:val="24"/>
                <w:lang w:eastAsia="it-IT"/>
              </w:rPr>
              <w:t>2500</w:t>
            </w:r>
          </w:p>
        </w:tc>
      </w:tr>
      <w:tr w:rsidR="00B07175" w:rsidRPr="00523938" w:rsidTr="00EA2521">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2521" w:rsidRPr="00523938" w:rsidRDefault="00EA2521" w:rsidP="00EA2521">
            <w:pPr>
              <w:rPr>
                <w:rFonts w:ascii="Times New Roman" w:eastAsia="Calibri" w:hAnsi="Times New Roman"/>
                <w:b/>
                <w:bCs/>
                <w:color w:val="000000" w:themeColor="text1"/>
                <w:sz w:val="24"/>
                <w:lang w:eastAsia="en-US"/>
              </w:rPr>
            </w:pPr>
            <w:r w:rsidRPr="00523938">
              <w:rPr>
                <w:rFonts w:ascii="Times New Roman" w:eastAsia="Calibri" w:hAnsi="Times New Roman"/>
                <w:b/>
                <w:bCs/>
                <w:color w:val="000000" w:themeColor="text1"/>
                <w:sz w:val="24"/>
                <w:lang w:eastAsia="en-US"/>
              </w:rPr>
              <w:t>Джерела фінансування:</w:t>
            </w:r>
          </w:p>
        </w:tc>
        <w:tc>
          <w:tcPr>
            <w:tcW w:w="6794" w:type="dxa"/>
            <w:gridSpan w:val="4"/>
            <w:tcBorders>
              <w:top w:val="single" w:sz="4" w:space="0" w:color="auto"/>
              <w:left w:val="single" w:sz="4" w:space="0" w:color="auto"/>
              <w:bottom w:val="single" w:sz="4" w:space="0" w:color="auto"/>
              <w:right w:val="single" w:sz="4" w:space="0" w:color="auto"/>
            </w:tcBorders>
            <w:vAlign w:val="center"/>
          </w:tcPr>
          <w:p w:rsidR="00EA2521" w:rsidRPr="00523938" w:rsidRDefault="000B1719" w:rsidP="00EA2521">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Місцевий та обласний бюджети, грантові кошти</w:t>
            </w:r>
          </w:p>
        </w:tc>
      </w:tr>
      <w:tr w:rsidR="00B07175" w:rsidRPr="00523938" w:rsidTr="00EA2521">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2521" w:rsidRPr="00523938" w:rsidRDefault="00EA2521" w:rsidP="00EA2521">
            <w:pPr>
              <w:rPr>
                <w:rFonts w:ascii="Times New Roman" w:eastAsia="Calibri" w:hAnsi="Times New Roman"/>
                <w:b/>
                <w:bCs/>
                <w:color w:val="000000" w:themeColor="text1"/>
                <w:sz w:val="24"/>
                <w:lang w:eastAsia="en-US"/>
              </w:rPr>
            </w:pPr>
            <w:r w:rsidRPr="00523938">
              <w:rPr>
                <w:rFonts w:ascii="Times New Roman" w:eastAsia="Calibri" w:hAnsi="Times New Roman"/>
                <w:b/>
                <w:color w:val="000000" w:themeColor="text1"/>
                <w:sz w:val="24"/>
                <w:lang w:eastAsia="en-US"/>
              </w:rPr>
              <w:t>Ключові потенційні учасники реалізації проекту:</w:t>
            </w:r>
          </w:p>
        </w:tc>
        <w:tc>
          <w:tcPr>
            <w:tcW w:w="6794" w:type="dxa"/>
            <w:gridSpan w:val="4"/>
            <w:tcBorders>
              <w:top w:val="single" w:sz="4" w:space="0" w:color="auto"/>
              <w:left w:val="single" w:sz="4" w:space="0" w:color="auto"/>
              <w:bottom w:val="single" w:sz="4" w:space="0" w:color="auto"/>
              <w:right w:val="single" w:sz="4" w:space="0" w:color="auto"/>
            </w:tcBorders>
            <w:vAlign w:val="center"/>
          </w:tcPr>
          <w:p w:rsidR="00EA2521" w:rsidRPr="00523938" w:rsidRDefault="00EA2521" w:rsidP="00EA2521">
            <w:pPr>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Виконавчий комітет Червоноградської міської ради, Львівська обласна рада</w:t>
            </w:r>
          </w:p>
        </w:tc>
      </w:tr>
      <w:tr w:rsidR="00B07175" w:rsidRPr="00523938" w:rsidTr="00EA2521">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2521" w:rsidRPr="00523938" w:rsidRDefault="00EA2521" w:rsidP="00EA2521">
            <w:pPr>
              <w:rPr>
                <w:rFonts w:ascii="Times New Roman" w:eastAsia="Calibri" w:hAnsi="Times New Roman"/>
                <w:b/>
                <w:bCs/>
                <w:color w:val="000000" w:themeColor="text1"/>
                <w:sz w:val="24"/>
                <w:lang w:eastAsia="en-US"/>
              </w:rPr>
            </w:pPr>
            <w:r w:rsidRPr="00523938">
              <w:rPr>
                <w:rFonts w:ascii="Times New Roman" w:eastAsia="Calibri" w:hAnsi="Times New Roman"/>
                <w:b/>
                <w:bCs/>
                <w:color w:val="000000" w:themeColor="text1"/>
                <w:sz w:val="24"/>
                <w:lang w:eastAsia="en-US"/>
              </w:rPr>
              <w:t>Інше:</w:t>
            </w:r>
          </w:p>
        </w:tc>
        <w:tc>
          <w:tcPr>
            <w:tcW w:w="6794" w:type="dxa"/>
            <w:gridSpan w:val="4"/>
            <w:tcBorders>
              <w:top w:val="single" w:sz="4" w:space="0" w:color="auto"/>
              <w:left w:val="single" w:sz="4" w:space="0" w:color="auto"/>
              <w:bottom w:val="single" w:sz="4" w:space="0" w:color="auto"/>
              <w:right w:val="single" w:sz="4" w:space="0" w:color="auto"/>
            </w:tcBorders>
            <w:vAlign w:val="center"/>
          </w:tcPr>
          <w:p w:rsidR="00EA2521" w:rsidRPr="00523938" w:rsidRDefault="00EA2521" w:rsidP="00EA2521">
            <w:pPr>
              <w:rPr>
                <w:rFonts w:ascii="Times New Roman" w:eastAsia="Calibri" w:hAnsi="Times New Roman"/>
                <w:color w:val="000000" w:themeColor="text1"/>
                <w:sz w:val="24"/>
                <w:lang w:eastAsia="it-IT"/>
              </w:rPr>
            </w:pPr>
          </w:p>
        </w:tc>
      </w:tr>
    </w:tbl>
    <w:p w:rsidR="00820249" w:rsidRPr="00523938" w:rsidRDefault="00820249" w:rsidP="00820249">
      <w:pPr>
        <w:rPr>
          <w:rFonts w:ascii="Times New Roman" w:hAnsi="Times New Roman"/>
          <w:b/>
          <w:bCs/>
          <w:color w:val="000000" w:themeColor="text1"/>
          <w:sz w:val="24"/>
          <w:lang w:eastAsia="en-US"/>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9"/>
        <w:gridCol w:w="1624"/>
        <w:gridCol w:w="1560"/>
        <w:gridCol w:w="1912"/>
      </w:tblGrid>
      <w:tr w:rsidR="00B07175" w:rsidRPr="00523938" w:rsidTr="00EA2521">
        <w:trPr>
          <w:jc w:val="right"/>
        </w:trPr>
        <w:tc>
          <w:tcPr>
            <w:tcW w:w="2880" w:type="dxa"/>
            <w:vAlign w:val="center"/>
          </w:tcPr>
          <w:p w:rsidR="00EA2521" w:rsidRPr="00523938" w:rsidRDefault="00EA2521" w:rsidP="00EA2521">
            <w:pPr>
              <w:outlineLvl w:val="5"/>
              <w:rPr>
                <w:rFonts w:ascii="Times New Roman" w:eastAsia="MS Mincho" w:hAnsi="Times New Roman"/>
                <w:b/>
                <w:bCs/>
                <w:color w:val="000000" w:themeColor="text1"/>
                <w:sz w:val="24"/>
                <w:lang w:eastAsia="en-US"/>
              </w:rPr>
            </w:pPr>
            <w:r w:rsidRPr="00523938">
              <w:rPr>
                <w:rFonts w:ascii="Times New Roman" w:eastAsia="MS Mincho" w:hAnsi="Times New Roman"/>
                <w:b/>
                <w:bCs/>
                <w:color w:val="000000" w:themeColor="text1"/>
                <w:sz w:val="24"/>
                <w:lang w:eastAsia="en-US"/>
              </w:rPr>
              <w:t>Завдання Стратегії, якому відповідає проект:</w:t>
            </w:r>
          </w:p>
        </w:tc>
        <w:tc>
          <w:tcPr>
            <w:tcW w:w="6794" w:type="dxa"/>
            <w:gridSpan w:val="5"/>
          </w:tcPr>
          <w:p w:rsidR="00EA2521" w:rsidRPr="00523938" w:rsidRDefault="00EA2521" w:rsidP="00EA2521">
            <w:pPr>
              <w:pBdr>
                <w:left w:val="single" w:sz="18" w:space="4" w:color="auto"/>
              </w:pBd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2.1.1.   Покращення дорожньої, інженерної інфраструктури та благоустрою.</w:t>
            </w:r>
          </w:p>
        </w:tc>
      </w:tr>
      <w:tr w:rsidR="00B07175" w:rsidRPr="00523938" w:rsidTr="00EA2521">
        <w:trPr>
          <w:jc w:val="right"/>
        </w:trPr>
        <w:tc>
          <w:tcPr>
            <w:tcW w:w="2880" w:type="dxa"/>
            <w:vAlign w:val="center"/>
          </w:tcPr>
          <w:p w:rsidR="00EA2521" w:rsidRPr="00523938" w:rsidRDefault="00EA2521" w:rsidP="00EA2521">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Назва проекту:</w:t>
            </w:r>
          </w:p>
        </w:tc>
        <w:tc>
          <w:tcPr>
            <w:tcW w:w="6794" w:type="dxa"/>
            <w:gridSpan w:val="5"/>
          </w:tcPr>
          <w:p w:rsidR="00EA2521" w:rsidRPr="00523938" w:rsidRDefault="00EA2521" w:rsidP="00EA2521">
            <w:pP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 xml:space="preserve">Нове будівництво ділянки дороги вздовж західної межі житлового кварталу «Солокія» в м. Червонограді </w:t>
            </w:r>
          </w:p>
        </w:tc>
      </w:tr>
      <w:tr w:rsidR="00B07175" w:rsidRPr="00523938" w:rsidTr="00EA2521">
        <w:trPr>
          <w:jc w:val="right"/>
        </w:trPr>
        <w:tc>
          <w:tcPr>
            <w:tcW w:w="2880" w:type="dxa"/>
            <w:vAlign w:val="center"/>
          </w:tcPr>
          <w:p w:rsidR="00EA2521" w:rsidRPr="00523938" w:rsidRDefault="00EA2521" w:rsidP="00EA2521">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Цілі проекту:</w:t>
            </w:r>
          </w:p>
        </w:tc>
        <w:tc>
          <w:tcPr>
            <w:tcW w:w="6794" w:type="dxa"/>
            <w:gridSpan w:val="5"/>
          </w:tcPr>
          <w:p w:rsidR="00EA2521" w:rsidRPr="00523938" w:rsidRDefault="00EA2521" w:rsidP="00EA2521">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Покращення інженерної інфраструктури</w:t>
            </w:r>
          </w:p>
          <w:p w:rsidR="00EA2521" w:rsidRPr="00523938" w:rsidRDefault="00EA2521" w:rsidP="00EA2521">
            <w:pPr>
              <w:rPr>
                <w:rFonts w:ascii="Times New Roman" w:eastAsiaTheme="minorHAnsi" w:hAnsi="Times New Roman"/>
                <w:color w:val="000000" w:themeColor="text1"/>
                <w:sz w:val="24"/>
                <w:lang w:eastAsia="it-IT"/>
              </w:rPr>
            </w:pPr>
          </w:p>
        </w:tc>
      </w:tr>
      <w:tr w:rsidR="00B07175" w:rsidRPr="00523938" w:rsidTr="00EA2521">
        <w:trPr>
          <w:jc w:val="right"/>
        </w:trPr>
        <w:tc>
          <w:tcPr>
            <w:tcW w:w="2880" w:type="dxa"/>
            <w:vAlign w:val="center"/>
          </w:tcPr>
          <w:p w:rsidR="00EA2521" w:rsidRPr="00523938" w:rsidRDefault="00EA2521" w:rsidP="00EA2521">
            <w:pPr>
              <w:autoSpaceDE w:val="0"/>
              <w:autoSpaceDN w:val="0"/>
              <w:adjustRightInd w:val="0"/>
              <w:rPr>
                <w:rFonts w:ascii="Times New Roman" w:eastAsiaTheme="minorHAnsi" w:hAnsi="Times New Roman"/>
                <w:b/>
                <w:color w:val="000000" w:themeColor="text1"/>
                <w:sz w:val="24"/>
                <w:lang w:eastAsia="en-US"/>
              </w:rPr>
            </w:pPr>
            <w:r w:rsidRPr="00523938">
              <w:rPr>
                <w:rFonts w:ascii="Times New Roman" w:eastAsiaTheme="minorHAnsi" w:hAnsi="Times New Roman"/>
                <w:b/>
                <w:color w:val="000000" w:themeColor="text1"/>
                <w:sz w:val="24"/>
                <w:lang w:eastAsia="en-US"/>
              </w:rPr>
              <w:t>Територія на яку проект матиме вплив:</w:t>
            </w:r>
          </w:p>
        </w:tc>
        <w:tc>
          <w:tcPr>
            <w:tcW w:w="6794" w:type="dxa"/>
            <w:gridSpan w:val="5"/>
          </w:tcPr>
          <w:p w:rsidR="00EA2521" w:rsidRPr="00523938" w:rsidRDefault="00EA2521" w:rsidP="00EA2521">
            <w:pPr>
              <w:rPr>
                <w:rFonts w:ascii="Times New Roman" w:eastAsiaTheme="minorHAnsi" w:hAnsi="Times New Roman"/>
                <w:color w:val="000000" w:themeColor="text1"/>
                <w:sz w:val="24"/>
                <w:lang w:eastAsia="en-US"/>
              </w:rPr>
            </w:pPr>
            <w:r w:rsidRPr="00523938">
              <w:rPr>
                <w:rFonts w:ascii="Times New Roman" w:eastAsiaTheme="minorHAnsi" w:hAnsi="Times New Roman"/>
                <w:color w:val="000000" w:themeColor="text1"/>
                <w:sz w:val="24"/>
                <w:lang w:eastAsia="en-US"/>
              </w:rPr>
              <w:t xml:space="preserve">Житловий квартал включає існуючу та нову індивідуальну житлову забудову , займає площу 48 га, яка поділена на 327 ділянок для індивідуального житлового будівництва.             </w:t>
            </w:r>
          </w:p>
        </w:tc>
      </w:tr>
      <w:tr w:rsidR="00B07175" w:rsidRPr="00523938" w:rsidTr="00EA2521">
        <w:trPr>
          <w:jc w:val="right"/>
        </w:trPr>
        <w:tc>
          <w:tcPr>
            <w:tcW w:w="2880" w:type="dxa"/>
            <w:vAlign w:val="center"/>
          </w:tcPr>
          <w:p w:rsidR="00EA2521" w:rsidRPr="00523938" w:rsidRDefault="00EA2521" w:rsidP="00EA2521">
            <w:pPr>
              <w:autoSpaceDE w:val="0"/>
              <w:autoSpaceDN w:val="0"/>
              <w:adjustRightInd w:val="0"/>
              <w:rPr>
                <w:rFonts w:ascii="Times New Roman" w:eastAsiaTheme="minorHAnsi" w:hAnsi="Times New Roman"/>
                <w:b/>
                <w:color w:val="000000" w:themeColor="text1"/>
                <w:sz w:val="24"/>
                <w:lang w:eastAsia="en-US"/>
              </w:rPr>
            </w:pPr>
            <w:r w:rsidRPr="00523938">
              <w:rPr>
                <w:rFonts w:ascii="Times New Roman" w:eastAsiaTheme="minorHAnsi" w:hAnsi="Times New Roman"/>
                <w:b/>
                <w:color w:val="000000" w:themeColor="text1"/>
                <w:sz w:val="24"/>
                <w:lang w:eastAsia="en-US"/>
              </w:rPr>
              <w:t>Орієнтовна кількість отримувачів вигод</w:t>
            </w:r>
          </w:p>
        </w:tc>
        <w:tc>
          <w:tcPr>
            <w:tcW w:w="6794" w:type="dxa"/>
            <w:gridSpan w:val="5"/>
          </w:tcPr>
          <w:p w:rsidR="00EA2521" w:rsidRPr="00523938" w:rsidRDefault="00EA2521" w:rsidP="00EA2521">
            <w:pPr>
              <w:rPr>
                <w:rFonts w:ascii="Times New Roman" w:eastAsiaTheme="minorHAnsi" w:hAnsi="Times New Roman"/>
                <w:color w:val="000000" w:themeColor="text1"/>
                <w:sz w:val="24"/>
                <w:lang w:eastAsia="en-US"/>
              </w:rPr>
            </w:pPr>
            <w:r w:rsidRPr="00523938">
              <w:rPr>
                <w:rFonts w:ascii="Times New Roman" w:eastAsiaTheme="minorHAnsi" w:hAnsi="Times New Roman"/>
                <w:color w:val="000000" w:themeColor="text1"/>
                <w:sz w:val="24"/>
                <w:lang w:eastAsia="en-US"/>
              </w:rPr>
              <w:t>1 650 осіб</w:t>
            </w:r>
          </w:p>
        </w:tc>
      </w:tr>
      <w:tr w:rsidR="00B07175" w:rsidRPr="00523938" w:rsidTr="00EA2521">
        <w:trPr>
          <w:jc w:val="right"/>
        </w:trPr>
        <w:tc>
          <w:tcPr>
            <w:tcW w:w="2880" w:type="dxa"/>
            <w:shd w:val="clear" w:color="auto" w:fill="FFFFFF"/>
            <w:vAlign w:val="center"/>
          </w:tcPr>
          <w:p w:rsidR="00EA2521" w:rsidRPr="00523938" w:rsidRDefault="00EA2521" w:rsidP="00EA2521">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Стислий опис проекту:</w:t>
            </w:r>
          </w:p>
        </w:tc>
        <w:tc>
          <w:tcPr>
            <w:tcW w:w="6794" w:type="dxa"/>
            <w:gridSpan w:val="5"/>
          </w:tcPr>
          <w:p w:rsidR="00EA2521" w:rsidRPr="00523938" w:rsidRDefault="00EA2521" w:rsidP="00EA2521">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en-US"/>
              </w:rPr>
              <w:t>Проектом передбачається нове  будівництво ділянки дороги вздовж західної межі кварталу «Солокія». Квартал «Солокія»  розташований у західній частині  м.Червонограда. Територія кварталу підтоплюється   в наслідок  виливу річки Солокія , тому побудована  нова ділянка дороги  буде виконувати інженерний захист територій  від підтоплення. Даний проєкт  виконується з метою забезпечення безперебійного і надійного функціонування та розвитку всіх об'єктів господарювання, створення належних екологічних та соціальних умов життя населення, дотримання нормативних санітарно-гігієнічних умов.</w:t>
            </w:r>
          </w:p>
        </w:tc>
      </w:tr>
      <w:tr w:rsidR="00B07175" w:rsidRPr="00523938" w:rsidTr="00EA2521">
        <w:trPr>
          <w:jc w:val="right"/>
        </w:trPr>
        <w:tc>
          <w:tcPr>
            <w:tcW w:w="2880" w:type="dxa"/>
            <w:shd w:val="clear" w:color="auto" w:fill="FFFFFF"/>
            <w:vAlign w:val="center"/>
          </w:tcPr>
          <w:p w:rsidR="00EA2521" w:rsidRPr="00523938" w:rsidRDefault="00EA2521" w:rsidP="00EA2521">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Очікувані результати:</w:t>
            </w:r>
          </w:p>
        </w:tc>
        <w:tc>
          <w:tcPr>
            <w:tcW w:w="6794" w:type="dxa"/>
            <w:gridSpan w:val="5"/>
            <w:shd w:val="clear" w:color="auto" w:fill="FFFFFF"/>
          </w:tcPr>
          <w:p w:rsidR="00EA2521" w:rsidRPr="00523938" w:rsidRDefault="00EA2521" w:rsidP="00FA7D5D">
            <w:pPr>
              <w:numPr>
                <w:ilvl w:val="0"/>
                <w:numId w:val="40"/>
              </w:numPr>
              <w:ind w:left="357" w:hanging="357"/>
              <w:contextualSpacing/>
              <w:rPr>
                <w:rFonts w:ascii="Times New Roman" w:eastAsiaTheme="minorHAnsi" w:hAnsi="Times New Roman"/>
                <w:color w:val="000000" w:themeColor="text1"/>
                <w:sz w:val="24"/>
                <w:lang w:eastAsia="en-US"/>
              </w:rPr>
            </w:pPr>
            <w:r w:rsidRPr="00523938">
              <w:rPr>
                <w:rFonts w:ascii="Times New Roman" w:eastAsiaTheme="minorHAnsi" w:hAnsi="Times New Roman"/>
                <w:color w:val="000000" w:themeColor="text1"/>
                <w:sz w:val="24"/>
                <w:lang w:eastAsia="en-US"/>
              </w:rPr>
              <w:t>створення належних умов для проживання мешканців кварталу «Солокія», серед яких є учасники АТО;</w:t>
            </w:r>
          </w:p>
          <w:p w:rsidR="00EA2521" w:rsidRPr="00523938" w:rsidRDefault="00EA2521" w:rsidP="00FA7D5D">
            <w:pPr>
              <w:numPr>
                <w:ilvl w:val="0"/>
                <w:numId w:val="40"/>
              </w:numPr>
              <w:ind w:left="357" w:hanging="357"/>
              <w:contextualSpacing/>
              <w:rPr>
                <w:rFonts w:ascii="Times New Roman" w:eastAsiaTheme="minorHAnsi" w:hAnsi="Times New Roman"/>
                <w:color w:val="000000" w:themeColor="text1"/>
                <w:sz w:val="24"/>
                <w:lang w:eastAsia="en-US"/>
              </w:rPr>
            </w:pPr>
            <w:r w:rsidRPr="00523938">
              <w:rPr>
                <w:rFonts w:ascii="Times New Roman" w:eastAsiaTheme="minorHAnsi" w:hAnsi="Times New Roman"/>
                <w:color w:val="000000" w:themeColor="text1"/>
                <w:sz w:val="24"/>
                <w:lang w:eastAsia="en-US"/>
              </w:rPr>
              <w:t>поліпшення транспортного сполучення та оптимізація мережі автомобільних доріг м. Червонограда;</w:t>
            </w:r>
          </w:p>
          <w:p w:rsidR="00EA2521" w:rsidRPr="00523938" w:rsidRDefault="00EA2521" w:rsidP="00FA7D5D">
            <w:pPr>
              <w:numPr>
                <w:ilvl w:val="0"/>
                <w:numId w:val="40"/>
              </w:numPr>
              <w:ind w:left="357" w:hanging="357"/>
              <w:contextualSpacing/>
              <w:rPr>
                <w:rFonts w:ascii="Times New Roman" w:eastAsiaTheme="minorHAnsi" w:hAnsi="Times New Roman"/>
                <w:color w:val="000000" w:themeColor="text1"/>
                <w:sz w:val="24"/>
                <w:lang w:eastAsia="en-US"/>
              </w:rPr>
            </w:pPr>
            <w:r w:rsidRPr="00523938">
              <w:rPr>
                <w:rFonts w:ascii="Times New Roman" w:eastAsiaTheme="minorHAnsi" w:hAnsi="Times New Roman"/>
                <w:color w:val="000000" w:themeColor="text1"/>
                <w:sz w:val="24"/>
                <w:lang w:eastAsia="en-US"/>
              </w:rPr>
              <w:t>інженерний захист територій  від підтоплення;</w:t>
            </w:r>
          </w:p>
          <w:p w:rsidR="00EA2521" w:rsidRPr="00523938" w:rsidRDefault="00EA2521" w:rsidP="00FA7D5D">
            <w:pPr>
              <w:numPr>
                <w:ilvl w:val="0"/>
                <w:numId w:val="40"/>
              </w:numPr>
              <w:ind w:left="357" w:hanging="357"/>
              <w:contextualSpacing/>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en-US"/>
              </w:rPr>
              <w:t>зменшення соціальної напруги в суспільстві;</w:t>
            </w:r>
          </w:p>
        </w:tc>
      </w:tr>
      <w:tr w:rsidR="00B07175" w:rsidRPr="00523938" w:rsidTr="00EA2521">
        <w:trPr>
          <w:jc w:val="right"/>
        </w:trPr>
        <w:tc>
          <w:tcPr>
            <w:tcW w:w="2880" w:type="dxa"/>
            <w:shd w:val="clear" w:color="auto" w:fill="FFFFFF"/>
            <w:vAlign w:val="center"/>
          </w:tcPr>
          <w:p w:rsidR="00EA2521" w:rsidRPr="00523938" w:rsidRDefault="00EA2521" w:rsidP="00EA2521">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Ключові заходи проекту:</w:t>
            </w:r>
          </w:p>
        </w:tc>
        <w:tc>
          <w:tcPr>
            <w:tcW w:w="6794" w:type="dxa"/>
            <w:gridSpan w:val="5"/>
          </w:tcPr>
          <w:p w:rsidR="00EA2521" w:rsidRPr="00523938" w:rsidRDefault="00EA2521" w:rsidP="00FA7D5D">
            <w:pPr>
              <w:numPr>
                <w:ilvl w:val="0"/>
                <w:numId w:val="41"/>
              </w:numPr>
              <w:ind w:left="357" w:hanging="357"/>
              <w:contextualSpacing/>
              <w:rPr>
                <w:rFonts w:ascii="Times New Roman" w:eastAsiaTheme="minorHAnsi" w:hAnsi="Times New Roman"/>
                <w:color w:val="000000" w:themeColor="text1"/>
                <w:sz w:val="24"/>
                <w:lang w:eastAsia="en-US"/>
              </w:rPr>
            </w:pPr>
            <w:r w:rsidRPr="00523938">
              <w:rPr>
                <w:rFonts w:ascii="Times New Roman" w:eastAsiaTheme="minorHAnsi" w:hAnsi="Times New Roman"/>
                <w:color w:val="000000" w:themeColor="text1"/>
                <w:sz w:val="24"/>
                <w:lang w:eastAsia="en-US"/>
              </w:rPr>
              <w:t>Проведення тендеру на будівництво дороги;</w:t>
            </w:r>
          </w:p>
          <w:p w:rsidR="00EA2521" w:rsidRPr="00523938" w:rsidRDefault="00EA2521" w:rsidP="00FA7D5D">
            <w:pPr>
              <w:numPr>
                <w:ilvl w:val="0"/>
                <w:numId w:val="41"/>
              </w:numPr>
              <w:ind w:left="357" w:hanging="357"/>
              <w:contextualSpacing/>
              <w:rPr>
                <w:rFonts w:ascii="Times New Roman" w:eastAsiaTheme="minorHAnsi" w:hAnsi="Times New Roman"/>
                <w:color w:val="000000" w:themeColor="text1"/>
                <w:sz w:val="24"/>
                <w:lang w:eastAsia="en-US"/>
              </w:rPr>
            </w:pPr>
            <w:r w:rsidRPr="00523938">
              <w:rPr>
                <w:rFonts w:ascii="Times New Roman" w:eastAsiaTheme="minorHAnsi" w:hAnsi="Times New Roman"/>
                <w:color w:val="000000" w:themeColor="text1"/>
                <w:sz w:val="24"/>
                <w:lang w:eastAsia="en-US"/>
              </w:rPr>
              <w:t>Виконання будівельних робіт на ділянці дороги  комунального значення кварталу «Солокія» протяжністю 0,6 км</w:t>
            </w:r>
          </w:p>
          <w:p w:rsidR="00EA2521" w:rsidRPr="00523938" w:rsidRDefault="00EA2521" w:rsidP="00FA7D5D">
            <w:pPr>
              <w:numPr>
                <w:ilvl w:val="0"/>
                <w:numId w:val="41"/>
              </w:numPr>
              <w:ind w:left="357" w:hanging="357"/>
              <w:contextualSpacing/>
              <w:rPr>
                <w:rFonts w:ascii="Times New Roman" w:eastAsiaTheme="minorHAnsi" w:hAnsi="Times New Roman"/>
                <w:color w:val="000000" w:themeColor="text1"/>
                <w:sz w:val="24"/>
                <w:lang w:eastAsia="en-US"/>
              </w:rPr>
            </w:pPr>
            <w:r w:rsidRPr="00523938">
              <w:rPr>
                <w:rFonts w:ascii="Times New Roman" w:eastAsiaTheme="minorHAnsi" w:hAnsi="Times New Roman"/>
                <w:color w:val="000000" w:themeColor="text1"/>
                <w:sz w:val="24"/>
                <w:lang w:eastAsia="en-US"/>
              </w:rPr>
              <w:t>Приймання робіт</w:t>
            </w:r>
          </w:p>
          <w:p w:rsidR="00EA2521" w:rsidRPr="00523938" w:rsidRDefault="00EA2521" w:rsidP="00FA7D5D">
            <w:pPr>
              <w:numPr>
                <w:ilvl w:val="0"/>
                <w:numId w:val="41"/>
              </w:numPr>
              <w:ind w:left="357" w:hanging="357"/>
              <w:contextualSpacing/>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en-US"/>
              </w:rPr>
              <w:t>Укладання договору на утримання ділянки дороги</w:t>
            </w:r>
          </w:p>
        </w:tc>
      </w:tr>
      <w:tr w:rsidR="00B07175" w:rsidRPr="00523938" w:rsidTr="00EA2521">
        <w:trPr>
          <w:jc w:val="right"/>
        </w:trPr>
        <w:tc>
          <w:tcPr>
            <w:tcW w:w="2880" w:type="dxa"/>
            <w:shd w:val="clear" w:color="auto" w:fill="FFFFFF"/>
            <w:vAlign w:val="center"/>
          </w:tcPr>
          <w:p w:rsidR="00EA2521" w:rsidRPr="00523938" w:rsidRDefault="00EA2521" w:rsidP="00EA2521">
            <w:pPr>
              <w:rPr>
                <w:rFonts w:ascii="Times New Roman" w:eastAsiaTheme="minorHAnsi" w:hAnsi="Times New Roman"/>
                <w:b/>
                <w:color w:val="000000" w:themeColor="text1"/>
                <w:sz w:val="24"/>
                <w:lang w:eastAsia="en-US"/>
              </w:rPr>
            </w:pPr>
            <w:r w:rsidRPr="00523938">
              <w:rPr>
                <w:rFonts w:ascii="Times New Roman" w:eastAsiaTheme="minorHAnsi" w:hAnsi="Times New Roman"/>
                <w:b/>
                <w:color w:val="000000" w:themeColor="text1"/>
                <w:sz w:val="24"/>
                <w:lang w:eastAsia="en-US"/>
              </w:rPr>
              <w:t xml:space="preserve">Період здійснення: </w:t>
            </w:r>
          </w:p>
        </w:tc>
        <w:tc>
          <w:tcPr>
            <w:tcW w:w="6794" w:type="dxa"/>
            <w:gridSpan w:val="5"/>
            <w:vAlign w:val="center"/>
          </w:tcPr>
          <w:p w:rsidR="00EA2521" w:rsidRPr="00523938" w:rsidRDefault="00AF3295" w:rsidP="00EA2521">
            <w:pPr>
              <w:rPr>
                <w:rFonts w:ascii="Times New Roman" w:eastAsiaTheme="minorHAnsi" w:hAnsi="Times New Roman"/>
                <w:color w:val="000000" w:themeColor="text1"/>
                <w:sz w:val="24"/>
                <w:lang w:eastAsia="it-IT"/>
              </w:rPr>
            </w:pPr>
            <w:r w:rsidRPr="00523938">
              <w:rPr>
                <w:rFonts w:ascii="Times New Roman" w:eastAsiaTheme="minorHAnsi" w:hAnsi="Times New Roman"/>
                <w:b/>
                <w:color w:val="000000" w:themeColor="text1"/>
                <w:sz w:val="24"/>
                <w:lang w:eastAsia="en-US"/>
              </w:rPr>
              <w:t>2024 - 2027</w:t>
            </w:r>
            <w:r w:rsidR="00EA2521" w:rsidRPr="00523938">
              <w:rPr>
                <w:rFonts w:ascii="Times New Roman" w:eastAsiaTheme="minorHAnsi" w:hAnsi="Times New Roman"/>
                <w:b/>
                <w:color w:val="000000" w:themeColor="text1"/>
                <w:sz w:val="24"/>
                <w:lang w:eastAsia="en-US"/>
              </w:rPr>
              <w:t xml:space="preserve"> роки:</w:t>
            </w:r>
          </w:p>
        </w:tc>
      </w:tr>
      <w:tr w:rsidR="00B07175" w:rsidRPr="00523938" w:rsidTr="00EA2521">
        <w:trPr>
          <w:jc w:val="right"/>
        </w:trPr>
        <w:tc>
          <w:tcPr>
            <w:tcW w:w="2880" w:type="dxa"/>
            <w:vMerge w:val="restart"/>
            <w:shd w:val="clear" w:color="auto" w:fill="FFFFFF"/>
            <w:vAlign w:val="center"/>
          </w:tcPr>
          <w:p w:rsidR="00EA2521" w:rsidRPr="00523938" w:rsidRDefault="00EA2521" w:rsidP="00EA2521">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Орієнтовна вартість проекту, тис. грн.</w:t>
            </w:r>
          </w:p>
        </w:tc>
        <w:tc>
          <w:tcPr>
            <w:tcW w:w="1679" w:type="dxa"/>
            <w:shd w:val="clear" w:color="auto" w:fill="E6E6E6"/>
            <w:vAlign w:val="center"/>
          </w:tcPr>
          <w:p w:rsidR="00EA2521" w:rsidRPr="00523938" w:rsidRDefault="00EA2521" w:rsidP="000B1719">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202</w:t>
            </w:r>
            <w:r w:rsidR="000B1719" w:rsidRPr="00523938">
              <w:rPr>
                <w:rFonts w:ascii="Times New Roman" w:eastAsiaTheme="minorHAnsi" w:hAnsi="Times New Roman"/>
                <w:b/>
                <w:color w:val="000000" w:themeColor="text1"/>
                <w:sz w:val="24"/>
                <w:lang w:eastAsia="it-IT"/>
              </w:rPr>
              <w:t>4</w:t>
            </w:r>
          </w:p>
        </w:tc>
        <w:tc>
          <w:tcPr>
            <w:tcW w:w="1643" w:type="dxa"/>
            <w:gridSpan w:val="2"/>
            <w:shd w:val="clear" w:color="auto" w:fill="E6E6E6"/>
            <w:vAlign w:val="center"/>
          </w:tcPr>
          <w:p w:rsidR="00EA2521" w:rsidRPr="00523938" w:rsidRDefault="00EA2521" w:rsidP="000B1719">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202</w:t>
            </w:r>
            <w:r w:rsidR="000B1719" w:rsidRPr="00523938">
              <w:rPr>
                <w:rFonts w:ascii="Times New Roman" w:eastAsiaTheme="minorHAnsi" w:hAnsi="Times New Roman"/>
                <w:b/>
                <w:color w:val="000000" w:themeColor="text1"/>
                <w:sz w:val="24"/>
                <w:lang w:eastAsia="it-IT"/>
              </w:rPr>
              <w:t>5</w:t>
            </w:r>
          </w:p>
        </w:tc>
        <w:tc>
          <w:tcPr>
            <w:tcW w:w="1560" w:type="dxa"/>
            <w:shd w:val="clear" w:color="auto" w:fill="E6E6E6"/>
            <w:vAlign w:val="center"/>
          </w:tcPr>
          <w:p w:rsidR="00EA2521" w:rsidRPr="00523938" w:rsidRDefault="00EA2521" w:rsidP="000B1719">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202</w:t>
            </w:r>
            <w:r w:rsidR="000B1719" w:rsidRPr="00523938">
              <w:rPr>
                <w:rFonts w:ascii="Times New Roman" w:eastAsiaTheme="minorHAnsi" w:hAnsi="Times New Roman"/>
                <w:b/>
                <w:color w:val="000000" w:themeColor="text1"/>
                <w:sz w:val="24"/>
                <w:lang w:eastAsia="it-IT"/>
              </w:rPr>
              <w:t>6</w:t>
            </w:r>
          </w:p>
        </w:tc>
        <w:tc>
          <w:tcPr>
            <w:tcW w:w="1912" w:type="dxa"/>
            <w:shd w:val="clear" w:color="auto" w:fill="E6E6E6"/>
            <w:vAlign w:val="center"/>
          </w:tcPr>
          <w:p w:rsidR="00EA2521" w:rsidRPr="00523938" w:rsidRDefault="00EA2521" w:rsidP="00EA2521">
            <w:pPr>
              <w:ind w:firstLine="104"/>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Разом</w:t>
            </w:r>
          </w:p>
        </w:tc>
      </w:tr>
      <w:tr w:rsidR="00B07175" w:rsidRPr="00523938" w:rsidTr="00EA2521">
        <w:trPr>
          <w:jc w:val="right"/>
        </w:trPr>
        <w:tc>
          <w:tcPr>
            <w:tcW w:w="2880" w:type="dxa"/>
            <w:vMerge/>
            <w:shd w:val="clear" w:color="auto" w:fill="FFFFFF"/>
            <w:vAlign w:val="center"/>
          </w:tcPr>
          <w:p w:rsidR="00EA2521" w:rsidRPr="00523938" w:rsidRDefault="00EA2521" w:rsidP="00EA2521">
            <w:pPr>
              <w:rPr>
                <w:rFonts w:ascii="Times New Roman" w:eastAsiaTheme="minorHAnsi" w:hAnsi="Times New Roman"/>
                <w:b/>
                <w:bCs/>
                <w:color w:val="000000" w:themeColor="text1"/>
                <w:sz w:val="24"/>
                <w:lang w:eastAsia="en-US"/>
              </w:rPr>
            </w:pPr>
          </w:p>
        </w:tc>
        <w:tc>
          <w:tcPr>
            <w:tcW w:w="1679" w:type="dxa"/>
            <w:vAlign w:val="center"/>
          </w:tcPr>
          <w:p w:rsidR="00EA2521" w:rsidRPr="00523938" w:rsidRDefault="00EA2521" w:rsidP="00EA2521">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8000</w:t>
            </w:r>
          </w:p>
        </w:tc>
        <w:tc>
          <w:tcPr>
            <w:tcW w:w="1643" w:type="dxa"/>
            <w:gridSpan w:val="2"/>
            <w:shd w:val="clear" w:color="auto" w:fill="FFFFFF"/>
            <w:vAlign w:val="center"/>
          </w:tcPr>
          <w:p w:rsidR="00EA2521" w:rsidRPr="00523938" w:rsidRDefault="00EA2521" w:rsidP="00EA2521">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15000</w:t>
            </w:r>
          </w:p>
        </w:tc>
        <w:tc>
          <w:tcPr>
            <w:tcW w:w="1560" w:type="dxa"/>
            <w:vAlign w:val="center"/>
          </w:tcPr>
          <w:p w:rsidR="00EA2521" w:rsidRPr="00523938" w:rsidRDefault="00EA2521" w:rsidP="00EA2521">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15000</w:t>
            </w:r>
          </w:p>
        </w:tc>
        <w:tc>
          <w:tcPr>
            <w:tcW w:w="1912" w:type="dxa"/>
            <w:shd w:val="clear" w:color="auto" w:fill="FFFFFF"/>
            <w:vAlign w:val="center"/>
          </w:tcPr>
          <w:p w:rsidR="00EA2521" w:rsidRPr="00523938" w:rsidRDefault="00EA2521" w:rsidP="00EA2521">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38 000, 000</w:t>
            </w:r>
          </w:p>
        </w:tc>
      </w:tr>
      <w:tr w:rsidR="00B07175" w:rsidRPr="00523938" w:rsidTr="00EA2521">
        <w:trPr>
          <w:jc w:val="right"/>
        </w:trPr>
        <w:tc>
          <w:tcPr>
            <w:tcW w:w="2880" w:type="dxa"/>
            <w:shd w:val="clear" w:color="auto" w:fill="FFFFFF"/>
            <w:vAlign w:val="center"/>
          </w:tcPr>
          <w:p w:rsidR="00EA2521" w:rsidRPr="00523938" w:rsidRDefault="00EA2521" w:rsidP="00EA2521">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Джерела фінансування:</w:t>
            </w:r>
          </w:p>
        </w:tc>
        <w:tc>
          <w:tcPr>
            <w:tcW w:w="6794" w:type="dxa"/>
            <w:gridSpan w:val="5"/>
            <w:vAlign w:val="center"/>
          </w:tcPr>
          <w:p w:rsidR="00EA2521" w:rsidRPr="00523938" w:rsidRDefault="00EA2521" w:rsidP="00EA2521">
            <w:pPr>
              <w:jc w:val="both"/>
              <w:rPr>
                <w:rFonts w:ascii="Times New Roman" w:eastAsiaTheme="minorHAnsi" w:hAnsi="Times New Roman"/>
                <w:color w:val="000000" w:themeColor="text1"/>
                <w:sz w:val="24"/>
                <w:lang w:eastAsia="it-IT"/>
              </w:rPr>
            </w:pPr>
          </w:p>
        </w:tc>
      </w:tr>
      <w:tr w:rsidR="00B07175" w:rsidRPr="00523938" w:rsidTr="00EA2521">
        <w:trPr>
          <w:jc w:val="right"/>
        </w:trPr>
        <w:tc>
          <w:tcPr>
            <w:tcW w:w="2880" w:type="dxa"/>
            <w:shd w:val="clear" w:color="auto" w:fill="FFFFFF"/>
            <w:vAlign w:val="center"/>
          </w:tcPr>
          <w:p w:rsidR="00EA2521" w:rsidRPr="00523938" w:rsidRDefault="00EA2521" w:rsidP="00EA2521">
            <w:pPr>
              <w:rPr>
                <w:rFonts w:ascii="Times New Roman" w:eastAsiaTheme="minorHAnsi" w:hAnsi="Times New Roman"/>
                <w:bCs/>
                <w:color w:val="000000" w:themeColor="text1"/>
                <w:sz w:val="24"/>
                <w:lang w:eastAsia="en-US"/>
              </w:rPr>
            </w:pPr>
            <w:r w:rsidRPr="00523938">
              <w:rPr>
                <w:rFonts w:ascii="Times New Roman" w:eastAsiaTheme="minorHAnsi" w:hAnsi="Times New Roman"/>
                <w:bCs/>
                <w:color w:val="000000" w:themeColor="text1"/>
                <w:sz w:val="24"/>
                <w:lang w:eastAsia="en-US"/>
              </w:rPr>
              <w:t>Державний бюджет</w:t>
            </w:r>
          </w:p>
        </w:tc>
        <w:tc>
          <w:tcPr>
            <w:tcW w:w="1698" w:type="dxa"/>
            <w:gridSpan w:val="2"/>
            <w:vAlign w:val="center"/>
          </w:tcPr>
          <w:p w:rsidR="00EA2521" w:rsidRPr="00523938" w:rsidRDefault="00EA2521" w:rsidP="00EA2521">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4000,0</w:t>
            </w:r>
          </w:p>
        </w:tc>
        <w:tc>
          <w:tcPr>
            <w:tcW w:w="1624" w:type="dxa"/>
            <w:vAlign w:val="center"/>
          </w:tcPr>
          <w:p w:rsidR="00EA2521" w:rsidRPr="00523938" w:rsidRDefault="00EA2521" w:rsidP="00EA2521">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10000,0</w:t>
            </w:r>
          </w:p>
        </w:tc>
        <w:tc>
          <w:tcPr>
            <w:tcW w:w="1560" w:type="dxa"/>
            <w:vAlign w:val="center"/>
          </w:tcPr>
          <w:p w:rsidR="00EA2521" w:rsidRPr="00523938" w:rsidRDefault="00EA2521" w:rsidP="00EA2521">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10000,0</w:t>
            </w:r>
          </w:p>
        </w:tc>
        <w:tc>
          <w:tcPr>
            <w:tcW w:w="1912" w:type="dxa"/>
            <w:vAlign w:val="center"/>
          </w:tcPr>
          <w:p w:rsidR="00EA2521" w:rsidRPr="00523938" w:rsidRDefault="00EA2521" w:rsidP="00EA2521">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24000,0</w:t>
            </w:r>
          </w:p>
        </w:tc>
      </w:tr>
      <w:tr w:rsidR="00B07175" w:rsidRPr="00523938" w:rsidTr="00EA2521">
        <w:trPr>
          <w:jc w:val="right"/>
        </w:trPr>
        <w:tc>
          <w:tcPr>
            <w:tcW w:w="2880" w:type="dxa"/>
            <w:shd w:val="clear" w:color="auto" w:fill="FFFFFF"/>
            <w:vAlign w:val="center"/>
          </w:tcPr>
          <w:p w:rsidR="00EA2521" w:rsidRPr="00523938" w:rsidRDefault="00EA2521" w:rsidP="00EA2521">
            <w:pPr>
              <w:rPr>
                <w:rFonts w:ascii="Times New Roman" w:eastAsiaTheme="minorHAnsi" w:hAnsi="Times New Roman"/>
                <w:bCs/>
                <w:color w:val="000000" w:themeColor="text1"/>
                <w:sz w:val="24"/>
                <w:lang w:eastAsia="en-US"/>
              </w:rPr>
            </w:pPr>
            <w:r w:rsidRPr="00523938">
              <w:rPr>
                <w:rFonts w:ascii="Times New Roman" w:eastAsiaTheme="minorHAnsi" w:hAnsi="Times New Roman"/>
                <w:bCs/>
                <w:color w:val="000000" w:themeColor="text1"/>
                <w:sz w:val="24"/>
                <w:lang w:eastAsia="en-US"/>
              </w:rPr>
              <w:t>Обласний бюджет</w:t>
            </w:r>
          </w:p>
        </w:tc>
        <w:tc>
          <w:tcPr>
            <w:tcW w:w="1698" w:type="dxa"/>
            <w:gridSpan w:val="2"/>
            <w:vAlign w:val="center"/>
          </w:tcPr>
          <w:p w:rsidR="00EA2521" w:rsidRPr="00523938" w:rsidRDefault="00EA2521" w:rsidP="00EA2521">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2000,0</w:t>
            </w:r>
          </w:p>
        </w:tc>
        <w:tc>
          <w:tcPr>
            <w:tcW w:w="1624" w:type="dxa"/>
            <w:vAlign w:val="center"/>
          </w:tcPr>
          <w:p w:rsidR="00EA2521" w:rsidRPr="00523938" w:rsidRDefault="00EA2521" w:rsidP="00EA2521">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2500,0</w:t>
            </w:r>
          </w:p>
        </w:tc>
        <w:tc>
          <w:tcPr>
            <w:tcW w:w="1560" w:type="dxa"/>
            <w:vAlign w:val="center"/>
          </w:tcPr>
          <w:p w:rsidR="00EA2521" w:rsidRPr="00523938" w:rsidRDefault="00EA2521" w:rsidP="00EA2521">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2500,0</w:t>
            </w:r>
          </w:p>
        </w:tc>
        <w:tc>
          <w:tcPr>
            <w:tcW w:w="1912" w:type="dxa"/>
            <w:vAlign w:val="center"/>
          </w:tcPr>
          <w:p w:rsidR="00EA2521" w:rsidRPr="00523938" w:rsidRDefault="00EA2521" w:rsidP="00EA2521">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7000,0</w:t>
            </w:r>
          </w:p>
        </w:tc>
      </w:tr>
      <w:tr w:rsidR="00B07175" w:rsidRPr="00523938" w:rsidTr="00EA2521">
        <w:trPr>
          <w:jc w:val="right"/>
        </w:trPr>
        <w:tc>
          <w:tcPr>
            <w:tcW w:w="2880" w:type="dxa"/>
            <w:shd w:val="clear" w:color="auto" w:fill="FFFFFF"/>
            <w:vAlign w:val="center"/>
          </w:tcPr>
          <w:p w:rsidR="00EA2521" w:rsidRPr="00523938" w:rsidRDefault="00EA2521" w:rsidP="00EA2521">
            <w:pPr>
              <w:rPr>
                <w:rFonts w:ascii="Times New Roman" w:eastAsiaTheme="minorHAnsi" w:hAnsi="Times New Roman"/>
                <w:bCs/>
                <w:color w:val="000000" w:themeColor="text1"/>
                <w:sz w:val="24"/>
                <w:lang w:eastAsia="en-US"/>
              </w:rPr>
            </w:pPr>
            <w:r w:rsidRPr="00523938">
              <w:rPr>
                <w:rFonts w:ascii="Times New Roman" w:eastAsiaTheme="minorHAnsi" w:hAnsi="Times New Roman"/>
                <w:bCs/>
                <w:color w:val="000000" w:themeColor="text1"/>
                <w:sz w:val="24"/>
                <w:lang w:eastAsia="en-US"/>
              </w:rPr>
              <w:t>Місцевий бюджет</w:t>
            </w:r>
          </w:p>
        </w:tc>
        <w:tc>
          <w:tcPr>
            <w:tcW w:w="1698" w:type="dxa"/>
            <w:gridSpan w:val="2"/>
            <w:vAlign w:val="center"/>
          </w:tcPr>
          <w:p w:rsidR="00EA2521" w:rsidRPr="00523938" w:rsidRDefault="00EA2521" w:rsidP="00EA2521">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2000,0</w:t>
            </w:r>
          </w:p>
        </w:tc>
        <w:tc>
          <w:tcPr>
            <w:tcW w:w="1624" w:type="dxa"/>
            <w:vAlign w:val="center"/>
          </w:tcPr>
          <w:p w:rsidR="00EA2521" w:rsidRPr="00523938" w:rsidRDefault="00EA2521" w:rsidP="00EA2521">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2500,0</w:t>
            </w:r>
          </w:p>
        </w:tc>
        <w:tc>
          <w:tcPr>
            <w:tcW w:w="1560" w:type="dxa"/>
            <w:vAlign w:val="center"/>
          </w:tcPr>
          <w:p w:rsidR="00EA2521" w:rsidRPr="00523938" w:rsidRDefault="00EA2521" w:rsidP="00EA2521">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2500,0</w:t>
            </w:r>
          </w:p>
        </w:tc>
        <w:tc>
          <w:tcPr>
            <w:tcW w:w="1912" w:type="dxa"/>
            <w:vAlign w:val="center"/>
          </w:tcPr>
          <w:p w:rsidR="00EA2521" w:rsidRPr="00523938" w:rsidRDefault="00EA2521" w:rsidP="00EA2521">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7000,0</w:t>
            </w:r>
          </w:p>
        </w:tc>
      </w:tr>
      <w:tr w:rsidR="00B07175" w:rsidRPr="00523938" w:rsidTr="00EA2521">
        <w:trPr>
          <w:jc w:val="right"/>
        </w:trPr>
        <w:tc>
          <w:tcPr>
            <w:tcW w:w="2880" w:type="dxa"/>
            <w:shd w:val="clear" w:color="auto" w:fill="FFFFFF"/>
            <w:vAlign w:val="center"/>
          </w:tcPr>
          <w:p w:rsidR="00EA2521" w:rsidRPr="00523938" w:rsidRDefault="00EA2521" w:rsidP="00EA2521">
            <w:pPr>
              <w:rPr>
                <w:rFonts w:ascii="Times New Roman" w:eastAsiaTheme="minorHAnsi" w:hAnsi="Times New Roman"/>
                <w:b/>
                <w:bCs/>
                <w:color w:val="000000" w:themeColor="text1"/>
                <w:sz w:val="24"/>
                <w:lang w:eastAsia="en-US"/>
              </w:rPr>
            </w:pPr>
            <w:r w:rsidRPr="00523938">
              <w:rPr>
                <w:rFonts w:ascii="Times New Roman" w:eastAsiaTheme="minorHAnsi" w:hAnsi="Times New Roman"/>
                <w:b/>
                <w:color w:val="000000" w:themeColor="text1"/>
                <w:sz w:val="24"/>
                <w:lang w:eastAsia="en-US"/>
              </w:rPr>
              <w:t>Ключові потенційні учасники реалізації проекту:</w:t>
            </w:r>
          </w:p>
        </w:tc>
        <w:tc>
          <w:tcPr>
            <w:tcW w:w="6794" w:type="dxa"/>
            <w:gridSpan w:val="5"/>
            <w:vAlign w:val="center"/>
          </w:tcPr>
          <w:p w:rsidR="00EA2521" w:rsidRPr="00523938" w:rsidRDefault="00EA2521" w:rsidP="00EA2521">
            <w:pPr>
              <w:jc w:val="both"/>
              <w:rPr>
                <w:rFonts w:ascii="Times New Roman" w:eastAsiaTheme="minorHAnsi" w:hAnsi="Times New Roman"/>
                <w:color w:val="000000" w:themeColor="text1"/>
                <w:sz w:val="24"/>
                <w:lang w:eastAsia="it-IT"/>
              </w:rPr>
            </w:pPr>
          </w:p>
          <w:p w:rsidR="00EA2521" w:rsidRPr="00523938" w:rsidRDefault="00EA2521" w:rsidP="00EA2521">
            <w:pPr>
              <w:jc w:val="both"/>
              <w:rPr>
                <w:rFonts w:ascii="Times New Roman" w:eastAsiaTheme="minorHAnsi" w:hAnsi="Times New Roman"/>
                <w:color w:val="000000" w:themeColor="text1"/>
                <w:sz w:val="24"/>
                <w:lang w:eastAsia="it-IT"/>
              </w:rPr>
            </w:pPr>
          </w:p>
          <w:p w:rsidR="00EA2521" w:rsidRPr="00523938" w:rsidRDefault="00EA2521" w:rsidP="00EA2521">
            <w:pPr>
              <w:jc w:val="both"/>
              <w:rPr>
                <w:rFonts w:ascii="Times New Roman" w:eastAsiaTheme="minorHAnsi" w:hAnsi="Times New Roman"/>
                <w:color w:val="000000" w:themeColor="text1"/>
                <w:sz w:val="24"/>
                <w:lang w:eastAsia="it-IT"/>
              </w:rPr>
            </w:pPr>
          </w:p>
        </w:tc>
      </w:tr>
      <w:tr w:rsidR="00B07175" w:rsidRPr="00523938" w:rsidTr="00EA2521">
        <w:trPr>
          <w:jc w:val="right"/>
        </w:trPr>
        <w:tc>
          <w:tcPr>
            <w:tcW w:w="2880" w:type="dxa"/>
            <w:shd w:val="clear" w:color="auto" w:fill="FFFFFF"/>
            <w:vAlign w:val="center"/>
          </w:tcPr>
          <w:p w:rsidR="00EA2521" w:rsidRPr="00523938" w:rsidRDefault="00EA2521" w:rsidP="00EA2521">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Інше:</w:t>
            </w:r>
          </w:p>
        </w:tc>
        <w:tc>
          <w:tcPr>
            <w:tcW w:w="6794" w:type="dxa"/>
            <w:gridSpan w:val="5"/>
            <w:vAlign w:val="center"/>
          </w:tcPr>
          <w:p w:rsidR="00EA2521" w:rsidRPr="00523938" w:rsidRDefault="00EA2521" w:rsidP="00EA2521">
            <w:pPr>
              <w:rPr>
                <w:rFonts w:ascii="Times New Roman" w:eastAsiaTheme="minorHAnsi" w:hAnsi="Times New Roman"/>
                <w:color w:val="000000" w:themeColor="text1"/>
                <w:sz w:val="24"/>
                <w:lang w:eastAsia="it-IT"/>
              </w:rPr>
            </w:pPr>
          </w:p>
        </w:tc>
      </w:tr>
    </w:tbl>
    <w:p w:rsidR="00EA2521" w:rsidRPr="00523938" w:rsidRDefault="00EA2521" w:rsidP="00820249">
      <w:pPr>
        <w:rPr>
          <w:rFonts w:ascii="Times New Roman" w:hAnsi="Times New Roman"/>
          <w:b/>
          <w:bCs/>
          <w:color w:val="000000" w:themeColor="text1"/>
          <w:sz w:val="24"/>
          <w:lang w:eastAsia="en-US"/>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1"/>
        <w:gridCol w:w="1744"/>
        <w:gridCol w:w="14"/>
        <w:gridCol w:w="1559"/>
        <w:gridCol w:w="17"/>
        <w:gridCol w:w="1542"/>
        <w:gridCol w:w="78"/>
        <w:gridCol w:w="1919"/>
      </w:tblGrid>
      <w:tr w:rsidR="00B07175" w:rsidRPr="00523938" w:rsidTr="00EA2521">
        <w:trPr>
          <w:jc w:val="right"/>
        </w:trPr>
        <w:tc>
          <w:tcPr>
            <w:tcW w:w="2801" w:type="dxa"/>
            <w:vAlign w:val="center"/>
          </w:tcPr>
          <w:p w:rsidR="00EA2521" w:rsidRPr="00523938" w:rsidRDefault="00EA2521" w:rsidP="00EA2521">
            <w:pPr>
              <w:outlineLvl w:val="5"/>
              <w:rPr>
                <w:rFonts w:ascii="Times New Roman" w:eastAsia="MS Mincho" w:hAnsi="Times New Roman"/>
                <w:b/>
                <w:bCs/>
                <w:color w:val="000000" w:themeColor="text1"/>
                <w:sz w:val="24"/>
                <w:lang w:eastAsia="en-US"/>
              </w:rPr>
            </w:pPr>
            <w:r w:rsidRPr="00523938">
              <w:rPr>
                <w:rFonts w:ascii="Times New Roman" w:eastAsia="MS Mincho" w:hAnsi="Times New Roman"/>
                <w:b/>
                <w:bCs/>
                <w:color w:val="000000" w:themeColor="text1"/>
                <w:sz w:val="24"/>
                <w:lang w:eastAsia="en-US"/>
              </w:rPr>
              <w:t>Завдання Стратегії, якому відповідає проект:</w:t>
            </w:r>
          </w:p>
        </w:tc>
        <w:tc>
          <w:tcPr>
            <w:tcW w:w="6873" w:type="dxa"/>
            <w:gridSpan w:val="7"/>
          </w:tcPr>
          <w:p w:rsidR="00EA2521" w:rsidRPr="00523938" w:rsidRDefault="00EA2521" w:rsidP="00EA2521">
            <w:pPr>
              <w:pBdr>
                <w:left w:val="single" w:sz="18" w:space="4" w:color="auto"/>
              </w:pBd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2.1.1.   Покращення дорожньої, інженерної інфраструктури та благоустрою.</w:t>
            </w:r>
          </w:p>
        </w:tc>
      </w:tr>
      <w:tr w:rsidR="00B07175" w:rsidRPr="00523938" w:rsidTr="00EA2521">
        <w:trPr>
          <w:jc w:val="right"/>
        </w:trPr>
        <w:tc>
          <w:tcPr>
            <w:tcW w:w="2801" w:type="dxa"/>
            <w:vAlign w:val="center"/>
          </w:tcPr>
          <w:p w:rsidR="00EA2521" w:rsidRPr="00523938" w:rsidRDefault="00EA2521" w:rsidP="00EA2521">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Назва проекту:</w:t>
            </w:r>
          </w:p>
        </w:tc>
        <w:tc>
          <w:tcPr>
            <w:tcW w:w="6873" w:type="dxa"/>
            <w:gridSpan w:val="7"/>
          </w:tcPr>
          <w:p w:rsidR="00EA2521" w:rsidRPr="00523938" w:rsidRDefault="00EA2521" w:rsidP="00EA2521">
            <w:pP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Капітальний ремонт дороги по вул. Промислова</w:t>
            </w:r>
          </w:p>
        </w:tc>
      </w:tr>
      <w:tr w:rsidR="00B07175" w:rsidRPr="00523938" w:rsidTr="00EA2521">
        <w:trPr>
          <w:jc w:val="right"/>
        </w:trPr>
        <w:tc>
          <w:tcPr>
            <w:tcW w:w="2801" w:type="dxa"/>
            <w:vAlign w:val="center"/>
          </w:tcPr>
          <w:p w:rsidR="00EA2521" w:rsidRPr="00523938" w:rsidRDefault="00EA2521" w:rsidP="00EA2521">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Цілі проекту:</w:t>
            </w:r>
          </w:p>
        </w:tc>
        <w:tc>
          <w:tcPr>
            <w:tcW w:w="6873" w:type="dxa"/>
            <w:gridSpan w:val="7"/>
          </w:tcPr>
          <w:p w:rsidR="00EA2521" w:rsidRPr="00523938" w:rsidRDefault="00EA2521" w:rsidP="00EA2521">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Ліквідація аварійності комплексне впорядкування дорожньої інфраструктури західного в’їзду в м. Червонограді</w:t>
            </w:r>
          </w:p>
        </w:tc>
      </w:tr>
      <w:tr w:rsidR="00B07175" w:rsidRPr="00523938" w:rsidTr="00EA2521">
        <w:trPr>
          <w:jc w:val="right"/>
        </w:trPr>
        <w:tc>
          <w:tcPr>
            <w:tcW w:w="2801" w:type="dxa"/>
            <w:vAlign w:val="center"/>
          </w:tcPr>
          <w:p w:rsidR="00EA2521" w:rsidRPr="00523938" w:rsidRDefault="00EA2521" w:rsidP="00EA2521">
            <w:pPr>
              <w:autoSpaceDE w:val="0"/>
              <w:autoSpaceDN w:val="0"/>
              <w:adjustRightInd w:val="0"/>
              <w:rPr>
                <w:rFonts w:ascii="Times New Roman" w:eastAsiaTheme="minorHAnsi" w:hAnsi="Times New Roman"/>
                <w:b/>
                <w:color w:val="000000" w:themeColor="text1"/>
                <w:sz w:val="24"/>
                <w:lang w:eastAsia="en-US"/>
              </w:rPr>
            </w:pPr>
            <w:r w:rsidRPr="00523938">
              <w:rPr>
                <w:rFonts w:ascii="Times New Roman" w:eastAsiaTheme="minorHAnsi" w:hAnsi="Times New Roman"/>
                <w:b/>
                <w:color w:val="000000" w:themeColor="text1"/>
                <w:sz w:val="24"/>
                <w:lang w:eastAsia="en-US"/>
              </w:rPr>
              <w:t>Територія на яку проект матиме вплив:</w:t>
            </w:r>
          </w:p>
        </w:tc>
        <w:tc>
          <w:tcPr>
            <w:tcW w:w="6873" w:type="dxa"/>
            <w:gridSpan w:val="7"/>
          </w:tcPr>
          <w:p w:rsidR="00EA2521" w:rsidRPr="00523938" w:rsidRDefault="00EA2521" w:rsidP="00EA2521">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Червоноградський район</w:t>
            </w:r>
          </w:p>
        </w:tc>
      </w:tr>
      <w:tr w:rsidR="00B07175" w:rsidRPr="00523938" w:rsidTr="00EA2521">
        <w:trPr>
          <w:jc w:val="right"/>
        </w:trPr>
        <w:tc>
          <w:tcPr>
            <w:tcW w:w="2801" w:type="dxa"/>
            <w:vAlign w:val="center"/>
          </w:tcPr>
          <w:p w:rsidR="00EA2521" w:rsidRPr="00523938" w:rsidRDefault="00EA2521" w:rsidP="00EA2521">
            <w:pPr>
              <w:autoSpaceDE w:val="0"/>
              <w:autoSpaceDN w:val="0"/>
              <w:adjustRightInd w:val="0"/>
              <w:rPr>
                <w:rFonts w:ascii="Times New Roman" w:eastAsiaTheme="minorHAnsi" w:hAnsi="Times New Roman"/>
                <w:b/>
                <w:color w:val="000000" w:themeColor="text1"/>
                <w:sz w:val="24"/>
                <w:lang w:eastAsia="en-US"/>
              </w:rPr>
            </w:pPr>
            <w:r w:rsidRPr="00523938">
              <w:rPr>
                <w:rFonts w:ascii="Times New Roman" w:eastAsiaTheme="minorHAnsi" w:hAnsi="Times New Roman"/>
                <w:b/>
                <w:color w:val="000000" w:themeColor="text1"/>
                <w:sz w:val="24"/>
                <w:lang w:eastAsia="en-US"/>
              </w:rPr>
              <w:t>Орієнтовна кількість отримувачів вигод</w:t>
            </w:r>
          </w:p>
        </w:tc>
        <w:tc>
          <w:tcPr>
            <w:tcW w:w="6873" w:type="dxa"/>
            <w:gridSpan w:val="7"/>
          </w:tcPr>
          <w:p w:rsidR="00EA2521" w:rsidRPr="00523938" w:rsidRDefault="00EA2521" w:rsidP="00EA2521">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89315</w:t>
            </w:r>
          </w:p>
        </w:tc>
      </w:tr>
      <w:tr w:rsidR="00B07175" w:rsidRPr="00523938" w:rsidTr="00EA2521">
        <w:trPr>
          <w:jc w:val="right"/>
        </w:trPr>
        <w:tc>
          <w:tcPr>
            <w:tcW w:w="2801" w:type="dxa"/>
            <w:shd w:val="clear" w:color="auto" w:fill="FFFFFF"/>
            <w:vAlign w:val="center"/>
          </w:tcPr>
          <w:p w:rsidR="00EA2521" w:rsidRPr="00523938" w:rsidRDefault="00EA2521" w:rsidP="00EA2521">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Стислий опис проекту:</w:t>
            </w:r>
          </w:p>
        </w:tc>
        <w:tc>
          <w:tcPr>
            <w:tcW w:w="6873" w:type="dxa"/>
            <w:gridSpan w:val="7"/>
          </w:tcPr>
          <w:p w:rsidR="00EA2521" w:rsidRPr="00523938" w:rsidRDefault="00EA2521" w:rsidP="00EA2521">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Ремонт проїзної частини, влаштування пішохідних тротуарів  та зовнішнього освітлення</w:t>
            </w:r>
          </w:p>
        </w:tc>
      </w:tr>
      <w:tr w:rsidR="00B07175" w:rsidRPr="00523938" w:rsidTr="00EA2521">
        <w:trPr>
          <w:jc w:val="right"/>
        </w:trPr>
        <w:tc>
          <w:tcPr>
            <w:tcW w:w="2801" w:type="dxa"/>
            <w:shd w:val="clear" w:color="auto" w:fill="FFFFFF"/>
            <w:vAlign w:val="center"/>
          </w:tcPr>
          <w:p w:rsidR="00EA2521" w:rsidRPr="00523938" w:rsidRDefault="00EA2521" w:rsidP="00EA2521">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Очікувані результати:</w:t>
            </w:r>
          </w:p>
        </w:tc>
        <w:tc>
          <w:tcPr>
            <w:tcW w:w="6873" w:type="dxa"/>
            <w:gridSpan w:val="7"/>
            <w:shd w:val="clear" w:color="auto" w:fill="FFFFFF"/>
          </w:tcPr>
          <w:p w:rsidR="00EA2521" w:rsidRPr="00523938" w:rsidRDefault="00EA2521" w:rsidP="00EA2521">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Західний в’їзд до міста на відтинку 2,5 км дороги на вул. Промислова європейської якості;</w:t>
            </w:r>
          </w:p>
          <w:p w:rsidR="00EA2521" w:rsidRPr="00523938" w:rsidRDefault="00EA2521" w:rsidP="00EA2521">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Підвищений рівень безпеки руху автотранспорту та пішоходів; підвищена інвестиційна привабливість територіальної громади.</w:t>
            </w:r>
          </w:p>
        </w:tc>
      </w:tr>
      <w:tr w:rsidR="00B07175" w:rsidRPr="00523938" w:rsidTr="00EA2521">
        <w:trPr>
          <w:jc w:val="right"/>
        </w:trPr>
        <w:tc>
          <w:tcPr>
            <w:tcW w:w="2801" w:type="dxa"/>
            <w:shd w:val="clear" w:color="auto" w:fill="FFFFFF"/>
            <w:vAlign w:val="center"/>
          </w:tcPr>
          <w:p w:rsidR="00EA2521" w:rsidRPr="00523938" w:rsidRDefault="00EA2521" w:rsidP="00EA2521">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Ключові заходи проекту:</w:t>
            </w:r>
          </w:p>
        </w:tc>
        <w:tc>
          <w:tcPr>
            <w:tcW w:w="6873" w:type="dxa"/>
            <w:gridSpan w:val="7"/>
          </w:tcPr>
          <w:p w:rsidR="00EA2521" w:rsidRPr="00523938" w:rsidRDefault="00EA2521" w:rsidP="00EA2521">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Ремонт дорожнього полотна протяжністю 2,5 км, влаштування пішохідних тротуарів та зовнішнього освітлення згідно з проектом</w:t>
            </w:r>
          </w:p>
        </w:tc>
      </w:tr>
      <w:tr w:rsidR="00B07175" w:rsidRPr="00523938" w:rsidTr="00EA2521">
        <w:trPr>
          <w:jc w:val="right"/>
        </w:trPr>
        <w:tc>
          <w:tcPr>
            <w:tcW w:w="2801" w:type="dxa"/>
            <w:shd w:val="clear" w:color="auto" w:fill="FFFFFF"/>
            <w:vAlign w:val="center"/>
          </w:tcPr>
          <w:p w:rsidR="00EA2521" w:rsidRPr="00523938" w:rsidRDefault="00EA2521" w:rsidP="00EA2521">
            <w:pPr>
              <w:rPr>
                <w:rFonts w:ascii="Times New Roman" w:eastAsiaTheme="minorHAnsi" w:hAnsi="Times New Roman"/>
                <w:b/>
                <w:color w:val="000000" w:themeColor="text1"/>
                <w:sz w:val="24"/>
                <w:lang w:eastAsia="en-US"/>
              </w:rPr>
            </w:pPr>
            <w:r w:rsidRPr="00523938">
              <w:rPr>
                <w:rFonts w:ascii="Times New Roman" w:eastAsiaTheme="minorHAnsi" w:hAnsi="Times New Roman"/>
                <w:b/>
                <w:color w:val="000000" w:themeColor="text1"/>
                <w:sz w:val="24"/>
                <w:lang w:eastAsia="en-US"/>
              </w:rPr>
              <w:t xml:space="preserve">Період здійснення: </w:t>
            </w:r>
          </w:p>
        </w:tc>
        <w:tc>
          <w:tcPr>
            <w:tcW w:w="6873" w:type="dxa"/>
            <w:gridSpan w:val="7"/>
            <w:vAlign w:val="center"/>
          </w:tcPr>
          <w:p w:rsidR="00EA2521" w:rsidRPr="00523938" w:rsidRDefault="00AF3295" w:rsidP="00EA2521">
            <w:pPr>
              <w:rPr>
                <w:rFonts w:ascii="Times New Roman" w:eastAsiaTheme="minorHAnsi" w:hAnsi="Times New Roman"/>
                <w:color w:val="000000" w:themeColor="text1"/>
                <w:sz w:val="24"/>
                <w:lang w:eastAsia="it-IT"/>
              </w:rPr>
            </w:pPr>
            <w:r w:rsidRPr="00523938">
              <w:rPr>
                <w:rFonts w:ascii="Times New Roman" w:eastAsiaTheme="minorHAnsi" w:hAnsi="Times New Roman"/>
                <w:b/>
                <w:color w:val="000000" w:themeColor="text1"/>
                <w:sz w:val="24"/>
                <w:lang w:eastAsia="en-US"/>
              </w:rPr>
              <w:t>2024 - 2027</w:t>
            </w:r>
            <w:r w:rsidR="00EA2521" w:rsidRPr="00523938">
              <w:rPr>
                <w:rFonts w:ascii="Times New Roman" w:eastAsiaTheme="minorHAnsi" w:hAnsi="Times New Roman"/>
                <w:b/>
                <w:color w:val="000000" w:themeColor="text1"/>
                <w:sz w:val="24"/>
                <w:lang w:eastAsia="en-US"/>
              </w:rPr>
              <w:t xml:space="preserve"> роки:</w:t>
            </w:r>
          </w:p>
        </w:tc>
      </w:tr>
      <w:tr w:rsidR="00B07175" w:rsidRPr="00523938" w:rsidTr="00EA2521">
        <w:trPr>
          <w:jc w:val="right"/>
        </w:trPr>
        <w:tc>
          <w:tcPr>
            <w:tcW w:w="2801" w:type="dxa"/>
            <w:vMerge w:val="restart"/>
            <w:shd w:val="clear" w:color="auto" w:fill="FFFFFF"/>
            <w:vAlign w:val="center"/>
          </w:tcPr>
          <w:p w:rsidR="00EA2521" w:rsidRPr="00523938" w:rsidRDefault="00EA2521" w:rsidP="00EA2521">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Орієнтовна вартість проекту, тис. грн.</w:t>
            </w:r>
          </w:p>
        </w:tc>
        <w:tc>
          <w:tcPr>
            <w:tcW w:w="1758" w:type="dxa"/>
            <w:gridSpan w:val="2"/>
            <w:shd w:val="clear" w:color="auto" w:fill="E6E6E6"/>
            <w:vAlign w:val="center"/>
          </w:tcPr>
          <w:p w:rsidR="00EA2521" w:rsidRPr="00523938" w:rsidRDefault="00EA2521" w:rsidP="000B1719">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202</w:t>
            </w:r>
            <w:r w:rsidR="000B1719" w:rsidRPr="00523938">
              <w:rPr>
                <w:rFonts w:ascii="Times New Roman" w:eastAsiaTheme="minorHAnsi" w:hAnsi="Times New Roman"/>
                <w:b/>
                <w:color w:val="000000" w:themeColor="text1"/>
                <w:sz w:val="24"/>
                <w:lang w:eastAsia="it-IT"/>
              </w:rPr>
              <w:t>5</w:t>
            </w:r>
          </w:p>
        </w:tc>
        <w:tc>
          <w:tcPr>
            <w:tcW w:w="1559" w:type="dxa"/>
            <w:shd w:val="clear" w:color="auto" w:fill="E6E6E6"/>
            <w:vAlign w:val="center"/>
          </w:tcPr>
          <w:p w:rsidR="00EA2521" w:rsidRPr="00523938" w:rsidRDefault="00EA2521" w:rsidP="000B1719">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202</w:t>
            </w:r>
            <w:r w:rsidR="000B1719" w:rsidRPr="00523938">
              <w:rPr>
                <w:rFonts w:ascii="Times New Roman" w:eastAsiaTheme="minorHAnsi" w:hAnsi="Times New Roman"/>
                <w:b/>
                <w:color w:val="000000" w:themeColor="text1"/>
                <w:sz w:val="24"/>
                <w:lang w:eastAsia="it-IT"/>
              </w:rPr>
              <w:t>6</w:t>
            </w:r>
          </w:p>
        </w:tc>
        <w:tc>
          <w:tcPr>
            <w:tcW w:w="1559" w:type="dxa"/>
            <w:gridSpan w:val="2"/>
            <w:shd w:val="clear" w:color="auto" w:fill="E6E6E6"/>
            <w:vAlign w:val="center"/>
          </w:tcPr>
          <w:p w:rsidR="00EA2521" w:rsidRPr="00523938" w:rsidRDefault="00EA2521" w:rsidP="000B1719">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202</w:t>
            </w:r>
            <w:r w:rsidR="000B1719" w:rsidRPr="00523938">
              <w:rPr>
                <w:rFonts w:ascii="Times New Roman" w:eastAsiaTheme="minorHAnsi" w:hAnsi="Times New Roman"/>
                <w:b/>
                <w:color w:val="000000" w:themeColor="text1"/>
                <w:sz w:val="24"/>
                <w:lang w:eastAsia="it-IT"/>
              </w:rPr>
              <w:t>7</w:t>
            </w:r>
          </w:p>
        </w:tc>
        <w:tc>
          <w:tcPr>
            <w:tcW w:w="1997" w:type="dxa"/>
            <w:gridSpan w:val="2"/>
            <w:shd w:val="clear" w:color="auto" w:fill="E6E6E6"/>
            <w:vAlign w:val="center"/>
          </w:tcPr>
          <w:p w:rsidR="00EA2521" w:rsidRPr="00523938" w:rsidRDefault="00EA2521" w:rsidP="00EA2521">
            <w:pPr>
              <w:ind w:firstLine="104"/>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Разом</w:t>
            </w:r>
          </w:p>
        </w:tc>
      </w:tr>
      <w:tr w:rsidR="00B07175" w:rsidRPr="00523938" w:rsidTr="00EA2521">
        <w:trPr>
          <w:jc w:val="right"/>
        </w:trPr>
        <w:tc>
          <w:tcPr>
            <w:tcW w:w="2801" w:type="dxa"/>
            <w:vMerge/>
            <w:shd w:val="clear" w:color="auto" w:fill="FFFFFF"/>
            <w:vAlign w:val="center"/>
          </w:tcPr>
          <w:p w:rsidR="00EA2521" w:rsidRPr="00523938" w:rsidRDefault="00EA2521" w:rsidP="00EA2521">
            <w:pPr>
              <w:rPr>
                <w:rFonts w:ascii="Times New Roman" w:eastAsiaTheme="minorHAnsi" w:hAnsi="Times New Roman"/>
                <w:b/>
                <w:bCs/>
                <w:color w:val="000000" w:themeColor="text1"/>
                <w:sz w:val="24"/>
                <w:lang w:eastAsia="en-US"/>
              </w:rPr>
            </w:pPr>
          </w:p>
        </w:tc>
        <w:tc>
          <w:tcPr>
            <w:tcW w:w="1758" w:type="dxa"/>
            <w:gridSpan w:val="2"/>
            <w:vAlign w:val="center"/>
          </w:tcPr>
          <w:p w:rsidR="00EA2521" w:rsidRPr="00523938" w:rsidRDefault="00EA2521" w:rsidP="00EA2521">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25000</w:t>
            </w:r>
          </w:p>
        </w:tc>
        <w:tc>
          <w:tcPr>
            <w:tcW w:w="1559" w:type="dxa"/>
            <w:shd w:val="clear" w:color="auto" w:fill="FFFFFF"/>
            <w:vAlign w:val="center"/>
          </w:tcPr>
          <w:p w:rsidR="00EA2521" w:rsidRPr="00523938" w:rsidRDefault="00EA2521" w:rsidP="00EA2521">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25000</w:t>
            </w:r>
          </w:p>
        </w:tc>
        <w:tc>
          <w:tcPr>
            <w:tcW w:w="1559" w:type="dxa"/>
            <w:gridSpan w:val="2"/>
            <w:vAlign w:val="center"/>
          </w:tcPr>
          <w:p w:rsidR="00EA2521" w:rsidRPr="00523938" w:rsidRDefault="00EA2521" w:rsidP="00EA2521">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w:t>
            </w:r>
          </w:p>
        </w:tc>
        <w:tc>
          <w:tcPr>
            <w:tcW w:w="1997" w:type="dxa"/>
            <w:gridSpan w:val="2"/>
            <w:shd w:val="clear" w:color="auto" w:fill="FFFFFF"/>
            <w:vAlign w:val="center"/>
          </w:tcPr>
          <w:p w:rsidR="00EA2521" w:rsidRPr="00523938" w:rsidRDefault="00EA2521" w:rsidP="00EA2521">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50 000</w:t>
            </w:r>
          </w:p>
        </w:tc>
      </w:tr>
      <w:tr w:rsidR="00B07175" w:rsidRPr="00523938" w:rsidTr="00EA2521">
        <w:trPr>
          <w:trHeight w:val="139"/>
          <w:jc w:val="right"/>
        </w:trPr>
        <w:tc>
          <w:tcPr>
            <w:tcW w:w="2801" w:type="dxa"/>
            <w:shd w:val="clear" w:color="auto" w:fill="FFFFFF"/>
            <w:vAlign w:val="center"/>
          </w:tcPr>
          <w:p w:rsidR="00EA2521" w:rsidRPr="00523938" w:rsidRDefault="00EA2521" w:rsidP="00EA2521">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Джерела фінансування:</w:t>
            </w:r>
          </w:p>
        </w:tc>
        <w:tc>
          <w:tcPr>
            <w:tcW w:w="6873" w:type="dxa"/>
            <w:gridSpan w:val="7"/>
            <w:vAlign w:val="center"/>
          </w:tcPr>
          <w:p w:rsidR="00EA2521" w:rsidRPr="00523938" w:rsidRDefault="00EA2521" w:rsidP="00EA2521">
            <w:pPr>
              <w:jc w:val="both"/>
              <w:rPr>
                <w:rFonts w:ascii="Times New Roman" w:eastAsiaTheme="minorHAnsi" w:hAnsi="Times New Roman"/>
                <w:color w:val="000000" w:themeColor="text1"/>
                <w:sz w:val="24"/>
                <w:lang w:eastAsia="it-IT"/>
              </w:rPr>
            </w:pPr>
          </w:p>
        </w:tc>
      </w:tr>
      <w:tr w:rsidR="00B07175" w:rsidRPr="00523938" w:rsidTr="00EA2521">
        <w:trPr>
          <w:jc w:val="right"/>
        </w:trPr>
        <w:tc>
          <w:tcPr>
            <w:tcW w:w="2801" w:type="dxa"/>
            <w:shd w:val="clear" w:color="auto" w:fill="FFFFFF"/>
            <w:vAlign w:val="center"/>
          </w:tcPr>
          <w:p w:rsidR="00EA2521" w:rsidRPr="00523938" w:rsidRDefault="00EA2521" w:rsidP="00EA2521">
            <w:pPr>
              <w:rPr>
                <w:rFonts w:ascii="Times New Roman" w:eastAsiaTheme="minorHAnsi" w:hAnsi="Times New Roman"/>
                <w:bCs/>
                <w:color w:val="000000" w:themeColor="text1"/>
                <w:sz w:val="24"/>
                <w:lang w:eastAsia="en-US"/>
              </w:rPr>
            </w:pPr>
            <w:r w:rsidRPr="00523938">
              <w:rPr>
                <w:rFonts w:ascii="Times New Roman" w:eastAsiaTheme="minorHAnsi" w:hAnsi="Times New Roman"/>
                <w:bCs/>
                <w:color w:val="000000" w:themeColor="text1"/>
                <w:sz w:val="24"/>
                <w:lang w:eastAsia="en-US"/>
              </w:rPr>
              <w:t>Дорожній фонд обласного бюджету</w:t>
            </w:r>
          </w:p>
        </w:tc>
        <w:tc>
          <w:tcPr>
            <w:tcW w:w="1744" w:type="dxa"/>
            <w:vAlign w:val="center"/>
          </w:tcPr>
          <w:p w:rsidR="00EA2521" w:rsidRPr="00523938" w:rsidRDefault="00EA2521" w:rsidP="00EA2521">
            <w:pP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22500,0</w:t>
            </w:r>
          </w:p>
        </w:tc>
        <w:tc>
          <w:tcPr>
            <w:tcW w:w="1590" w:type="dxa"/>
            <w:gridSpan w:val="3"/>
            <w:vAlign w:val="center"/>
          </w:tcPr>
          <w:p w:rsidR="00EA2521" w:rsidRPr="00523938" w:rsidRDefault="00EA2521" w:rsidP="00EA2521">
            <w:pP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22500,0</w:t>
            </w:r>
          </w:p>
        </w:tc>
        <w:tc>
          <w:tcPr>
            <w:tcW w:w="1620" w:type="dxa"/>
            <w:gridSpan w:val="2"/>
            <w:vAlign w:val="center"/>
          </w:tcPr>
          <w:p w:rsidR="00EA2521" w:rsidRPr="00523938" w:rsidRDefault="00EA2521" w:rsidP="00EA2521">
            <w:pPr>
              <w:jc w:val="both"/>
              <w:rPr>
                <w:rFonts w:ascii="Times New Roman" w:eastAsiaTheme="minorHAnsi" w:hAnsi="Times New Roman"/>
                <w:color w:val="000000" w:themeColor="text1"/>
                <w:sz w:val="24"/>
                <w:lang w:eastAsia="it-IT"/>
              </w:rPr>
            </w:pPr>
          </w:p>
        </w:tc>
        <w:tc>
          <w:tcPr>
            <w:tcW w:w="1919" w:type="dxa"/>
            <w:vAlign w:val="center"/>
          </w:tcPr>
          <w:p w:rsidR="00EA2521" w:rsidRPr="00523938" w:rsidRDefault="00EA2521" w:rsidP="00EA2521">
            <w:pP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45000,0</w:t>
            </w:r>
          </w:p>
        </w:tc>
      </w:tr>
      <w:tr w:rsidR="00B07175" w:rsidRPr="00523938" w:rsidTr="00EA2521">
        <w:trPr>
          <w:jc w:val="right"/>
        </w:trPr>
        <w:tc>
          <w:tcPr>
            <w:tcW w:w="2801" w:type="dxa"/>
            <w:shd w:val="clear" w:color="auto" w:fill="FFFFFF"/>
            <w:vAlign w:val="center"/>
          </w:tcPr>
          <w:p w:rsidR="00EA2521" w:rsidRPr="00523938" w:rsidRDefault="00EA2521" w:rsidP="00EA2521">
            <w:pPr>
              <w:rPr>
                <w:rFonts w:ascii="Times New Roman" w:eastAsiaTheme="minorHAnsi" w:hAnsi="Times New Roman"/>
                <w:bCs/>
                <w:color w:val="000000" w:themeColor="text1"/>
                <w:sz w:val="24"/>
                <w:lang w:eastAsia="en-US"/>
              </w:rPr>
            </w:pPr>
            <w:r w:rsidRPr="00523938">
              <w:rPr>
                <w:rFonts w:ascii="Times New Roman" w:eastAsiaTheme="minorHAnsi" w:hAnsi="Times New Roman"/>
                <w:bCs/>
                <w:color w:val="000000" w:themeColor="text1"/>
                <w:sz w:val="24"/>
                <w:lang w:eastAsia="en-US"/>
              </w:rPr>
              <w:t>Місцевий б-т</w:t>
            </w:r>
          </w:p>
        </w:tc>
        <w:tc>
          <w:tcPr>
            <w:tcW w:w="1744" w:type="dxa"/>
            <w:vAlign w:val="center"/>
          </w:tcPr>
          <w:p w:rsidR="00EA2521" w:rsidRPr="00523938" w:rsidRDefault="00EA2521" w:rsidP="00EA2521">
            <w:pP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2500,0</w:t>
            </w:r>
          </w:p>
        </w:tc>
        <w:tc>
          <w:tcPr>
            <w:tcW w:w="1590" w:type="dxa"/>
            <w:gridSpan w:val="3"/>
            <w:vAlign w:val="center"/>
          </w:tcPr>
          <w:p w:rsidR="00EA2521" w:rsidRPr="00523938" w:rsidRDefault="00EA2521" w:rsidP="00EA2521">
            <w:pP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2500,0</w:t>
            </w:r>
          </w:p>
        </w:tc>
        <w:tc>
          <w:tcPr>
            <w:tcW w:w="1620" w:type="dxa"/>
            <w:gridSpan w:val="2"/>
            <w:vAlign w:val="center"/>
          </w:tcPr>
          <w:p w:rsidR="00EA2521" w:rsidRPr="00523938" w:rsidRDefault="00EA2521" w:rsidP="00EA2521">
            <w:pPr>
              <w:jc w:val="both"/>
              <w:rPr>
                <w:rFonts w:ascii="Times New Roman" w:eastAsiaTheme="minorHAnsi" w:hAnsi="Times New Roman"/>
                <w:color w:val="000000" w:themeColor="text1"/>
                <w:sz w:val="24"/>
                <w:lang w:eastAsia="it-IT"/>
              </w:rPr>
            </w:pPr>
          </w:p>
        </w:tc>
        <w:tc>
          <w:tcPr>
            <w:tcW w:w="1919" w:type="dxa"/>
            <w:vAlign w:val="center"/>
          </w:tcPr>
          <w:p w:rsidR="00EA2521" w:rsidRPr="00523938" w:rsidRDefault="00EA2521" w:rsidP="00EA2521">
            <w:pP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5000,0</w:t>
            </w:r>
          </w:p>
        </w:tc>
      </w:tr>
      <w:tr w:rsidR="00B07175" w:rsidRPr="00523938" w:rsidTr="00EA2521">
        <w:trPr>
          <w:jc w:val="right"/>
        </w:trPr>
        <w:tc>
          <w:tcPr>
            <w:tcW w:w="2801" w:type="dxa"/>
            <w:shd w:val="clear" w:color="auto" w:fill="FFFFFF"/>
            <w:vAlign w:val="center"/>
          </w:tcPr>
          <w:p w:rsidR="00EA2521" w:rsidRPr="00523938" w:rsidRDefault="00EA2521" w:rsidP="00EA2521">
            <w:pPr>
              <w:rPr>
                <w:rFonts w:ascii="Times New Roman" w:eastAsiaTheme="minorHAnsi" w:hAnsi="Times New Roman"/>
                <w:b/>
                <w:bCs/>
                <w:color w:val="000000" w:themeColor="text1"/>
                <w:sz w:val="24"/>
                <w:lang w:eastAsia="en-US"/>
              </w:rPr>
            </w:pPr>
            <w:r w:rsidRPr="00523938">
              <w:rPr>
                <w:rFonts w:ascii="Times New Roman" w:eastAsiaTheme="minorHAnsi" w:hAnsi="Times New Roman"/>
                <w:b/>
                <w:color w:val="000000" w:themeColor="text1"/>
                <w:sz w:val="24"/>
                <w:lang w:eastAsia="en-US"/>
              </w:rPr>
              <w:t>Ключові потенційні учасники реалізації проекту:</w:t>
            </w:r>
          </w:p>
        </w:tc>
        <w:tc>
          <w:tcPr>
            <w:tcW w:w="6873" w:type="dxa"/>
            <w:gridSpan w:val="7"/>
            <w:vAlign w:val="center"/>
          </w:tcPr>
          <w:p w:rsidR="00EA2521" w:rsidRPr="00523938" w:rsidRDefault="00EA2521" w:rsidP="00EA2521">
            <w:pPr>
              <w:jc w:val="both"/>
              <w:rPr>
                <w:rFonts w:ascii="Times New Roman" w:eastAsiaTheme="minorHAnsi" w:hAnsi="Times New Roman"/>
                <w:color w:val="000000" w:themeColor="text1"/>
                <w:sz w:val="24"/>
                <w:lang w:eastAsia="it-IT"/>
              </w:rPr>
            </w:pPr>
          </w:p>
          <w:p w:rsidR="00EA2521" w:rsidRPr="00523938" w:rsidRDefault="00EA2521" w:rsidP="00EA2521">
            <w:pPr>
              <w:jc w:val="both"/>
              <w:rPr>
                <w:rFonts w:ascii="Times New Roman" w:eastAsiaTheme="minorHAnsi" w:hAnsi="Times New Roman"/>
                <w:color w:val="000000" w:themeColor="text1"/>
                <w:sz w:val="24"/>
                <w:lang w:eastAsia="it-IT"/>
              </w:rPr>
            </w:pPr>
          </w:p>
        </w:tc>
      </w:tr>
      <w:tr w:rsidR="00B07175" w:rsidRPr="00523938" w:rsidTr="00EA2521">
        <w:trPr>
          <w:jc w:val="right"/>
        </w:trPr>
        <w:tc>
          <w:tcPr>
            <w:tcW w:w="2801" w:type="dxa"/>
            <w:shd w:val="clear" w:color="auto" w:fill="FFFFFF"/>
            <w:vAlign w:val="center"/>
          </w:tcPr>
          <w:p w:rsidR="00EA2521" w:rsidRPr="00523938" w:rsidRDefault="00EA2521" w:rsidP="00EA2521">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Інше:</w:t>
            </w:r>
          </w:p>
        </w:tc>
        <w:tc>
          <w:tcPr>
            <w:tcW w:w="6873" w:type="dxa"/>
            <w:gridSpan w:val="7"/>
            <w:vAlign w:val="center"/>
          </w:tcPr>
          <w:p w:rsidR="00EA2521" w:rsidRPr="00523938" w:rsidRDefault="00EA2521" w:rsidP="00EA2521">
            <w:pPr>
              <w:rPr>
                <w:rFonts w:ascii="Times New Roman" w:eastAsiaTheme="minorHAnsi" w:hAnsi="Times New Roman"/>
                <w:color w:val="000000" w:themeColor="text1"/>
                <w:sz w:val="24"/>
                <w:lang w:eastAsia="it-IT"/>
              </w:rPr>
            </w:pPr>
          </w:p>
        </w:tc>
      </w:tr>
    </w:tbl>
    <w:p w:rsidR="00820249" w:rsidRPr="00523938" w:rsidRDefault="00820249" w:rsidP="00820249">
      <w:pPr>
        <w:rPr>
          <w:rFonts w:ascii="Times New Roman" w:hAnsi="Times New Roman"/>
          <w:color w:val="000000" w:themeColor="text1"/>
          <w:sz w:val="24"/>
          <w:lang w:eastAsia="en-US"/>
        </w:rPr>
      </w:pPr>
    </w:p>
    <w:tbl>
      <w:tblPr>
        <w:tblW w:w="9649" w:type="dxa"/>
        <w:tblInd w:w="-15" w:type="dxa"/>
        <w:shd w:val="clear" w:color="auto" w:fill="FFFFFF" w:themeFill="background1"/>
        <w:tblLayout w:type="fixed"/>
        <w:tblLook w:val="0400" w:firstRow="0" w:lastRow="0" w:firstColumn="0" w:lastColumn="0" w:noHBand="0" w:noVBand="1"/>
      </w:tblPr>
      <w:tblGrid>
        <w:gridCol w:w="2845"/>
        <w:gridCol w:w="1721"/>
        <w:gridCol w:w="1471"/>
        <w:gridCol w:w="1216"/>
        <w:gridCol w:w="1560"/>
        <w:gridCol w:w="836"/>
      </w:tblGrid>
      <w:tr w:rsidR="00B07175" w:rsidRPr="00523938" w:rsidTr="00194FCE">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2.1.1.Покращення дорожньої, інженерної інфраструктури та благоустрою</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467EAF" w:rsidRPr="00523938" w:rsidRDefault="00467EAF" w:rsidP="00467EAF">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Реконструкція дощової каналізації КП «ЦПМСД м.Червонограда»</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Реконструювати застарілу дощову каналізацію для водовідведення дощових вод з території закладу. Уникнути аварійної ситуації під час атмосферних опадів. Знизити соціальну напругу мешканців.</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804" w:type="dxa"/>
            <w:gridSpan w:val="5"/>
            <w:tcBorders>
              <w:top w:val="nil"/>
              <w:left w:val="nil"/>
              <w:bottom w:val="single" w:sz="4" w:space="0" w:color="000000"/>
              <w:right w:val="single" w:sz="4" w:space="0" w:color="000000"/>
            </w:tcBorders>
            <w:shd w:val="clear" w:color="auto" w:fill="FFFFFF" w:themeFill="background1"/>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місто Червоноград</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804" w:type="dxa"/>
            <w:gridSpan w:val="5"/>
            <w:tcBorders>
              <w:top w:val="nil"/>
              <w:left w:val="nil"/>
              <w:bottom w:val="single" w:sz="4" w:space="0" w:color="000000"/>
              <w:right w:val="single" w:sz="4" w:space="0" w:color="000000"/>
            </w:tcBorders>
            <w:shd w:val="clear" w:color="auto" w:fill="FFFFFF" w:themeFill="background1"/>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57 900 осіб</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467EAF" w:rsidRPr="00523938" w:rsidRDefault="00467EAF" w:rsidP="000B1719">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Рельєф місцевості понижений у місці розташування КП "ЦПМСД" під час частих атмосферних опадів наявна дощова каналізація не справляється з водовідведенням. Виникають постійні скарги відвідувачів мед</w:t>
            </w:r>
            <w:r w:rsidR="000B1719" w:rsidRPr="00523938">
              <w:rPr>
                <w:rFonts w:ascii="Times New Roman" w:eastAsia="Times" w:hAnsi="Times New Roman"/>
                <w:color w:val="000000" w:themeColor="text1"/>
                <w:sz w:val="24"/>
                <w:lang w:eastAsia="uk-UA"/>
              </w:rPr>
              <w:t xml:space="preserve">ичного </w:t>
            </w:r>
            <w:r w:rsidRPr="00523938">
              <w:rPr>
                <w:rFonts w:ascii="Times New Roman" w:eastAsia="Times" w:hAnsi="Times New Roman"/>
                <w:color w:val="000000" w:themeColor="text1"/>
                <w:sz w:val="24"/>
                <w:lang w:eastAsia="uk-UA"/>
              </w:rPr>
              <w:t>закладу, нарікання на недоступність до будівлі.</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804" w:type="dxa"/>
            <w:gridSpan w:val="5"/>
            <w:tcBorders>
              <w:top w:val="nil"/>
              <w:left w:val="nil"/>
              <w:bottom w:val="single" w:sz="4" w:space="0" w:color="000000"/>
              <w:right w:val="single" w:sz="4" w:space="0" w:color="000000"/>
            </w:tcBorders>
            <w:shd w:val="clear" w:color="auto" w:fill="FFFFFF" w:themeFill="background1"/>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Відведені дощові води з території КП «ЦПМСД». Підвищена якість обслуговування населення</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Для реалізації проекту необхідно:</w:t>
            </w:r>
            <w:r w:rsidRPr="00523938">
              <w:rPr>
                <w:rFonts w:ascii="Times New Roman" w:eastAsia="Times" w:hAnsi="Times New Roman"/>
                <w:color w:val="000000" w:themeColor="text1"/>
                <w:sz w:val="24"/>
                <w:lang w:eastAsia="uk-UA"/>
              </w:rPr>
              <w:br/>
              <w:t xml:space="preserve"> 1. Розробити ПКД</w:t>
            </w:r>
            <w:r w:rsidRPr="00523938">
              <w:rPr>
                <w:rFonts w:ascii="Times New Roman" w:eastAsia="Times" w:hAnsi="Times New Roman"/>
                <w:color w:val="000000" w:themeColor="text1"/>
                <w:sz w:val="24"/>
                <w:lang w:eastAsia="uk-UA"/>
              </w:rPr>
              <w:br/>
              <w:t xml:space="preserve"> 2. Провести закупівлі</w:t>
            </w:r>
            <w:r w:rsidRPr="00523938">
              <w:rPr>
                <w:rFonts w:ascii="Times New Roman" w:eastAsia="Times" w:hAnsi="Times New Roman"/>
                <w:color w:val="000000" w:themeColor="text1"/>
                <w:sz w:val="24"/>
                <w:lang w:eastAsia="uk-UA"/>
              </w:rPr>
              <w:br/>
              <w:t xml:space="preserve"> 3. Провести БМР- земляні роботи, влаштувати колодязі, прокласти трубопроводи, відновити благоустрій</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194FCE">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836" w:type="dxa"/>
            <w:tcBorders>
              <w:top w:val="nil"/>
              <w:left w:val="nil"/>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194FCE">
        <w:trPr>
          <w:trHeight w:val="315"/>
        </w:trPr>
        <w:tc>
          <w:tcPr>
            <w:tcW w:w="2845"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467EAF" w:rsidRPr="00523938" w:rsidRDefault="00467EAF" w:rsidP="00467EAF">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1721" w:type="dxa"/>
            <w:tcBorders>
              <w:top w:val="nil"/>
              <w:left w:val="nil"/>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250</w:t>
            </w:r>
          </w:p>
        </w:tc>
        <w:tc>
          <w:tcPr>
            <w:tcW w:w="1471" w:type="dxa"/>
            <w:tcBorders>
              <w:top w:val="nil"/>
              <w:left w:val="nil"/>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2250</w:t>
            </w:r>
          </w:p>
        </w:tc>
        <w:tc>
          <w:tcPr>
            <w:tcW w:w="1216" w:type="dxa"/>
            <w:tcBorders>
              <w:top w:val="nil"/>
              <w:left w:val="nil"/>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c>
          <w:tcPr>
            <w:tcW w:w="1560" w:type="dxa"/>
            <w:tcBorders>
              <w:top w:val="nil"/>
              <w:left w:val="nil"/>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c>
          <w:tcPr>
            <w:tcW w:w="836" w:type="dxa"/>
            <w:tcBorders>
              <w:top w:val="nil"/>
              <w:left w:val="nil"/>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2500</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Державний бюджет, обласний бюджет, місцевий бюджет, грантові кошти, приватні інвестиції, бізнес, тощо</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Замовник, проектна організація, експертна організація, підрядна організація, мешканці </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r w:rsidR="00B07175" w:rsidRPr="00523938" w:rsidTr="00194FCE">
        <w:trPr>
          <w:trHeight w:val="315"/>
        </w:trPr>
        <w:tc>
          <w:tcPr>
            <w:tcW w:w="2845" w:type="dxa"/>
            <w:tcBorders>
              <w:top w:val="nil"/>
              <w:left w:val="nil"/>
              <w:bottom w:val="nil"/>
              <w:right w:val="nil"/>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p>
        </w:tc>
        <w:tc>
          <w:tcPr>
            <w:tcW w:w="1560" w:type="dxa"/>
            <w:tcBorders>
              <w:top w:val="nil"/>
              <w:left w:val="nil"/>
              <w:bottom w:val="nil"/>
              <w:right w:val="nil"/>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p>
        </w:tc>
        <w:tc>
          <w:tcPr>
            <w:tcW w:w="836" w:type="dxa"/>
            <w:tcBorders>
              <w:top w:val="nil"/>
              <w:left w:val="nil"/>
              <w:bottom w:val="nil"/>
              <w:right w:val="nil"/>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p>
        </w:tc>
      </w:tr>
      <w:tr w:rsidR="00B07175" w:rsidRPr="00523938" w:rsidTr="00194FCE">
        <w:trPr>
          <w:trHeight w:val="315"/>
        </w:trPr>
        <w:tc>
          <w:tcPr>
            <w:tcW w:w="2845" w:type="dxa"/>
            <w:tcBorders>
              <w:top w:val="nil"/>
              <w:left w:val="nil"/>
              <w:bottom w:val="nil"/>
              <w:right w:val="nil"/>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p>
        </w:tc>
        <w:tc>
          <w:tcPr>
            <w:tcW w:w="1560" w:type="dxa"/>
            <w:tcBorders>
              <w:top w:val="nil"/>
              <w:left w:val="nil"/>
              <w:bottom w:val="nil"/>
              <w:right w:val="nil"/>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p>
        </w:tc>
        <w:tc>
          <w:tcPr>
            <w:tcW w:w="836" w:type="dxa"/>
            <w:tcBorders>
              <w:top w:val="nil"/>
              <w:left w:val="nil"/>
              <w:bottom w:val="nil"/>
              <w:right w:val="nil"/>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p>
        </w:tc>
      </w:tr>
      <w:tr w:rsidR="00B07175" w:rsidRPr="00523938" w:rsidTr="00194FCE">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2.1.1. Покращення дорожньої, інженерної інфраструктури та благоустрою</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467EAF" w:rsidRPr="00523938" w:rsidRDefault="00467EAF" w:rsidP="00467EAF">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Капітальний ремонт суміщеного мосту через річку Західний Буг в с. Городище Червоноградського району Львівської області</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Забезпечити освітній процес учнів 10-11 класів с.Волсвин.</w:t>
            </w:r>
            <w:r w:rsidRPr="00523938">
              <w:rPr>
                <w:rFonts w:ascii="Times New Roman" w:eastAsia="Times" w:hAnsi="Times New Roman"/>
                <w:color w:val="000000" w:themeColor="text1"/>
                <w:sz w:val="24"/>
                <w:lang w:eastAsia="uk-UA"/>
              </w:rPr>
              <w:br/>
              <w:t>Забезпечити безпечний проїзд автотранспорту через міст</w:t>
            </w:r>
            <w:r w:rsidRPr="00523938">
              <w:rPr>
                <w:rFonts w:ascii="Times New Roman" w:eastAsia="Times" w:hAnsi="Times New Roman"/>
                <w:color w:val="000000" w:themeColor="text1"/>
                <w:sz w:val="24"/>
                <w:lang w:eastAsia="uk-UA"/>
              </w:rPr>
              <w:br/>
              <w:t>Зменшити витрати на пальне для шкільних автобусів.</w:t>
            </w:r>
          </w:p>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Покращити соціальне становище мешканців прилеглих територій.</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804" w:type="dxa"/>
            <w:gridSpan w:val="5"/>
            <w:tcBorders>
              <w:top w:val="nil"/>
              <w:left w:val="nil"/>
              <w:bottom w:val="single" w:sz="4" w:space="0" w:color="000000"/>
              <w:right w:val="single" w:sz="4" w:space="0" w:color="000000"/>
            </w:tcBorders>
            <w:shd w:val="clear" w:color="auto" w:fill="FFFFFF" w:themeFill="background1"/>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Волсвинський, Межирічанський, Соснівський старостинські округи</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804" w:type="dxa"/>
            <w:gridSpan w:val="5"/>
            <w:tcBorders>
              <w:top w:val="nil"/>
              <w:left w:val="nil"/>
              <w:bottom w:val="single" w:sz="4" w:space="0" w:color="000000"/>
              <w:right w:val="single" w:sz="4" w:space="0" w:color="000000"/>
            </w:tcBorders>
            <w:shd w:val="clear" w:color="auto" w:fill="FFFFFF" w:themeFill="background1"/>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Працездатне населення віком від 18-65 років, учні ліцею 15-16 років населених пунктів Волсвин,  Поздимир, Корчин, Яструбичі.</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Міст, що знаходиться в с.Городище сполучає с.Волсвин з м.Соснівкою. Багато мешканців вказаних територій працюють на підприємствах сусідніх сіл і не мають можливості короткого сполучення з місцями праці. У м.Соснівка знаходиться ліцей, де мають навчатися учні 10-11 класів з прилеглих територій, в т.ч. с.Волсвин. Для доїзду даної категорії дітей до школи потрібно здійснювати великий об’їзд, а це витрата пального, амортизація транспортних засобів, затрата більшого періоду часу.</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804" w:type="dxa"/>
            <w:gridSpan w:val="5"/>
            <w:tcBorders>
              <w:top w:val="nil"/>
              <w:left w:val="nil"/>
              <w:bottom w:val="single" w:sz="4" w:space="0" w:color="000000"/>
              <w:right w:val="single" w:sz="4" w:space="0" w:color="000000"/>
            </w:tcBorders>
            <w:shd w:val="clear" w:color="auto" w:fill="FFFFFF" w:themeFill="background1"/>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Забезпечення якісного освітнього процесу для учнів 10-11 класів. Економія коштів на придбанні пального.</w:t>
            </w:r>
            <w:r w:rsidRPr="00523938">
              <w:rPr>
                <w:rFonts w:ascii="Times New Roman" w:eastAsia="Times" w:hAnsi="Times New Roman"/>
                <w:color w:val="000000" w:themeColor="text1"/>
                <w:sz w:val="24"/>
                <w:lang w:eastAsia="uk-UA"/>
              </w:rPr>
              <w:br/>
              <w:t>Покращення  рівня соціального добробуту мешканців прилеглих територій</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Отримати фінансування,  розробити ПКД , пройти експертизу, провести закупівлі, здійснити БМР. По завершенню будівельних робіт ввести міст в експлуатацію.</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194FCE">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836" w:type="dxa"/>
            <w:tcBorders>
              <w:top w:val="nil"/>
              <w:left w:val="nil"/>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194FCE">
        <w:trPr>
          <w:trHeight w:val="315"/>
        </w:trPr>
        <w:tc>
          <w:tcPr>
            <w:tcW w:w="2845"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467EAF" w:rsidRPr="00523938" w:rsidRDefault="00467EAF" w:rsidP="00467EAF">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1721" w:type="dxa"/>
            <w:tcBorders>
              <w:top w:val="nil"/>
              <w:left w:val="nil"/>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c>
          <w:tcPr>
            <w:tcW w:w="1471" w:type="dxa"/>
            <w:tcBorders>
              <w:top w:val="nil"/>
              <w:left w:val="nil"/>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3000</w:t>
            </w:r>
          </w:p>
        </w:tc>
        <w:tc>
          <w:tcPr>
            <w:tcW w:w="1216" w:type="dxa"/>
            <w:tcBorders>
              <w:top w:val="nil"/>
              <w:left w:val="nil"/>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3000</w:t>
            </w:r>
          </w:p>
        </w:tc>
        <w:tc>
          <w:tcPr>
            <w:tcW w:w="1560" w:type="dxa"/>
            <w:tcBorders>
              <w:top w:val="nil"/>
              <w:left w:val="nil"/>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c>
          <w:tcPr>
            <w:tcW w:w="836" w:type="dxa"/>
            <w:tcBorders>
              <w:top w:val="nil"/>
              <w:left w:val="nil"/>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6000</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Державний бюджет, обласний бюджет, місцевий бюджет, грантові кошти, приватні інвестиції, бізнес, тощо</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Замовник, проектна організація, експертна організація, підрядна організація, мешканці </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bl>
    <w:p w:rsidR="00467EAF" w:rsidRPr="00523938" w:rsidRDefault="00467EAF" w:rsidP="00820249">
      <w:pPr>
        <w:rPr>
          <w:rFonts w:ascii="Times New Roman" w:hAnsi="Times New Roman"/>
          <w:color w:val="000000" w:themeColor="text1"/>
          <w:sz w:val="24"/>
          <w:lang w:eastAsia="en-US"/>
        </w:rPr>
      </w:pPr>
    </w:p>
    <w:tbl>
      <w:tblPr>
        <w:tblW w:w="9649" w:type="dxa"/>
        <w:tblInd w:w="-15" w:type="dxa"/>
        <w:tblLayout w:type="fixed"/>
        <w:tblLook w:val="0400" w:firstRow="0" w:lastRow="0" w:firstColumn="0" w:lastColumn="0" w:noHBand="0" w:noVBand="1"/>
      </w:tblPr>
      <w:tblGrid>
        <w:gridCol w:w="2845"/>
        <w:gridCol w:w="1721"/>
        <w:gridCol w:w="1471"/>
        <w:gridCol w:w="1216"/>
        <w:gridCol w:w="1560"/>
        <w:gridCol w:w="836"/>
      </w:tblGrid>
      <w:tr w:rsidR="00B07175" w:rsidRPr="00523938" w:rsidTr="009F5586">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804" w:type="dxa"/>
            <w:gridSpan w:val="5"/>
            <w:tcBorders>
              <w:top w:val="single" w:sz="4" w:space="0" w:color="000000"/>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2.1.1.  Покращення дорожньої, інженерної інфраструктури та благоустрою</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Реконструкція скверу по вул. Івасюка в м.Червоноград Львівської області</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Створити комфортне середовище для відпочинку та оздоровлення мешканців громади</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Червоноградська ТГ</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79 400 осіб</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Проектом передбачено провести реконструкцію існуючого скверу, упорядкувати зелену зону та проїздну частину дороги, влаштувати доріжки, відпочинкову зону, придбати лавки, влаштувати освітлення</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Комфортне середовище для мешканців громади у вигляді скверу</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Коригування ПКД, оголосити тендер, укласти договір підряду, виконати роботи, передбачені проектною документацією, здати об’єкт в експлуатацію, передати на баланс експлуатуючої організації.</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804" w:type="dxa"/>
            <w:gridSpan w:val="5"/>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9F5586">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836"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9F5586">
        <w:trPr>
          <w:trHeight w:val="315"/>
        </w:trPr>
        <w:tc>
          <w:tcPr>
            <w:tcW w:w="2845" w:type="dxa"/>
            <w:vMerge/>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1721"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c>
          <w:tcPr>
            <w:tcW w:w="1471"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9000</w:t>
            </w:r>
          </w:p>
        </w:tc>
        <w:tc>
          <w:tcPr>
            <w:tcW w:w="1216"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9000</w:t>
            </w:r>
          </w:p>
        </w:tc>
        <w:tc>
          <w:tcPr>
            <w:tcW w:w="1560"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c>
          <w:tcPr>
            <w:tcW w:w="836"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18000</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804" w:type="dxa"/>
            <w:gridSpan w:val="5"/>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Державний, обласний, місцевий бюджети, грантові кошти, приватні інвестиції, бізнес, тощо</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804" w:type="dxa"/>
            <w:gridSpan w:val="5"/>
            <w:tcBorders>
              <w:top w:val="single" w:sz="4" w:space="0" w:color="000000"/>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Замовник, проектна організація, експертна організація, підрядна організація, мешканці </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804" w:type="dxa"/>
            <w:gridSpan w:val="5"/>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r w:rsidR="00B07175" w:rsidRPr="00523938" w:rsidTr="009F5586">
        <w:trPr>
          <w:trHeight w:val="315"/>
        </w:trPr>
        <w:tc>
          <w:tcPr>
            <w:tcW w:w="2845"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1560"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836"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r>
      <w:tr w:rsidR="00B07175" w:rsidRPr="00523938" w:rsidTr="009F5586">
        <w:trPr>
          <w:trHeight w:val="315"/>
        </w:trPr>
        <w:tc>
          <w:tcPr>
            <w:tcW w:w="2845"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1560"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836"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r>
      <w:tr w:rsidR="00B07175" w:rsidRPr="00523938" w:rsidTr="009F5586">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804" w:type="dxa"/>
            <w:gridSpan w:val="5"/>
            <w:tcBorders>
              <w:top w:val="single" w:sz="4" w:space="0" w:color="000000"/>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2.1.1. Покращення дорожньої, інженерної інфраструктури та благоустрою</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Реконструкція скидного колектора очищених стічних вод Червоноградських очисних споруд в с.Добрячин, Сокальського району Львівської обл. на ділянці від автодороги Червоноград-Сокаль до р.Західний Буг (Коригування)</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Зменшити  аварійність сталевих трубопроводів, що є причиною витоку стоків та затоплення прилеглих територій та сприяє виникненню і розповсюдженню інфекцій та забрудненню підземних вод.</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Червоноградська ТГ, частина Острівського старостинського округу</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61 500</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Проектом передбачено реконструкція сталевого скидного колектора Ду 630мм на поліетиленовий трубопровід РЕ 80 SDR 13.6 (1.0 МПа), що дозволить попередити екологічну катастрофу можливого забруднення ґрунтів сільськогосподарських угідь поблизу с. Добрячин та забруднення неочищеними та санітарно-небезпечними відходами р.Західний Буг, яка впадає в р.Вісла на території сусідньої республіки Польща.</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Виключити можливість витоку стоків, поліпшити стан довкілля та покращити якість життя в регіоні. Зменшити аварійність на колекторі в середньому на 25 аварій в рік, знизити експлуатаційні витрати.</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Провести тендер, укласти договір підряду, виконати заміну трубопроводів протяжністю 855 м.п., здати в експлуатацію об’єкт та передати на баланс експлуатуючій організації.</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804" w:type="dxa"/>
            <w:gridSpan w:val="5"/>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9F5586">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836"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9F5586">
        <w:trPr>
          <w:trHeight w:val="315"/>
        </w:trPr>
        <w:tc>
          <w:tcPr>
            <w:tcW w:w="2845" w:type="dxa"/>
            <w:vMerge/>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1721"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824,136</w:t>
            </w:r>
          </w:p>
        </w:tc>
        <w:tc>
          <w:tcPr>
            <w:tcW w:w="1471"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4500</w:t>
            </w:r>
          </w:p>
        </w:tc>
        <w:tc>
          <w:tcPr>
            <w:tcW w:w="1216"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4500</w:t>
            </w:r>
          </w:p>
        </w:tc>
        <w:tc>
          <w:tcPr>
            <w:tcW w:w="1560"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c>
          <w:tcPr>
            <w:tcW w:w="836"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9824,136</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804" w:type="dxa"/>
            <w:gridSpan w:val="5"/>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Державний бюджет, обласний бюджет, місцевий бюджет, грантові кошти, приватні інвестиції, бізнес, тощо</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804" w:type="dxa"/>
            <w:gridSpan w:val="5"/>
            <w:tcBorders>
              <w:top w:val="single" w:sz="4" w:space="0" w:color="000000"/>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Замовник, проектна організація, експертна організація, підрядна організація, мешканці </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804" w:type="dxa"/>
            <w:gridSpan w:val="5"/>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r w:rsidR="00B07175" w:rsidRPr="00523938" w:rsidTr="009F5586">
        <w:trPr>
          <w:trHeight w:val="315"/>
        </w:trPr>
        <w:tc>
          <w:tcPr>
            <w:tcW w:w="2845"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1560"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836"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r>
      <w:tr w:rsidR="00B07175" w:rsidRPr="00523938" w:rsidTr="009F5586">
        <w:trPr>
          <w:trHeight w:val="315"/>
        </w:trPr>
        <w:tc>
          <w:tcPr>
            <w:tcW w:w="2845"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1560"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836"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r>
      <w:tr w:rsidR="00B07175" w:rsidRPr="00523938" w:rsidTr="009F5586">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804" w:type="dxa"/>
            <w:gridSpan w:val="5"/>
            <w:tcBorders>
              <w:top w:val="single" w:sz="4" w:space="0" w:color="000000"/>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2.1.1 Покращення дорожньої, інженерної інфраструктури та благоустрою</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Реконструкція водопровідної мережі м.Червоноград Львівської області. Коригування.</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Забезпечити мешканців м.Червонограда якісною питною водою. Зменшити аварійність водопроводів.</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м.Червоноград</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57900</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Усі водопровідні мережі міста перебувають в незадовільному стані, що зумовлює високу аварійність, великі втрати води, перебої у водопостачанні, зниження тиску та вторинне забруднення води, збільшення концентрації заліза.</w:t>
            </w:r>
            <w:r w:rsidRPr="00523938">
              <w:rPr>
                <w:rFonts w:ascii="Times New Roman" w:eastAsia="Times" w:hAnsi="Times New Roman"/>
                <w:color w:val="000000" w:themeColor="text1"/>
                <w:sz w:val="24"/>
                <w:lang w:eastAsia="uk-UA"/>
              </w:rPr>
              <w:br/>
              <w:t xml:space="preserve"> В основі проекту є забезпечення мешканців міста якісною питною водою. Даний проект вже реалізується, необхідне додаткове фінансування для завершення БМР, потім ввести в експлуатацію об’єкт та передати  організації.</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Якісна питна вода, модернізована водопровідна система міста.</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Замінити сталеві водопроводи на поліетиленові. Підвищити надійність роботи водопровідної мережі. Ліквідувати вторинне забруднення питної води продуктами окиснення заліза. Покращити якість питної води.</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804" w:type="dxa"/>
            <w:gridSpan w:val="5"/>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9F5586">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836"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9F5586">
        <w:trPr>
          <w:trHeight w:val="315"/>
        </w:trPr>
        <w:tc>
          <w:tcPr>
            <w:tcW w:w="2845" w:type="dxa"/>
            <w:vMerge/>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1721"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2600</w:t>
            </w:r>
          </w:p>
        </w:tc>
        <w:tc>
          <w:tcPr>
            <w:tcW w:w="1471"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5000</w:t>
            </w:r>
          </w:p>
        </w:tc>
        <w:tc>
          <w:tcPr>
            <w:tcW w:w="1216"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c>
          <w:tcPr>
            <w:tcW w:w="1560"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c>
          <w:tcPr>
            <w:tcW w:w="836"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7600</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804" w:type="dxa"/>
            <w:gridSpan w:val="5"/>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Державний, обласний, місцевий бюджети, грантові кошти, приватні інвестиції, бізнес, тощо</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804" w:type="dxa"/>
            <w:gridSpan w:val="5"/>
            <w:tcBorders>
              <w:top w:val="single" w:sz="4" w:space="0" w:color="000000"/>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Замовник, проектна організація, експертна організація, підрядна організація, мешканці </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804" w:type="dxa"/>
            <w:gridSpan w:val="5"/>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r w:rsidR="00B07175" w:rsidRPr="00523938" w:rsidTr="009F5586">
        <w:trPr>
          <w:trHeight w:val="315"/>
        </w:trPr>
        <w:tc>
          <w:tcPr>
            <w:tcW w:w="2845"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1560"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836"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r>
      <w:tr w:rsidR="00B07175" w:rsidRPr="00523938" w:rsidTr="009F5586">
        <w:trPr>
          <w:trHeight w:val="315"/>
        </w:trPr>
        <w:tc>
          <w:tcPr>
            <w:tcW w:w="2845"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1560"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836"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r>
      <w:tr w:rsidR="00B07175" w:rsidRPr="00523938" w:rsidTr="009F5586">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804" w:type="dxa"/>
            <w:gridSpan w:val="5"/>
            <w:tcBorders>
              <w:top w:val="single" w:sz="4" w:space="0" w:color="000000"/>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2.1.1.  Покращення дорожньої, інженерної інфраструктури та благоустрою</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“Реконструкція каналізаційних очисних споруд м. Соснівка Червоноградського району Львівського області”</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Модернізувати каналізаційну системи з метою зменшення забруднення навколишнього середовища .</w:t>
            </w:r>
            <w:r w:rsidRPr="00523938">
              <w:rPr>
                <w:rFonts w:ascii="Times New Roman" w:eastAsia="Times" w:hAnsi="Times New Roman"/>
                <w:color w:val="000000" w:themeColor="text1"/>
                <w:sz w:val="24"/>
                <w:lang w:eastAsia="uk-UA"/>
              </w:rPr>
              <w:br/>
              <w:t>Вдосконалити управління стічними водами та використання оновленої системи очищення стоків, що значно покращить умови життя мешканців міста Соснівка</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Долина р.Західний Буг Червоноградського району, прикордонні населені пункти України</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3500</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Даний проект передбачає впровадження сучасних технологій очищення стоків із застосуванням комбінованих очисних споруд, енергоефективного обладнання, отримання якості очищення, яка задовольняє вимогам ГДК речовин у стічних водах на виході з КОС.</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Сучасні КОС, зменшений рівень забрудненості грунтових вод, покращений добробут та якість життя мешканців м.Соснівка</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Провести тендер, укласти договір підряду, виконати підрядні роботи , закупити обладнання, здати в експлуатацію об’єкт та передати на баланс експлуатуючій організації.</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804" w:type="dxa"/>
            <w:gridSpan w:val="5"/>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9F5586">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836"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9F5586">
        <w:trPr>
          <w:trHeight w:val="315"/>
        </w:trPr>
        <w:tc>
          <w:tcPr>
            <w:tcW w:w="2845" w:type="dxa"/>
            <w:vMerge/>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1721"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c>
          <w:tcPr>
            <w:tcW w:w="1471"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100000</w:t>
            </w:r>
          </w:p>
        </w:tc>
        <w:tc>
          <w:tcPr>
            <w:tcW w:w="1216"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14500</w:t>
            </w:r>
          </w:p>
        </w:tc>
        <w:tc>
          <w:tcPr>
            <w:tcW w:w="1560"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c>
          <w:tcPr>
            <w:tcW w:w="836"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114500</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804" w:type="dxa"/>
            <w:gridSpan w:val="5"/>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Державний бюджет, обласний бюджет, місцевий бюджет, грантові кошти, приватні інвестиції, бізнес, тощо</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804" w:type="dxa"/>
            <w:gridSpan w:val="5"/>
            <w:tcBorders>
              <w:top w:val="single" w:sz="4" w:space="0" w:color="000000"/>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Замовник, проектна організація, експертна організація, підрядна організація, мешканці громади</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804" w:type="dxa"/>
            <w:gridSpan w:val="5"/>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r w:rsidR="00B07175" w:rsidRPr="00523938" w:rsidTr="009F5586">
        <w:trPr>
          <w:trHeight w:val="315"/>
        </w:trPr>
        <w:tc>
          <w:tcPr>
            <w:tcW w:w="2845"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1560"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836"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r>
      <w:tr w:rsidR="00B07175" w:rsidRPr="00523938" w:rsidTr="009F5586">
        <w:trPr>
          <w:trHeight w:val="315"/>
        </w:trPr>
        <w:tc>
          <w:tcPr>
            <w:tcW w:w="2845"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1560"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c>
          <w:tcPr>
            <w:tcW w:w="836" w:type="dxa"/>
            <w:tcBorders>
              <w:top w:val="nil"/>
              <w:left w:val="nil"/>
              <w:bottom w:val="nil"/>
              <w:right w:val="nil"/>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p>
        </w:tc>
      </w:tr>
      <w:tr w:rsidR="00B07175" w:rsidRPr="00523938" w:rsidTr="009F5586">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804" w:type="dxa"/>
            <w:gridSpan w:val="5"/>
            <w:tcBorders>
              <w:top w:val="single" w:sz="4" w:space="0" w:color="000000"/>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2.1.1.  Покращення дорожньої, інженерної інфраструктури та благоустрою</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4" w:type="dxa"/>
            <w:gridSpan w:val="5"/>
            <w:tcBorders>
              <w:top w:val="nil"/>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Реконструкція вулиці Б. Хмельницького на ділянці від вулиці Стуса до вулиці Шевська в місті Червонограді</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804" w:type="dxa"/>
            <w:gridSpan w:val="5"/>
            <w:tcBorders>
              <w:top w:val="single" w:sz="4" w:space="0" w:color="000000"/>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1. Впорядкування проїзної частини вул. Б. Хмельницького  з метою унеможливлення самовільного паркування вздовж даної вулиці. </w:t>
            </w:r>
            <w:r w:rsidRPr="00523938">
              <w:rPr>
                <w:rFonts w:ascii="Times New Roman" w:eastAsia="Times" w:hAnsi="Times New Roman"/>
                <w:color w:val="000000" w:themeColor="text1"/>
                <w:sz w:val="24"/>
                <w:lang w:eastAsia="uk-UA"/>
              </w:rPr>
              <w:br/>
              <w:t>2. Впорядкування тротуарної частини вулиць в межах проектованої території із збільшенням її ширини.</w:t>
            </w:r>
            <w:r w:rsidRPr="00523938">
              <w:rPr>
                <w:rFonts w:ascii="Times New Roman" w:eastAsia="Times" w:hAnsi="Times New Roman"/>
                <w:color w:val="000000" w:themeColor="text1"/>
                <w:sz w:val="24"/>
                <w:lang w:eastAsia="uk-UA"/>
              </w:rPr>
              <w:br/>
              <w:t xml:space="preserve">3. Влаштування пішохідних переходів біля вокзалів у визначених проектом оптимальних місцях.   </w:t>
            </w:r>
            <w:r w:rsidRPr="00523938">
              <w:rPr>
                <w:rFonts w:ascii="Times New Roman" w:eastAsia="Times" w:hAnsi="Times New Roman"/>
                <w:color w:val="000000" w:themeColor="text1"/>
                <w:sz w:val="24"/>
                <w:lang w:eastAsia="uk-UA"/>
              </w:rPr>
              <w:br/>
              <w:t>4. Організація тимчасового паркування на існуючих автостоянках.</w:t>
            </w:r>
            <w:r w:rsidRPr="00523938">
              <w:rPr>
                <w:rFonts w:ascii="Times New Roman" w:eastAsia="Times" w:hAnsi="Times New Roman"/>
                <w:color w:val="000000" w:themeColor="text1"/>
                <w:sz w:val="24"/>
                <w:lang w:eastAsia="uk-UA"/>
              </w:rPr>
              <w:br/>
              <w:t>5. Впорядкування площі перед автовокзалом, що має бути зручним для пасажирів приміських та міських сполучень з розміщенням гостьової автостоянки всередині майданчика розвороту міських маршрутних автобусів</w:t>
            </w:r>
            <w:r w:rsidRPr="00523938">
              <w:rPr>
                <w:rFonts w:ascii="Times New Roman" w:eastAsia="Times" w:hAnsi="Times New Roman"/>
                <w:color w:val="000000" w:themeColor="text1"/>
                <w:sz w:val="24"/>
                <w:lang w:eastAsia="uk-UA"/>
              </w:rPr>
              <w:br/>
              <w:t>6. Застосування організаційних методів боротьби із недозволеним паркуванням та  вуличною торгівлею.</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804" w:type="dxa"/>
            <w:gridSpan w:val="5"/>
            <w:tcBorders>
              <w:top w:val="single" w:sz="4" w:space="0" w:color="000000"/>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Ділянка вулиці Б. Хмельницького на ділянці від вулиці Стуса до вулиці Шевська в місті Червонограді</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804" w:type="dxa"/>
            <w:gridSpan w:val="5"/>
            <w:tcBorders>
              <w:top w:val="single" w:sz="4" w:space="0" w:color="000000"/>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50 000 </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804" w:type="dxa"/>
            <w:gridSpan w:val="5"/>
            <w:tcBorders>
              <w:top w:val="single" w:sz="4" w:space="0" w:color="000000"/>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Для забезпечення  безперешкодного і безпечного функціонування автовокзалу проектом передбачається на прилеглій ділянці вулиці організацію трьох смуг руху, центральна з яких слугуватиме для забезпечення лівих поворотів автобусів та іншого транспорту при заїзді та виїзді на територію автовокзалу. Початок і кінець центральної смуги обмежуватимуть регульовані пішохідні переходи із влаштуванням підвищених острівців  безпеки. Дане рішення  дає змогу за допомогою двофазного світлофорного регулювання здійснювати прямий рух транспорту (1 фаза) та рух пішоходів і ліві повороти транспорту (2 фаза). </w:t>
            </w:r>
            <w:r w:rsidRPr="00523938">
              <w:rPr>
                <w:rFonts w:ascii="Times New Roman" w:eastAsia="Times" w:hAnsi="Times New Roman"/>
                <w:color w:val="000000" w:themeColor="text1"/>
                <w:sz w:val="24"/>
                <w:lang w:eastAsia="uk-UA"/>
              </w:rPr>
              <w:br/>
              <w:t>В межах території основний пішохідний рух спостерігається по вулицях Хмельницького і Сокальська, а також в напрямках до об’єктів масового відвідування: пасажирських платформ залізничного вокзалу, автовокзалу, основних входів до міського ринку, торгових центрів і т. д. Проектом передбачається подальший розвиток пішохідного руху по даних напрямках.</w:t>
            </w:r>
            <w:r w:rsidRPr="00523938">
              <w:rPr>
                <w:rFonts w:ascii="Times New Roman" w:eastAsia="Times" w:hAnsi="Times New Roman"/>
                <w:color w:val="000000" w:themeColor="text1"/>
                <w:sz w:val="24"/>
                <w:lang w:eastAsia="uk-UA"/>
              </w:rPr>
              <w:br/>
              <w:t xml:space="preserve">Другорядні пішохідні зв’язки формуються переважно в напрямках до інших об’єктів відвідування, місць прикладання праці, зупинок громадського транспорту, а також вздовж житлових вулиць і проїздів серед житлових кварталів. </w:t>
            </w:r>
            <w:r w:rsidRPr="00523938">
              <w:rPr>
                <w:rFonts w:ascii="Times New Roman" w:eastAsia="Times" w:hAnsi="Times New Roman"/>
                <w:color w:val="000000" w:themeColor="text1"/>
                <w:sz w:val="24"/>
                <w:lang w:eastAsia="uk-UA"/>
              </w:rPr>
              <w:br/>
              <w:t xml:space="preserve">Зупиночні пункти громадського транспорту розташовані по вулицях Хмельницького і Сокальська, до яких зорієнтовані основні пішохідні зв’язки. </w:t>
            </w:r>
            <w:r w:rsidRPr="00523938">
              <w:rPr>
                <w:rFonts w:ascii="Times New Roman" w:eastAsia="Times" w:hAnsi="Times New Roman"/>
                <w:color w:val="000000" w:themeColor="text1"/>
                <w:sz w:val="24"/>
                <w:lang w:eastAsia="uk-UA"/>
              </w:rPr>
              <w:br/>
              <w:t>У місцях розміщення зупинок необхідне влаштування розширень та кишень, а самі пункти зупинок повинні бути обладнані павільйонами або навісами для очікування.</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804" w:type="dxa"/>
            <w:gridSpan w:val="5"/>
            <w:tcBorders>
              <w:top w:val="single" w:sz="4" w:space="0" w:color="000000"/>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Враховуючи підвищену інтенсивність руху автотранспорту по магістральних вулицях і значне навантаження через скупчення заїжджого автотранспорту, створити безпеку руху транспорту і пішоходів, а також комфортні умови проживання для мешканців найближчої забудови</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804" w:type="dxa"/>
            <w:gridSpan w:val="5"/>
            <w:tcBorders>
              <w:top w:val="single" w:sz="4" w:space="0" w:color="000000"/>
              <w:left w:val="nil"/>
              <w:bottom w:val="single" w:sz="4" w:space="0" w:color="000000"/>
              <w:right w:val="single" w:sz="4" w:space="0" w:color="000000"/>
            </w:tcBorders>
            <w:shd w:val="clear" w:color="auto" w:fill="auto"/>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Розроблення проектно - кошторисної документації</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804" w:type="dxa"/>
            <w:gridSpan w:val="5"/>
            <w:tcBorders>
              <w:top w:val="single" w:sz="4" w:space="0" w:color="000000"/>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9F5586">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836" w:type="dxa"/>
            <w:tcBorders>
              <w:top w:val="nil"/>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9F5586">
        <w:trPr>
          <w:trHeight w:val="315"/>
        </w:trPr>
        <w:tc>
          <w:tcPr>
            <w:tcW w:w="2845" w:type="dxa"/>
            <w:vMerge/>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6804" w:type="dxa"/>
            <w:gridSpan w:val="5"/>
            <w:tcBorders>
              <w:top w:val="single" w:sz="4" w:space="0" w:color="000000"/>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Буде визначено на етапі розроблення проектно-кошторисної документації</w:t>
            </w:r>
          </w:p>
        </w:tc>
      </w:tr>
      <w:tr w:rsidR="001E5E8F"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1E5E8F" w:rsidRPr="00523938" w:rsidRDefault="001E5E8F" w:rsidP="00467EAF">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804" w:type="dxa"/>
            <w:gridSpan w:val="5"/>
            <w:tcBorders>
              <w:top w:val="single" w:sz="4" w:space="0" w:color="000000"/>
              <w:left w:val="nil"/>
              <w:bottom w:val="single" w:sz="4" w:space="0" w:color="000000"/>
              <w:right w:val="single" w:sz="4" w:space="0" w:color="000000"/>
            </w:tcBorders>
            <w:shd w:val="clear" w:color="auto" w:fill="auto"/>
            <w:vAlign w:val="bottom"/>
          </w:tcPr>
          <w:p w:rsidR="001E5E8F" w:rsidRPr="00523938" w:rsidRDefault="001E5E8F" w:rsidP="001E5E8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Обласний, місцевий бюджети, грантові кошти</w:t>
            </w:r>
          </w:p>
          <w:p w:rsidR="001E5E8F" w:rsidRPr="00523938" w:rsidRDefault="001E5E8F" w:rsidP="00467EAF">
            <w:pPr>
              <w:rPr>
                <w:rFonts w:ascii="Times New Roman" w:eastAsia="Times" w:hAnsi="Times New Roman"/>
                <w:color w:val="000000" w:themeColor="text1"/>
                <w:sz w:val="24"/>
                <w:lang w:eastAsia="uk-UA"/>
              </w:rPr>
            </w:pPr>
          </w:p>
        </w:tc>
      </w:tr>
      <w:tr w:rsidR="001E5E8F" w:rsidRPr="00523938" w:rsidTr="009F5586">
        <w:trPr>
          <w:trHeight w:val="315"/>
        </w:trPr>
        <w:tc>
          <w:tcPr>
            <w:tcW w:w="2845" w:type="dxa"/>
            <w:vMerge w:val="restart"/>
            <w:tcBorders>
              <w:top w:val="nil"/>
              <w:left w:val="single" w:sz="4" w:space="0" w:color="000000"/>
              <w:right w:val="single" w:sz="4" w:space="0" w:color="000000"/>
            </w:tcBorders>
            <w:shd w:val="clear" w:color="auto" w:fill="auto"/>
            <w:vAlign w:val="bottom"/>
          </w:tcPr>
          <w:p w:rsidR="001E5E8F" w:rsidRPr="00523938" w:rsidRDefault="001E5E8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804" w:type="dxa"/>
            <w:gridSpan w:val="5"/>
            <w:tcBorders>
              <w:top w:val="nil"/>
              <w:left w:val="nil"/>
              <w:bottom w:val="nil"/>
              <w:right w:val="single" w:sz="4" w:space="0" w:color="000000"/>
            </w:tcBorders>
            <w:shd w:val="clear" w:color="auto" w:fill="auto"/>
            <w:vAlign w:val="bottom"/>
          </w:tcPr>
          <w:p w:rsidR="001E5E8F" w:rsidRPr="00523938" w:rsidRDefault="001E5E8F" w:rsidP="001E5E8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r w:rsidR="001E5E8F" w:rsidRPr="00523938" w:rsidTr="009F5586">
        <w:trPr>
          <w:trHeight w:val="315"/>
        </w:trPr>
        <w:tc>
          <w:tcPr>
            <w:tcW w:w="2845" w:type="dxa"/>
            <w:vMerge/>
            <w:tcBorders>
              <w:left w:val="single" w:sz="4" w:space="0" w:color="000000"/>
              <w:bottom w:val="single" w:sz="4" w:space="0" w:color="000000"/>
              <w:right w:val="single" w:sz="4" w:space="0" w:color="000000"/>
            </w:tcBorders>
            <w:shd w:val="clear" w:color="auto" w:fill="auto"/>
            <w:vAlign w:val="bottom"/>
          </w:tcPr>
          <w:p w:rsidR="001E5E8F" w:rsidRPr="00523938" w:rsidRDefault="001E5E8F" w:rsidP="00467EAF">
            <w:pPr>
              <w:rPr>
                <w:rFonts w:ascii="Times New Roman" w:eastAsia="Times" w:hAnsi="Times New Roman"/>
                <w:color w:val="000000" w:themeColor="text1"/>
                <w:sz w:val="24"/>
                <w:lang w:eastAsia="uk-UA"/>
              </w:rPr>
            </w:pPr>
          </w:p>
        </w:tc>
        <w:tc>
          <w:tcPr>
            <w:tcW w:w="6804" w:type="dxa"/>
            <w:gridSpan w:val="5"/>
            <w:tcBorders>
              <w:top w:val="nil"/>
              <w:left w:val="nil"/>
              <w:bottom w:val="single" w:sz="4" w:space="0" w:color="000000"/>
              <w:right w:val="single" w:sz="4" w:space="0" w:color="000000"/>
            </w:tcBorders>
            <w:shd w:val="clear" w:color="auto" w:fill="auto"/>
            <w:vAlign w:val="bottom"/>
          </w:tcPr>
          <w:p w:rsidR="001E5E8F" w:rsidRPr="00523938" w:rsidRDefault="001E5E8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Мешканці Червоноградського району, підрядні організації, науково -дослідні інститути</w:t>
            </w:r>
          </w:p>
        </w:tc>
      </w:tr>
      <w:tr w:rsidR="00B07175" w:rsidRPr="00523938" w:rsidTr="009F5586">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804" w:type="dxa"/>
            <w:gridSpan w:val="5"/>
            <w:tcBorders>
              <w:top w:val="single" w:sz="4" w:space="0" w:color="000000"/>
              <w:left w:val="nil"/>
              <w:bottom w:val="single" w:sz="4" w:space="0" w:color="000000"/>
              <w:right w:val="single" w:sz="4" w:space="0" w:color="000000"/>
            </w:tcBorders>
            <w:shd w:val="clear" w:color="auto" w:fill="auto"/>
            <w:vAlign w:val="bottom"/>
          </w:tcPr>
          <w:p w:rsidR="00467EAF" w:rsidRPr="00523938" w:rsidRDefault="00467EAF" w:rsidP="00467EA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bl>
    <w:p w:rsidR="00467EAF" w:rsidRPr="00523938" w:rsidRDefault="00467EAF" w:rsidP="00820249">
      <w:pPr>
        <w:rPr>
          <w:rFonts w:ascii="Times New Roman" w:hAnsi="Times New Roman"/>
          <w:color w:val="000000" w:themeColor="text1"/>
          <w:sz w:val="24"/>
          <w:lang w:eastAsia="en-US"/>
        </w:rPr>
      </w:pPr>
    </w:p>
    <w:p w:rsidR="00467EAF" w:rsidRPr="00523938" w:rsidRDefault="00467EAF" w:rsidP="00820249">
      <w:pPr>
        <w:rPr>
          <w:rFonts w:ascii="Times New Roman" w:hAnsi="Times New Roman"/>
          <w:color w:val="000000" w:themeColor="text1"/>
          <w:sz w:val="24"/>
          <w:lang w:eastAsia="en-US"/>
        </w:rPr>
      </w:pPr>
    </w:p>
    <w:tbl>
      <w:tblPr>
        <w:tblW w:w="97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462"/>
        <w:gridCol w:w="84"/>
        <w:gridCol w:w="1475"/>
        <w:gridCol w:w="301"/>
        <w:gridCol w:w="1258"/>
        <w:gridCol w:w="517"/>
        <w:gridCol w:w="1776"/>
      </w:tblGrid>
      <w:tr w:rsidR="00B07175" w:rsidRPr="00523938" w:rsidTr="00EA2521">
        <w:trPr>
          <w:jc w:val="right"/>
        </w:trPr>
        <w:tc>
          <w:tcPr>
            <w:tcW w:w="2835" w:type="dxa"/>
            <w:vAlign w:val="center"/>
          </w:tcPr>
          <w:p w:rsidR="00EA2521" w:rsidRPr="00523938" w:rsidRDefault="00EA2521" w:rsidP="00EA2521">
            <w:pPr>
              <w:outlineLvl w:val="5"/>
              <w:rPr>
                <w:rFonts w:ascii="Times New Roman" w:eastAsia="MS Mincho" w:hAnsi="Times New Roman"/>
                <w:b/>
                <w:bCs/>
                <w:color w:val="000000" w:themeColor="text1"/>
                <w:sz w:val="24"/>
                <w:lang w:eastAsia="en-US"/>
              </w:rPr>
            </w:pPr>
            <w:r w:rsidRPr="00523938">
              <w:rPr>
                <w:rFonts w:ascii="Times New Roman" w:eastAsia="MS Mincho" w:hAnsi="Times New Roman"/>
                <w:b/>
                <w:bCs/>
                <w:color w:val="000000" w:themeColor="text1"/>
                <w:sz w:val="24"/>
                <w:lang w:eastAsia="en-US"/>
              </w:rPr>
              <w:t>Завдання Стратегії, якому відповідає проект:</w:t>
            </w:r>
          </w:p>
        </w:tc>
        <w:tc>
          <w:tcPr>
            <w:tcW w:w="6873" w:type="dxa"/>
            <w:gridSpan w:val="7"/>
          </w:tcPr>
          <w:p w:rsidR="00EA2521" w:rsidRPr="00523938" w:rsidRDefault="00EA2521" w:rsidP="00EA2521">
            <w:pPr>
              <w:pBdr>
                <w:left w:val="single" w:sz="18" w:space="4" w:color="auto"/>
              </w:pBd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2.1.2. Підвищення  рівня безпеки у громаді.</w:t>
            </w:r>
          </w:p>
        </w:tc>
      </w:tr>
      <w:tr w:rsidR="00B07175" w:rsidRPr="00523938" w:rsidTr="00EA2521">
        <w:trPr>
          <w:jc w:val="right"/>
        </w:trPr>
        <w:tc>
          <w:tcPr>
            <w:tcW w:w="2835" w:type="dxa"/>
            <w:vAlign w:val="center"/>
          </w:tcPr>
          <w:p w:rsidR="00EA2521" w:rsidRPr="00523938" w:rsidRDefault="00EA2521" w:rsidP="00EA2521">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Назва проекту:</w:t>
            </w:r>
          </w:p>
        </w:tc>
        <w:tc>
          <w:tcPr>
            <w:tcW w:w="6873" w:type="dxa"/>
            <w:gridSpan w:val="7"/>
          </w:tcPr>
          <w:p w:rsidR="00EA2521" w:rsidRPr="00523938" w:rsidRDefault="00EA2521" w:rsidP="00EA2521">
            <w:pP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Рекультивація тимчасового полігону твердих побутових відходів в м. Червонограді</w:t>
            </w:r>
          </w:p>
        </w:tc>
      </w:tr>
      <w:tr w:rsidR="00B07175" w:rsidRPr="00523938" w:rsidTr="00EA2521">
        <w:trPr>
          <w:jc w:val="right"/>
        </w:trPr>
        <w:tc>
          <w:tcPr>
            <w:tcW w:w="2835" w:type="dxa"/>
            <w:vAlign w:val="center"/>
          </w:tcPr>
          <w:p w:rsidR="00EA2521" w:rsidRPr="00523938" w:rsidRDefault="00EA2521" w:rsidP="00EA2521">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Цілі проекту:</w:t>
            </w:r>
          </w:p>
        </w:tc>
        <w:tc>
          <w:tcPr>
            <w:tcW w:w="6873" w:type="dxa"/>
            <w:gridSpan w:val="7"/>
          </w:tcPr>
          <w:p w:rsidR="00EA2521" w:rsidRPr="00523938" w:rsidRDefault="00EA2521" w:rsidP="00EA2521">
            <w:pPr>
              <w:shd w:val="clear" w:color="auto" w:fill="FFFFFF"/>
              <w:ind w:left="14" w:right="14"/>
              <w:jc w:val="both"/>
              <w:rPr>
                <w:rFonts w:ascii="Times New Roman" w:eastAsiaTheme="minorHAnsi" w:hAnsi="Times New Roman"/>
                <w:color w:val="000000" w:themeColor="text1"/>
                <w:spacing w:val="3"/>
                <w:sz w:val="24"/>
                <w:lang w:eastAsia="en-US"/>
              </w:rPr>
            </w:pPr>
            <w:r w:rsidRPr="00523938">
              <w:rPr>
                <w:rFonts w:ascii="Times New Roman" w:eastAsiaTheme="minorHAnsi" w:hAnsi="Times New Roman"/>
                <w:color w:val="000000" w:themeColor="text1"/>
                <w:sz w:val="24"/>
                <w:lang w:eastAsia="en-US"/>
              </w:rPr>
              <w:t>1.</w:t>
            </w:r>
            <w:r w:rsidRPr="00523938">
              <w:rPr>
                <w:rFonts w:ascii="Times New Roman" w:eastAsiaTheme="minorHAnsi" w:hAnsi="Times New Roman"/>
                <w:color w:val="000000" w:themeColor="text1"/>
                <w:spacing w:val="-1"/>
                <w:sz w:val="24"/>
                <w:lang w:eastAsia="en-US"/>
              </w:rPr>
              <w:t>Вирішення надзвичайної ситуації, яка склалася з утилізацією сміття</w:t>
            </w:r>
            <w:r w:rsidRPr="00523938">
              <w:rPr>
                <w:rFonts w:ascii="Times New Roman" w:eastAsiaTheme="minorHAnsi" w:hAnsi="Times New Roman"/>
                <w:color w:val="000000" w:themeColor="text1"/>
                <w:spacing w:val="-2"/>
                <w:sz w:val="24"/>
                <w:lang w:eastAsia="en-US"/>
              </w:rPr>
              <w:t xml:space="preserve"> населених пунктів Червоноградського району.</w:t>
            </w:r>
          </w:p>
          <w:p w:rsidR="00EA2521" w:rsidRPr="00523938" w:rsidRDefault="00EA2521" w:rsidP="00EA2521">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pacing w:val="3"/>
                <w:sz w:val="24"/>
                <w:lang w:eastAsia="en-US"/>
              </w:rPr>
              <w:t>2.</w:t>
            </w:r>
            <w:r w:rsidRPr="00523938">
              <w:rPr>
                <w:rFonts w:ascii="Times New Roman" w:eastAsiaTheme="minorHAnsi" w:hAnsi="Times New Roman"/>
                <w:color w:val="000000" w:themeColor="text1"/>
                <w:spacing w:val="-2"/>
                <w:sz w:val="24"/>
                <w:lang w:eastAsia="en-US"/>
              </w:rPr>
              <w:t>Проектом рекультивації передбачається планування поверхні полігону ТПВ , з метою вирівнювання , зменшення його площі за рахунок збільшення висоти заповнення. Це дозволить зменшити матеріальні і фінансові затрати на влаштування  захисного шару , системи газового дренажу, а також після</w:t>
            </w:r>
            <w:r w:rsidR="001E5E8F" w:rsidRPr="00523938">
              <w:rPr>
                <w:rFonts w:ascii="Times New Roman" w:eastAsiaTheme="minorHAnsi" w:hAnsi="Times New Roman"/>
                <w:color w:val="000000" w:themeColor="text1"/>
                <w:spacing w:val="-2"/>
                <w:sz w:val="24"/>
                <w:lang w:eastAsia="en-US"/>
              </w:rPr>
              <w:t xml:space="preserve"> </w:t>
            </w:r>
            <w:r w:rsidRPr="00523938">
              <w:rPr>
                <w:rFonts w:ascii="Times New Roman" w:eastAsiaTheme="minorHAnsi" w:hAnsi="Times New Roman"/>
                <w:color w:val="000000" w:themeColor="text1"/>
                <w:spacing w:val="-2"/>
                <w:sz w:val="24"/>
                <w:lang w:eastAsia="en-US"/>
              </w:rPr>
              <w:t>рекультиваційні затрати.</w:t>
            </w:r>
          </w:p>
        </w:tc>
      </w:tr>
      <w:tr w:rsidR="00B07175" w:rsidRPr="00523938" w:rsidTr="00EA2521">
        <w:trPr>
          <w:jc w:val="right"/>
        </w:trPr>
        <w:tc>
          <w:tcPr>
            <w:tcW w:w="2835" w:type="dxa"/>
            <w:vAlign w:val="center"/>
          </w:tcPr>
          <w:p w:rsidR="00EA2521" w:rsidRPr="00523938" w:rsidRDefault="00EA2521" w:rsidP="00EA2521">
            <w:pPr>
              <w:autoSpaceDE w:val="0"/>
              <w:autoSpaceDN w:val="0"/>
              <w:adjustRightInd w:val="0"/>
              <w:rPr>
                <w:rFonts w:ascii="Times New Roman" w:eastAsiaTheme="minorHAnsi" w:hAnsi="Times New Roman"/>
                <w:b/>
                <w:color w:val="000000" w:themeColor="text1"/>
                <w:sz w:val="24"/>
                <w:lang w:eastAsia="en-US"/>
              </w:rPr>
            </w:pPr>
            <w:r w:rsidRPr="00523938">
              <w:rPr>
                <w:rFonts w:ascii="Times New Roman" w:eastAsiaTheme="minorHAnsi" w:hAnsi="Times New Roman"/>
                <w:b/>
                <w:color w:val="000000" w:themeColor="text1"/>
                <w:sz w:val="24"/>
                <w:lang w:eastAsia="en-US"/>
              </w:rPr>
              <w:t>Територія на яку проект матиме вплив:</w:t>
            </w:r>
          </w:p>
        </w:tc>
        <w:tc>
          <w:tcPr>
            <w:tcW w:w="6873" w:type="dxa"/>
            <w:gridSpan w:val="7"/>
          </w:tcPr>
          <w:p w:rsidR="00EA2521" w:rsidRPr="00523938" w:rsidRDefault="00EA2521" w:rsidP="001E5E8F">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Червоногра</w:t>
            </w:r>
            <w:r w:rsidR="001E5E8F" w:rsidRPr="00523938">
              <w:rPr>
                <w:rFonts w:ascii="Times New Roman" w:eastAsiaTheme="minorHAnsi" w:hAnsi="Times New Roman"/>
                <w:color w:val="000000" w:themeColor="text1"/>
                <w:sz w:val="24"/>
                <w:lang w:eastAsia="it-IT"/>
              </w:rPr>
              <w:t>дс</w:t>
            </w:r>
            <w:r w:rsidRPr="00523938">
              <w:rPr>
                <w:rFonts w:ascii="Times New Roman" w:eastAsiaTheme="minorHAnsi" w:hAnsi="Times New Roman"/>
                <w:color w:val="000000" w:themeColor="text1"/>
                <w:sz w:val="24"/>
                <w:lang w:eastAsia="it-IT"/>
              </w:rPr>
              <w:t>ький район</w:t>
            </w:r>
          </w:p>
        </w:tc>
      </w:tr>
      <w:tr w:rsidR="00B07175" w:rsidRPr="00523938" w:rsidTr="00EA2521">
        <w:trPr>
          <w:jc w:val="right"/>
        </w:trPr>
        <w:tc>
          <w:tcPr>
            <w:tcW w:w="2835" w:type="dxa"/>
            <w:vAlign w:val="center"/>
          </w:tcPr>
          <w:p w:rsidR="00EA2521" w:rsidRPr="00523938" w:rsidRDefault="00EA2521" w:rsidP="00EA2521">
            <w:pPr>
              <w:autoSpaceDE w:val="0"/>
              <w:autoSpaceDN w:val="0"/>
              <w:adjustRightInd w:val="0"/>
              <w:rPr>
                <w:rFonts w:ascii="Times New Roman" w:eastAsiaTheme="minorHAnsi" w:hAnsi="Times New Roman"/>
                <w:b/>
                <w:color w:val="000000" w:themeColor="text1"/>
                <w:sz w:val="24"/>
                <w:lang w:eastAsia="en-US"/>
              </w:rPr>
            </w:pPr>
            <w:r w:rsidRPr="00523938">
              <w:rPr>
                <w:rFonts w:ascii="Times New Roman" w:eastAsiaTheme="minorHAnsi" w:hAnsi="Times New Roman"/>
                <w:b/>
                <w:color w:val="000000" w:themeColor="text1"/>
                <w:sz w:val="24"/>
                <w:lang w:eastAsia="en-US"/>
              </w:rPr>
              <w:t>Орієнтовна кількість отримувачів вигод</w:t>
            </w:r>
          </w:p>
        </w:tc>
        <w:tc>
          <w:tcPr>
            <w:tcW w:w="6873" w:type="dxa"/>
            <w:gridSpan w:val="7"/>
          </w:tcPr>
          <w:p w:rsidR="00EA2521" w:rsidRPr="00523938" w:rsidRDefault="00E231E2" w:rsidP="00EA2521">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79,5</w:t>
            </w:r>
            <w:r w:rsidR="00EA2521" w:rsidRPr="00523938">
              <w:rPr>
                <w:rFonts w:ascii="Times New Roman" w:eastAsiaTheme="minorHAnsi" w:hAnsi="Times New Roman"/>
                <w:color w:val="000000" w:themeColor="text1"/>
                <w:sz w:val="24"/>
                <w:lang w:eastAsia="it-IT"/>
              </w:rPr>
              <w:t>15 тис.чол.</w:t>
            </w:r>
          </w:p>
        </w:tc>
      </w:tr>
      <w:tr w:rsidR="00B07175" w:rsidRPr="00523938" w:rsidTr="00EA2521">
        <w:trPr>
          <w:jc w:val="right"/>
        </w:trPr>
        <w:tc>
          <w:tcPr>
            <w:tcW w:w="2835" w:type="dxa"/>
            <w:shd w:val="clear" w:color="auto" w:fill="FFFFFF"/>
            <w:vAlign w:val="center"/>
          </w:tcPr>
          <w:p w:rsidR="00EA2521" w:rsidRPr="00523938" w:rsidRDefault="00EA2521" w:rsidP="00EA2521">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Стислий опис проекту:</w:t>
            </w:r>
          </w:p>
        </w:tc>
        <w:tc>
          <w:tcPr>
            <w:tcW w:w="6873" w:type="dxa"/>
            <w:gridSpan w:val="7"/>
          </w:tcPr>
          <w:p w:rsidR="00EA2521" w:rsidRPr="00523938" w:rsidRDefault="00EA2521" w:rsidP="00EA2521">
            <w:pPr>
              <w:rPr>
                <w:rFonts w:ascii="Times New Roman" w:eastAsiaTheme="minorHAnsi" w:hAnsi="Times New Roman"/>
                <w:color w:val="000000" w:themeColor="text1"/>
                <w:sz w:val="24"/>
                <w:lang w:eastAsia="en-US"/>
              </w:rPr>
            </w:pPr>
            <w:r w:rsidRPr="00523938">
              <w:rPr>
                <w:rFonts w:ascii="Times New Roman" w:eastAsiaTheme="minorHAnsi" w:hAnsi="Times New Roman"/>
                <w:color w:val="000000" w:themeColor="text1"/>
                <w:sz w:val="24"/>
                <w:lang w:eastAsia="en-US"/>
              </w:rPr>
              <w:t>Тимчасовий полігон ТПВ був утворений на виконання рішення Червоноградської міської ради від 20.03.2000 р. № 256, з метою недопущення виникнення надзвичайної ситуації, пов’язаної із невивезенням ТПВ з м. Червонограда, м. Соснівки і с</w:t>
            </w:r>
            <w:r w:rsidR="001E5E8F" w:rsidRPr="00523938">
              <w:rPr>
                <w:rFonts w:ascii="Times New Roman" w:eastAsiaTheme="minorHAnsi" w:hAnsi="Times New Roman"/>
                <w:color w:val="000000" w:themeColor="text1"/>
                <w:sz w:val="24"/>
                <w:lang w:eastAsia="en-US"/>
              </w:rPr>
              <w:t>ел.</w:t>
            </w:r>
            <w:r w:rsidRPr="00523938">
              <w:rPr>
                <w:rFonts w:ascii="Times New Roman" w:eastAsiaTheme="minorHAnsi" w:hAnsi="Times New Roman"/>
                <w:color w:val="000000" w:themeColor="text1"/>
                <w:sz w:val="24"/>
                <w:lang w:eastAsia="en-US"/>
              </w:rPr>
              <w:t xml:space="preserve">Гірник, що в свою чергу могло призвести до масового захворювання людей. Площа земельної ділянки під тимчасовий полігон ТПВ становить </w:t>
            </w:r>
            <w:smartTag w:uri="urn:schemas-microsoft-com:office:smarttags" w:element="metricconverter">
              <w:smartTagPr>
                <w:attr w:name="ProductID" w:val="5,0 га"/>
              </w:smartTagPr>
              <w:r w:rsidRPr="00523938">
                <w:rPr>
                  <w:rFonts w:ascii="Times New Roman" w:eastAsiaTheme="minorHAnsi" w:hAnsi="Times New Roman"/>
                  <w:color w:val="000000" w:themeColor="text1"/>
                  <w:sz w:val="24"/>
                  <w:lang w:eastAsia="en-US"/>
                </w:rPr>
                <w:t>5,0 га</w:t>
              </w:r>
            </w:smartTag>
            <w:r w:rsidRPr="00523938">
              <w:rPr>
                <w:rFonts w:ascii="Times New Roman" w:eastAsiaTheme="minorHAnsi" w:hAnsi="Times New Roman"/>
                <w:color w:val="000000" w:themeColor="text1"/>
                <w:sz w:val="24"/>
                <w:lang w:eastAsia="en-US"/>
              </w:rPr>
              <w:t>. Даний полігон розташований в південно-західній частині м. Червонограда на відстані 1-</w:t>
            </w:r>
            <w:smartTag w:uri="urn:schemas-microsoft-com:office:smarttags" w:element="metricconverter">
              <w:smartTagPr>
                <w:attr w:name="ProductID" w:val="1,5 км"/>
              </w:smartTagPr>
              <w:r w:rsidRPr="00523938">
                <w:rPr>
                  <w:rFonts w:ascii="Times New Roman" w:eastAsiaTheme="minorHAnsi" w:hAnsi="Times New Roman"/>
                  <w:color w:val="000000" w:themeColor="text1"/>
                  <w:sz w:val="24"/>
                  <w:lang w:eastAsia="en-US"/>
                </w:rPr>
                <w:t>1,5 км</w:t>
              </w:r>
            </w:smartTag>
            <w:r w:rsidRPr="00523938">
              <w:rPr>
                <w:rFonts w:ascii="Times New Roman" w:eastAsiaTheme="minorHAnsi" w:hAnsi="Times New Roman"/>
                <w:color w:val="000000" w:themeColor="text1"/>
                <w:sz w:val="24"/>
                <w:lang w:eastAsia="en-US"/>
              </w:rPr>
              <w:t xml:space="preserve"> від житлової забудови.  На прилеглій до тимчасового полігону території відсутні відкриті водойми. Територія тимчасово полігону не підтоплюється паводковими водами, тому що в 90-х роках минулого століття на даній території були проведені підготовчі роботи по розширенню заводу ,,Зміна” : проведено виторфовку та підсипку до абсолютної відмітки, що забезпечує охорону цієї території від підтоплення 1% імовірності.</w:t>
            </w:r>
          </w:p>
          <w:p w:rsidR="00EA2521" w:rsidRPr="00523938" w:rsidRDefault="00EA2521" w:rsidP="00EA2521">
            <w:pPr>
              <w:rPr>
                <w:rFonts w:ascii="Times New Roman" w:eastAsiaTheme="minorHAnsi" w:hAnsi="Times New Roman"/>
                <w:color w:val="000000" w:themeColor="text1"/>
                <w:sz w:val="24"/>
                <w:lang w:eastAsia="en-US"/>
              </w:rPr>
            </w:pPr>
            <w:r w:rsidRPr="00523938">
              <w:rPr>
                <w:rFonts w:ascii="Times New Roman" w:eastAsiaTheme="minorHAnsi" w:hAnsi="Times New Roman"/>
                <w:color w:val="000000" w:themeColor="text1"/>
                <w:sz w:val="24"/>
                <w:lang w:eastAsia="en-US"/>
              </w:rPr>
              <w:t xml:space="preserve">До тимчасового полігону влаштована під’їзна дорога з твердим покриттям та відповідним водовідведенням.       </w:t>
            </w:r>
          </w:p>
          <w:p w:rsidR="00EA2521" w:rsidRPr="00523938" w:rsidRDefault="00EA2521" w:rsidP="00EA2521">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en-US"/>
              </w:rPr>
              <w:t xml:space="preserve">Потужність полігону відповідно до розробленої схеми становить 230 тис.тон.   На сьогоднішній день згідно даних експлуатуючої організації та проектного інституту на полігоні заскладовано 198,34 тис.тонн. За оцінками проектної організації загальний об’єм незаповнених пустот на поверхні полігону, які утворилися під час накопичення ТПВ становить 7900 – </w:t>
            </w:r>
            <w:smartTag w:uri="urn:schemas-microsoft-com:office:smarttags" w:element="metricconverter">
              <w:smartTagPr>
                <w:attr w:name="ProductID" w:val="8240 м3"/>
              </w:smartTagPr>
              <w:r w:rsidRPr="00523938">
                <w:rPr>
                  <w:rFonts w:ascii="Times New Roman" w:eastAsiaTheme="minorHAnsi" w:hAnsi="Times New Roman"/>
                  <w:color w:val="000000" w:themeColor="text1"/>
                  <w:sz w:val="24"/>
                  <w:lang w:eastAsia="en-US"/>
                </w:rPr>
                <w:t>8240 м</w:t>
              </w:r>
              <w:r w:rsidRPr="00523938">
                <w:rPr>
                  <w:rFonts w:ascii="Times New Roman" w:eastAsiaTheme="minorHAnsi" w:hAnsi="Times New Roman"/>
                  <w:color w:val="000000" w:themeColor="text1"/>
                  <w:sz w:val="24"/>
                  <w:vertAlign w:val="superscript"/>
                  <w:lang w:eastAsia="en-US"/>
                </w:rPr>
                <w:t>3</w:t>
              </w:r>
            </w:smartTag>
            <w:r w:rsidRPr="00523938">
              <w:rPr>
                <w:rFonts w:ascii="Times New Roman" w:eastAsiaTheme="minorHAnsi" w:hAnsi="Times New Roman"/>
                <w:color w:val="000000" w:themeColor="text1"/>
                <w:sz w:val="24"/>
                <w:vertAlign w:val="superscript"/>
                <w:lang w:eastAsia="en-US"/>
              </w:rPr>
              <w:t xml:space="preserve"> </w:t>
            </w:r>
            <w:r w:rsidRPr="00523938">
              <w:rPr>
                <w:rFonts w:ascii="Times New Roman" w:eastAsiaTheme="minorHAnsi" w:hAnsi="Times New Roman"/>
                <w:color w:val="000000" w:themeColor="text1"/>
                <w:sz w:val="24"/>
                <w:lang w:eastAsia="en-US"/>
              </w:rPr>
              <w:t xml:space="preserve">. Загальна маса ТПВ, які можуть бути розміщені в цих пустотах  орієнтовно становить 48,5 – 50,5 тис.тонн.  </w:t>
            </w:r>
          </w:p>
        </w:tc>
      </w:tr>
      <w:tr w:rsidR="00B07175" w:rsidRPr="00523938" w:rsidTr="00EA2521">
        <w:trPr>
          <w:jc w:val="right"/>
        </w:trPr>
        <w:tc>
          <w:tcPr>
            <w:tcW w:w="2835" w:type="dxa"/>
            <w:shd w:val="clear" w:color="auto" w:fill="FFFFFF"/>
            <w:vAlign w:val="center"/>
          </w:tcPr>
          <w:p w:rsidR="00EA2521" w:rsidRPr="00523938" w:rsidRDefault="00EA2521" w:rsidP="00EA2521">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Очікувані результати:</w:t>
            </w:r>
          </w:p>
        </w:tc>
        <w:tc>
          <w:tcPr>
            <w:tcW w:w="6873" w:type="dxa"/>
            <w:gridSpan w:val="7"/>
            <w:shd w:val="clear" w:color="auto" w:fill="FFFFFF"/>
          </w:tcPr>
          <w:p w:rsidR="00EA2521" w:rsidRPr="00523938" w:rsidRDefault="00EA2521" w:rsidP="00EA2521">
            <w:pPr>
              <w:rPr>
                <w:rFonts w:ascii="Times New Roman" w:eastAsiaTheme="minorHAnsi" w:hAnsi="Times New Roman"/>
                <w:color w:val="000000" w:themeColor="text1"/>
                <w:sz w:val="24"/>
                <w:lang w:eastAsia="it-IT"/>
              </w:rPr>
            </w:pPr>
            <w:r w:rsidRPr="00523938">
              <w:rPr>
                <w:rFonts w:ascii="Times New Roman" w:hAnsi="Times New Roman"/>
                <w:color w:val="000000" w:themeColor="text1"/>
                <w:sz w:val="24"/>
                <w:lang w:eastAsia="en-US"/>
              </w:rPr>
              <w:t>зменшення рівня техногенної небезпеки в регіоні</w:t>
            </w:r>
          </w:p>
        </w:tc>
      </w:tr>
      <w:tr w:rsidR="00B07175" w:rsidRPr="00523938" w:rsidTr="00EA2521">
        <w:trPr>
          <w:jc w:val="right"/>
        </w:trPr>
        <w:tc>
          <w:tcPr>
            <w:tcW w:w="2835" w:type="dxa"/>
            <w:shd w:val="clear" w:color="auto" w:fill="FFFFFF"/>
            <w:vAlign w:val="center"/>
          </w:tcPr>
          <w:p w:rsidR="00EA2521" w:rsidRPr="00523938" w:rsidRDefault="00EA2521" w:rsidP="00EA2521">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Ключові заходи проекту:</w:t>
            </w:r>
          </w:p>
        </w:tc>
        <w:tc>
          <w:tcPr>
            <w:tcW w:w="6873" w:type="dxa"/>
            <w:gridSpan w:val="7"/>
          </w:tcPr>
          <w:p w:rsidR="00EA2521" w:rsidRPr="00523938" w:rsidRDefault="00EA2521" w:rsidP="00EA2521">
            <w:pPr>
              <w:rPr>
                <w:rFonts w:ascii="Times New Roman" w:hAnsi="Times New Roman"/>
                <w:color w:val="000000" w:themeColor="text1"/>
                <w:sz w:val="24"/>
                <w:lang w:eastAsia="en-US"/>
              </w:rPr>
            </w:pPr>
            <w:r w:rsidRPr="00523938">
              <w:rPr>
                <w:rFonts w:ascii="Times New Roman" w:hAnsi="Times New Roman"/>
                <w:color w:val="000000" w:themeColor="text1"/>
                <w:sz w:val="24"/>
                <w:lang w:eastAsia="en-US"/>
              </w:rPr>
              <w:t>Проведення рекультиваційних заходів на площі 5,0 га згідно з проектною документацією</w:t>
            </w:r>
          </w:p>
        </w:tc>
      </w:tr>
      <w:tr w:rsidR="00B07175" w:rsidRPr="00523938" w:rsidTr="00EA2521">
        <w:trPr>
          <w:jc w:val="right"/>
        </w:trPr>
        <w:tc>
          <w:tcPr>
            <w:tcW w:w="2835" w:type="dxa"/>
            <w:shd w:val="clear" w:color="auto" w:fill="FFFFFF"/>
            <w:vAlign w:val="center"/>
          </w:tcPr>
          <w:p w:rsidR="00EA2521" w:rsidRPr="00523938" w:rsidRDefault="00EA2521" w:rsidP="00EA2521">
            <w:pPr>
              <w:rPr>
                <w:rFonts w:ascii="Times New Roman" w:eastAsiaTheme="minorHAnsi" w:hAnsi="Times New Roman"/>
                <w:b/>
                <w:color w:val="000000" w:themeColor="text1"/>
                <w:sz w:val="24"/>
                <w:lang w:eastAsia="en-US"/>
              </w:rPr>
            </w:pPr>
            <w:r w:rsidRPr="00523938">
              <w:rPr>
                <w:rFonts w:ascii="Times New Roman" w:eastAsiaTheme="minorHAnsi" w:hAnsi="Times New Roman"/>
                <w:b/>
                <w:color w:val="000000" w:themeColor="text1"/>
                <w:sz w:val="24"/>
                <w:lang w:eastAsia="en-US"/>
              </w:rPr>
              <w:t xml:space="preserve">Період здійснення: </w:t>
            </w:r>
          </w:p>
        </w:tc>
        <w:tc>
          <w:tcPr>
            <w:tcW w:w="6873" w:type="dxa"/>
            <w:gridSpan w:val="7"/>
            <w:vAlign w:val="center"/>
          </w:tcPr>
          <w:p w:rsidR="00EA2521" w:rsidRPr="00523938" w:rsidRDefault="00AF3295" w:rsidP="00EA2521">
            <w:pPr>
              <w:rPr>
                <w:rFonts w:ascii="Times New Roman" w:eastAsiaTheme="minorHAnsi" w:hAnsi="Times New Roman"/>
                <w:color w:val="000000" w:themeColor="text1"/>
                <w:sz w:val="24"/>
                <w:lang w:eastAsia="it-IT"/>
              </w:rPr>
            </w:pPr>
            <w:r w:rsidRPr="00523938">
              <w:rPr>
                <w:rFonts w:ascii="Times New Roman" w:eastAsiaTheme="minorHAnsi" w:hAnsi="Times New Roman"/>
                <w:b/>
                <w:color w:val="000000" w:themeColor="text1"/>
                <w:sz w:val="24"/>
                <w:lang w:eastAsia="en-US"/>
              </w:rPr>
              <w:t>2024 - 2027</w:t>
            </w:r>
            <w:r w:rsidR="00EA2521" w:rsidRPr="00523938">
              <w:rPr>
                <w:rFonts w:ascii="Times New Roman" w:eastAsiaTheme="minorHAnsi" w:hAnsi="Times New Roman"/>
                <w:b/>
                <w:color w:val="000000" w:themeColor="text1"/>
                <w:sz w:val="24"/>
                <w:lang w:eastAsia="en-US"/>
              </w:rPr>
              <w:t xml:space="preserve"> роки:</w:t>
            </w:r>
          </w:p>
        </w:tc>
      </w:tr>
      <w:tr w:rsidR="00B07175" w:rsidRPr="00523938" w:rsidTr="00EA2521">
        <w:trPr>
          <w:jc w:val="right"/>
        </w:trPr>
        <w:tc>
          <w:tcPr>
            <w:tcW w:w="2835" w:type="dxa"/>
            <w:vMerge w:val="restart"/>
            <w:shd w:val="clear" w:color="auto" w:fill="FFFFFF"/>
            <w:vAlign w:val="center"/>
          </w:tcPr>
          <w:p w:rsidR="00EA2521" w:rsidRPr="00523938" w:rsidRDefault="00EA2521" w:rsidP="00EA2521">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Орієнтовна вартість проекту, тис. грн.</w:t>
            </w:r>
          </w:p>
        </w:tc>
        <w:tc>
          <w:tcPr>
            <w:tcW w:w="1462" w:type="dxa"/>
            <w:shd w:val="clear" w:color="auto" w:fill="E6E6E6"/>
            <w:vAlign w:val="center"/>
          </w:tcPr>
          <w:p w:rsidR="00EA2521" w:rsidRPr="00523938" w:rsidRDefault="00EA2521" w:rsidP="001E5E8F">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202</w:t>
            </w:r>
            <w:r w:rsidR="001E5E8F" w:rsidRPr="00523938">
              <w:rPr>
                <w:rFonts w:ascii="Times New Roman" w:eastAsiaTheme="minorHAnsi" w:hAnsi="Times New Roman"/>
                <w:b/>
                <w:color w:val="000000" w:themeColor="text1"/>
                <w:sz w:val="24"/>
                <w:lang w:eastAsia="it-IT"/>
              </w:rPr>
              <w:t>5</w:t>
            </w:r>
          </w:p>
        </w:tc>
        <w:tc>
          <w:tcPr>
            <w:tcW w:w="1559" w:type="dxa"/>
            <w:gridSpan w:val="2"/>
            <w:shd w:val="clear" w:color="auto" w:fill="E6E6E6"/>
            <w:vAlign w:val="center"/>
          </w:tcPr>
          <w:p w:rsidR="00EA2521" w:rsidRPr="00523938" w:rsidRDefault="00EA2521" w:rsidP="001E5E8F">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202</w:t>
            </w:r>
            <w:r w:rsidR="001E5E8F" w:rsidRPr="00523938">
              <w:rPr>
                <w:rFonts w:ascii="Times New Roman" w:eastAsiaTheme="minorHAnsi" w:hAnsi="Times New Roman"/>
                <w:b/>
                <w:color w:val="000000" w:themeColor="text1"/>
                <w:sz w:val="24"/>
                <w:lang w:eastAsia="it-IT"/>
              </w:rPr>
              <w:t>6</w:t>
            </w:r>
          </w:p>
        </w:tc>
        <w:tc>
          <w:tcPr>
            <w:tcW w:w="1559" w:type="dxa"/>
            <w:gridSpan w:val="2"/>
            <w:shd w:val="clear" w:color="auto" w:fill="E6E6E6"/>
            <w:vAlign w:val="center"/>
          </w:tcPr>
          <w:p w:rsidR="00EA2521" w:rsidRPr="00523938" w:rsidRDefault="00EA2521" w:rsidP="001E5E8F">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202</w:t>
            </w:r>
            <w:r w:rsidR="001E5E8F" w:rsidRPr="00523938">
              <w:rPr>
                <w:rFonts w:ascii="Times New Roman" w:eastAsiaTheme="minorHAnsi" w:hAnsi="Times New Roman"/>
                <w:b/>
                <w:color w:val="000000" w:themeColor="text1"/>
                <w:sz w:val="24"/>
                <w:lang w:eastAsia="it-IT"/>
              </w:rPr>
              <w:t>7</w:t>
            </w:r>
          </w:p>
        </w:tc>
        <w:tc>
          <w:tcPr>
            <w:tcW w:w="2293" w:type="dxa"/>
            <w:gridSpan w:val="2"/>
            <w:shd w:val="clear" w:color="auto" w:fill="E6E6E6"/>
            <w:vAlign w:val="center"/>
          </w:tcPr>
          <w:p w:rsidR="00EA2521" w:rsidRPr="00523938" w:rsidRDefault="00EA2521" w:rsidP="00EA2521">
            <w:pPr>
              <w:ind w:firstLine="104"/>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Разом</w:t>
            </w:r>
          </w:p>
        </w:tc>
      </w:tr>
      <w:tr w:rsidR="00B07175" w:rsidRPr="00523938" w:rsidTr="00EA2521">
        <w:trPr>
          <w:jc w:val="right"/>
        </w:trPr>
        <w:tc>
          <w:tcPr>
            <w:tcW w:w="2835" w:type="dxa"/>
            <w:vMerge/>
            <w:shd w:val="clear" w:color="auto" w:fill="FFFFFF"/>
            <w:vAlign w:val="center"/>
          </w:tcPr>
          <w:p w:rsidR="00EA2521" w:rsidRPr="00523938" w:rsidRDefault="00EA2521" w:rsidP="00EA2521">
            <w:pPr>
              <w:rPr>
                <w:rFonts w:ascii="Times New Roman" w:eastAsiaTheme="minorHAnsi" w:hAnsi="Times New Roman"/>
                <w:b/>
                <w:bCs/>
                <w:color w:val="000000" w:themeColor="text1"/>
                <w:sz w:val="24"/>
                <w:lang w:eastAsia="en-US"/>
              </w:rPr>
            </w:pPr>
          </w:p>
        </w:tc>
        <w:tc>
          <w:tcPr>
            <w:tcW w:w="1462" w:type="dxa"/>
            <w:vAlign w:val="center"/>
          </w:tcPr>
          <w:p w:rsidR="00EA2521" w:rsidRPr="00523938" w:rsidRDefault="00EA2521" w:rsidP="00EA2521">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4807</w:t>
            </w:r>
          </w:p>
        </w:tc>
        <w:tc>
          <w:tcPr>
            <w:tcW w:w="1559" w:type="dxa"/>
            <w:gridSpan w:val="2"/>
            <w:shd w:val="clear" w:color="auto" w:fill="FFFFFF"/>
            <w:vAlign w:val="center"/>
          </w:tcPr>
          <w:p w:rsidR="00EA2521" w:rsidRPr="00523938" w:rsidRDefault="00EA2521" w:rsidP="00EA2521">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4807</w:t>
            </w:r>
          </w:p>
        </w:tc>
        <w:tc>
          <w:tcPr>
            <w:tcW w:w="1559" w:type="dxa"/>
            <w:gridSpan w:val="2"/>
            <w:vAlign w:val="center"/>
          </w:tcPr>
          <w:p w:rsidR="00EA2521" w:rsidRPr="00523938" w:rsidRDefault="00EA2521" w:rsidP="00EA2521">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4807</w:t>
            </w:r>
          </w:p>
        </w:tc>
        <w:tc>
          <w:tcPr>
            <w:tcW w:w="2293" w:type="dxa"/>
            <w:gridSpan w:val="2"/>
            <w:shd w:val="clear" w:color="auto" w:fill="FFFFFF"/>
            <w:vAlign w:val="center"/>
          </w:tcPr>
          <w:p w:rsidR="00EA2521" w:rsidRPr="00523938" w:rsidRDefault="00EA2521" w:rsidP="00EA2521">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14 421</w:t>
            </w:r>
          </w:p>
        </w:tc>
      </w:tr>
      <w:tr w:rsidR="00B07175" w:rsidRPr="00523938" w:rsidTr="00EA2521">
        <w:trPr>
          <w:jc w:val="right"/>
        </w:trPr>
        <w:tc>
          <w:tcPr>
            <w:tcW w:w="2835" w:type="dxa"/>
            <w:shd w:val="clear" w:color="auto" w:fill="FFFFFF"/>
            <w:vAlign w:val="center"/>
          </w:tcPr>
          <w:p w:rsidR="00EA2521" w:rsidRPr="00523938" w:rsidRDefault="00EA2521" w:rsidP="00EA2521">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Джерела фінансування:</w:t>
            </w:r>
          </w:p>
        </w:tc>
        <w:tc>
          <w:tcPr>
            <w:tcW w:w="6873" w:type="dxa"/>
            <w:gridSpan w:val="7"/>
            <w:vAlign w:val="center"/>
          </w:tcPr>
          <w:p w:rsidR="00EA2521" w:rsidRPr="00523938" w:rsidRDefault="00EA2521" w:rsidP="00EA2521">
            <w:pPr>
              <w:jc w:val="both"/>
              <w:rPr>
                <w:rFonts w:ascii="Times New Roman" w:eastAsiaTheme="minorHAnsi" w:hAnsi="Times New Roman"/>
                <w:color w:val="000000" w:themeColor="text1"/>
                <w:sz w:val="24"/>
                <w:lang w:eastAsia="it-IT"/>
              </w:rPr>
            </w:pPr>
          </w:p>
        </w:tc>
      </w:tr>
      <w:tr w:rsidR="00B07175" w:rsidRPr="00523938" w:rsidTr="00EA2521">
        <w:trPr>
          <w:jc w:val="right"/>
        </w:trPr>
        <w:tc>
          <w:tcPr>
            <w:tcW w:w="2835" w:type="dxa"/>
            <w:shd w:val="clear" w:color="auto" w:fill="FFFFFF"/>
            <w:vAlign w:val="center"/>
          </w:tcPr>
          <w:p w:rsidR="00EA2521" w:rsidRPr="00523938" w:rsidRDefault="00EA2521" w:rsidP="00EA2521">
            <w:pPr>
              <w:jc w:val="both"/>
              <w:rPr>
                <w:rFonts w:ascii="Times New Roman" w:eastAsiaTheme="minorHAnsi" w:hAnsi="Times New Roman"/>
                <w:b/>
                <w:bCs/>
                <w:color w:val="000000" w:themeColor="text1"/>
                <w:sz w:val="24"/>
                <w:lang w:eastAsia="en-US"/>
              </w:rPr>
            </w:pPr>
            <w:r w:rsidRPr="00523938">
              <w:rPr>
                <w:rFonts w:ascii="Times New Roman" w:eastAsiaTheme="minorHAnsi" w:hAnsi="Times New Roman"/>
                <w:color w:val="000000" w:themeColor="text1"/>
                <w:sz w:val="24"/>
                <w:lang w:eastAsia="it-IT"/>
              </w:rPr>
              <w:t>Державний бюджет</w:t>
            </w:r>
          </w:p>
        </w:tc>
        <w:tc>
          <w:tcPr>
            <w:tcW w:w="1546" w:type="dxa"/>
            <w:gridSpan w:val="2"/>
            <w:vAlign w:val="center"/>
          </w:tcPr>
          <w:p w:rsidR="00EA2521" w:rsidRPr="00523938" w:rsidRDefault="00EA2521" w:rsidP="00EA2521">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1200,0</w:t>
            </w:r>
          </w:p>
        </w:tc>
        <w:tc>
          <w:tcPr>
            <w:tcW w:w="1776" w:type="dxa"/>
            <w:gridSpan w:val="2"/>
            <w:vAlign w:val="center"/>
          </w:tcPr>
          <w:p w:rsidR="00EA2521" w:rsidRPr="00523938" w:rsidRDefault="00EA2521" w:rsidP="00EA2521">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3000,0</w:t>
            </w:r>
          </w:p>
        </w:tc>
        <w:tc>
          <w:tcPr>
            <w:tcW w:w="1775" w:type="dxa"/>
            <w:gridSpan w:val="2"/>
            <w:vAlign w:val="center"/>
          </w:tcPr>
          <w:p w:rsidR="00EA2521" w:rsidRPr="00523938" w:rsidRDefault="00EA2521" w:rsidP="00EA2521">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3000,0</w:t>
            </w:r>
          </w:p>
        </w:tc>
        <w:tc>
          <w:tcPr>
            <w:tcW w:w="1776" w:type="dxa"/>
            <w:vAlign w:val="center"/>
          </w:tcPr>
          <w:p w:rsidR="00EA2521" w:rsidRPr="00523938" w:rsidRDefault="00EA2521" w:rsidP="00EA2521">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7200,0</w:t>
            </w:r>
          </w:p>
        </w:tc>
      </w:tr>
      <w:tr w:rsidR="00B07175" w:rsidRPr="00523938" w:rsidTr="00EA2521">
        <w:trPr>
          <w:jc w:val="right"/>
        </w:trPr>
        <w:tc>
          <w:tcPr>
            <w:tcW w:w="2835" w:type="dxa"/>
            <w:shd w:val="clear" w:color="auto" w:fill="FFFFFF"/>
            <w:vAlign w:val="center"/>
          </w:tcPr>
          <w:p w:rsidR="00EA2521" w:rsidRPr="00523938" w:rsidRDefault="00EA2521" w:rsidP="00EA2521">
            <w:pPr>
              <w:jc w:val="both"/>
              <w:rPr>
                <w:rFonts w:ascii="Times New Roman" w:eastAsiaTheme="minorHAnsi" w:hAnsi="Times New Roman"/>
                <w:b/>
                <w:bCs/>
                <w:color w:val="000000" w:themeColor="text1"/>
                <w:sz w:val="24"/>
                <w:lang w:eastAsia="en-US"/>
              </w:rPr>
            </w:pPr>
            <w:r w:rsidRPr="00523938">
              <w:rPr>
                <w:rFonts w:ascii="Times New Roman" w:eastAsiaTheme="minorHAnsi" w:hAnsi="Times New Roman"/>
                <w:color w:val="000000" w:themeColor="text1"/>
                <w:sz w:val="24"/>
                <w:lang w:eastAsia="it-IT"/>
              </w:rPr>
              <w:t>Обласний бюджет</w:t>
            </w:r>
          </w:p>
        </w:tc>
        <w:tc>
          <w:tcPr>
            <w:tcW w:w="1546" w:type="dxa"/>
            <w:gridSpan w:val="2"/>
            <w:vAlign w:val="center"/>
          </w:tcPr>
          <w:p w:rsidR="00EA2521" w:rsidRPr="00523938" w:rsidRDefault="00EA2521" w:rsidP="00EA2521">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610,0</w:t>
            </w:r>
          </w:p>
        </w:tc>
        <w:tc>
          <w:tcPr>
            <w:tcW w:w="1776" w:type="dxa"/>
            <w:gridSpan w:val="2"/>
            <w:vAlign w:val="center"/>
          </w:tcPr>
          <w:p w:rsidR="00EA2521" w:rsidRPr="00523938" w:rsidRDefault="00EA2521" w:rsidP="00EA2521">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1500,0</w:t>
            </w:r>
          </w:p>
        </w:tc>
        <w:tc>
          <w:tcPr>
            <w:tcW w:w="1775" w:type="dxa"/>
            <w:gridSpan w:val="2"/>
            <w:vAlign w:val="center"/>
          </w:tcPr>
          <w:p w:rsidR="00EA2521" w:rsidRPr="00523938" w:rsidRDefault="00EA2521" w:rsidP="00EA2521">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1500,0</w:t>
            </w:r>
          </w:p>
        </w:tc>
        <w:tc>
          <w:tcPr>
            <w:tcW w:w="1776" w:type="dxa"/>
            <w:vAlign w:val="center"/>
          </w:tcPr>
          <w:p w:rsidR="00EA2521" w:rsidRPr="00523938" w:rsidRDefault="00EA2521" w:rsidP="00EA2521">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3610,0</w:t>
            </w:r>
          </w:p>
        </w:tc>
      </w:tr>
      <w:tr w:rsidR="00B07175" w:rsidRPr="00523938" w:rsidTr="00EA2521">
        <w:trPr>
          <w:jc w:val="right"/>
        </w:trPr>
        <w:tc>
          <w:tcPr>
            <w:tcW w:w="2835" w:type="dxa"/>
            <w:shd w:val="clear" w:color="auto" w:fill="FFFFFF"/>
            <w:vAlign w:val="center"/>
          </w:tcPr>
          <w:p w:rsidR="00EA2521" w:rsidRPr="00523938" w:rsidRDefault="00EA2521" w:rsidP="00EA2521">
            <w:pPr>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Місцевий бюджет</w:t>
            </w:r>
          </w:p>
        </w:tc>
        <w:tc>
          <w:tcPr>
            <w:tcW w:w="1546" w:type="dxa"/>
            <w:gridSpan w:val="2"/>
            <w:vAlign w:val="center"/>
          </w:tcPr>
          <w:p w:rsidR="00EA2521" w:rsidRPr="00523938" w:rsidRDefault="00EA2521" w:rsidP="00EA2521">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610,0</w:t>
            </w:r>
          </w:p>
        </w:tc>
        <w:tc>
          <w:tcPr>
            <w:tcW w:w="1776" w:type="dxa"/>
            <w:gridSpan w:val="2"/>
            <w:vAlign w:val="center"/>
          </w:tcPr>
          <w:p w:rsidR="00EA2521" w:rsidRPr="00523938" w:rsidRDefault="00EA2521" w:rsidP="00EA2521">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1500,0</w:t>
            </w:r>
          </w:p>
        </w:tc>
        <w:tc>
          <w:tcPr>
            <w:tcW w:w="1775" w:type="dxa"/>
            <w:gridSpan w:val="2"/>
            <w:vAlign w:val="center"/>
          </w:tcPr>
          <w:p w:rsidR="00EA2521" w:rsidRPr="00523938" w:rsidRDefault="00EA2521" w:rsidP="00EA2521">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1500,0</w:t>
            </w:r>
          </w:p>
        </w:tc>
        <w:tc>
          <w:tcPr>
            <w:tcW w:w="1776" w:type="dxa"/>
            <w:vAlign w:val="center"/>
          </w:tcPr>
          <w:p w:rsidR="00EA2521" w:rsidRPr="00523938" w:rsidRDefault="00EA2521" w:rsidP="00EA2521">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3610,0</w:t>
            </w:r>
          </w:p>
        </w:tc>
      </w:tr>
      <w:tr w:rsidR="00B07175" w:rsidRPr="00523938" w:rsidTr="00EA2521">
        <w:trPr>
          <w:jc w:val="right"/>
        </w:trPr>
        <w:tc>
          <w:tcPr>
            <w:tcW w:w="2835" w:type="dxa"/>
            <w:shd w:val="clear" w:color="auto" w:fill="FFFFFF"/>
            <w:vAlign w:val="center"/>
          </w:tcPr>
          <w:p w:rsidR="00EA2521" w:rsidRPr="00523938" w:rsidRDefault="00EA2521" w:rsidP="00EA2521">
            <w:pPr>
              <w:rPr>
                <w:rFonts w:ascii="Times New Roman" w:eastAsiaTheme="minorHAnsi" w:hAnsi="Times New Roman"/>
                <w:b/>
                <w:bCs/>
                <w:color w:val="000000" w:themeColor="text1"/>
                <w:sz w:val="24"/>
                <w:lang w:eastAsia="en-US"/>
              </w:rPr>
            </w:pPr>
            <w:r w:rsidRPr="00523938">
              <w:rPr>
                <w:rFonts w:ascii="Times New Roman" w:eastAsiaTheme="minorHAnsi" w:hAnsi="Times New Roman"/>
                <w:b/>
                <w:color w:val="000000" w:themeColor="text1"/>
                <w:sz w:val="24"/>
                <w:lang w:eastAsia="en-US"/>
              </w:rPr>
              <w:t>Ключові потенційні учасники реалізації проекту:</w:t>
            </w:r>
          </w:p>
        </w:tc>
        <w:tc>
          <w:tcPr>
            <w:tcW w:w="6873" w:type="dxa"/>
            <w:gridSpan w:val="7"/>
            <w:vAlign w:val="center"/>
          </w:tcPr>
          <w:p w:rsidR="00EA2521" w:rsidRPr="00523938" w:rsidRDefault="00EA2521" w:rsidP="00EA2521">
            <w:pPr>
              <w:jc w:val="both"/>
              <w:rPr>
                <w:rFonts w:ascii="Times New Roman" w:eastAsiaTheme="minorHAnsi" w:hAnsi="Times New Roman"/>
                <w:color w:val="000000" w:themeColor="text1"/>
                <w:sz w:val="24"/>
                <w:lang w:eastAsia="it-IT"/>
              </w:rPr>
            </w:pPr>
          </w:p>
          <w:p w:rsidR="00EA2521" w:rsidRPr="00523938" w:rsidRDefault="00EA2521" w:rsidP="00EA2521">
            <w:pPr>
              <w:jc w:val="both"/>
              <w:rPr>
                <w:rFonts w:ascii="Times New Roman" w:eastAsiaTheme="minorHAnsi" w:hAnsi="Times New Roman"/>
                <w:color w:val="000000" w:themeColor="text1"/>
                <w:sz w:val="24"/>
                <w:lang w:eastAsia="it-IT"/>
              </w:rPr>
            </w:pPr>
          </w:p>
        </w:tc>
      </w:tr>
      <w:tr w:rsidR="00B07175" w:rsidRPr="00523938" w:rsidTr="00EA2521">
        <w:trPr>
          <w:jc w:val="right"/>
        </w:trPr>
        <w:tc>
          <w:tcPr>
            <w:tcW w:w="2835" w:type="dxa"/>
            <w:shd w:val="clear" w:color="auto" w:fill="FFFFFF"/>
            <w:vAlign w:val="center"/>
          </w:tcPr>
          <w:p w:rsidR="00EA2521" w:rsidRPr="00523938" w:rsidRDefault="00EA2521" w:rsidP="00EA2521">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Інше:</w:t>
            </w:r>
          </w:p>
        </w:tc>
        <w:tc>
          <w:tcPr>
            <w:tcW w:w="6873" w:type="dxa"/>
            <w:gridSpan w:val="7"/>
            <w:vAlign w:val="center"/>
          </w:tcPr>
          <w:p w:rsidR="00EA2521" w:rsidRPr="00523938" w:rsidRDefault="00EA2521" w:rsidP="00EA2521">
            <w:pPr>
              <w:rPr>
                <w:rFonts w:ascii="Times New Roman" w:eastAsiaTheme="minorHAnsi" w:hAnsi="Times New Roman"/>
                <w:color w:val="000000" w:themeColor="text1"/>
                <w:sz w:val="24"/>
                <w:lang w:eastAsia="it-IT"/>
              </w:rPr>
            </w:pPr>
          </w:p>
        </w:tc>
      </w:tr>
    </w:tbl>
    <w:p w:rsidR="00EA2521" w:rsidRPr="00523938" w:rsidRDefault="00EA2521" w:rsidP="00820249">
      <w:pPr>
        <w:rPr>
          <w:rFonts w:ascii="Times New Roman" w:hAnsi="Times New Roman"/>
          <w:color w:val="000000" w:themeColor="text1"/>
          <w:sz w:val="24"/>
          <w:lang w:eastAsia="en-US"/>
        </w:rPr>
      </w:pPr>
    </w:p>
    <w:tbl>
      <w:tblPr>
        <w:tblW w:w="9649" w:type="dxa"/>
        <w:tblInd w:w="-15" w:type="dxa"/>
        <w:shd w:val="clear" w:color="auto" w:fill="FFFFFF" w:themeFill="background1"/>
        <w:tblLayout w:type="fixed"/>
        <w:tblLook w:val="0400" w:firstRow="0" w:lastRow="0" w:firstColumn="0" w:lastColumn="0" w:noHBand="0" w:noVBand="1"/>
      </w:tblPr>
      <w:tblGrid>
        <w:gridCol w:w="2704"/>
        <w:gridCol w:w="1721"/>
        <w:gridCol w:w="1471"/>
        <w:gridCol w:w="1216"/>
        <w:gridCol w:w="1560"/>
        <w:gridCol w:w="977"/>
      </w:tblGrid>
      <w:tr w:rsidR="00B07175" w:rsidRPr="00523938" w:rsidTr="00194FCE">
        <w:trPr>
          <w:trHeight w:val="315"/>
        </w:trPr>
        <w:tc>
          <w:tcPr>
            <w:tcW w:w="2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945" w:type="dxa"/>
            <w:gridSpan w:val="5"/>
            <w:tcBorders>
              <w:top w:val="single" w:sz="4" w:space="0" w:color="000000"/>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2.1.2. Підвищення рівня безпеки в громаді</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945" w:type="dxa"/>
            <w:gridSpan w:val="5"/>
            <w:tcBorders>
              <w:top w:val="nil"/>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Контроль швидкості руху авто у населених пунктах району</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945" w:type="dxa"/>
            <w:gridSpan w:val="5"/>
            <w:tcBorders>
              <w:top w:val="single" w:sz="4" w:space="0" w:color="000000"/>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Дотримання правил дорожнього руху задля збереження життя, додаткове надходження коштів  у місцевий бюджет</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945" w:type="dxa"/>
            <w:gridSpan w:val="5"/>
            <w:tcBorders>
              <w:top w:val="single" w:sz="4" w:space="0" w:color="000000"/>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Червоноградська територіальна громада</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945" w:type="dxa"/>
            <w:gridSpan w:val="5"/>
            <w:tcBorders>
              <w:top w:val="single" w:sz="4" w:space="0" w:color="000000"/>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мешканці та гості громади</w:t>
            </w:r>
            <w:r w:rsidRPr="00523938">
              <w:rPr>
                <w:rFonts w:ascii="Times New Roman" w:eastAsia="Times" w:hAnsi="Times New Roman"/>
                <w:color w:val="000000" w:themeColor="text1"/>
                <w:sz w:val="24"/>
                <w:lang w:eastAsia="uk-UA"/>
              </w:rPr>
              <w:br/>
              <w:t>90,00 тис. осіб</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945" w:type="dxa"/>
            <w:gridSpan w:val="5"/>
            <w:tcBorders>
              <w:top w:val="single" w:sz="4" w:space="0" w:color="000000"/>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Система контролю швидкості руху авто у населених пунктах громади в автоматичному режимі буде фіксувати порушення Правил дорожнього руху, перевищення встановлених обмежень швидкості руху транспортними засобами. </w:t>
            </w:r>
            <w:r w:rsidRPr="00523938">
              <w:rPr>
                <w:rFonts w:ascii="Times New Roman" w:eastAsia="Times" w:hAnsi="Times New Roman"/>
                <w:color w:val="000000" w:themeColor="text1"/>
                <w:sz w:val="24"/>
                <w:lang w:eastAsia="uk-UA"/>
              </w:rPr>
              <w:br/>
              <w:t xml:space="preserve">Фіксування правопорушень забезпечать комплекси автоматичної фіксації - технічні засоби (прилади контролю), що дають змогу в автоматичному режимі здійснювати виявлення та фотозйомку або відеозапис подій, що містять ознаки адміністративних правопорушень у сфері забезпечення безпеки дорожнього руху. </w:t>
            </w:r>
            <w:r w:rsidRPr="00523938">
              <w:rPr>
                <w:rFonts w:ascii="Times New Roman" w:eastAsia="Times" w:hAnsi="Times New Roman"/>
                <w:color w:val="000000" w:themeColor="text1"/>
                <w:sz w:val="24"/>
                <w:lang w:eastAsia="uk-UA"/>
              </w:rPr>
              <w:br/>
              <w:t>Встановлення стаціонарних технічних засобів (приладів контролю) буде здійснюватись на аварійно-небезпечних місцях (ділянках) та місцях концентрації дорожньо-транспортних пригод автомобільних доріг загального користування державного та місцевого значення вулиць і доріг у населених пунктах Червоноградської територіальної громади.</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945" w:type="dxa"/>
            <w:gridSpan w:val="5"/>
            <w:tcBorders>
              <w:top w:val="single" w:sz="4" w:space="0" w:color="000000"/>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Покращення безпеки дорожнього руху в межах населених пунктів громади, забезпечення додаткових надходжень до місцевого бюджету громади</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945" w:type="dxa"/>
            <w:gridSpan w:val="5"/>
            <w:tcBorders>
              <w:top w:val="single" w:sz="4" w:space="0" w:color="000000"/>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 Визначити місця для встановлення приладів автоматичної фіксації</w:t>
            </w:r>
            <w:r w:rsidRPr="00523938">
              <w:rPr>
                <w:rFonts w:ascii="Times New Roman" w:eastAsia="Times" w:hAnsi="Times New Roman"/>
                <w:color w:val="000000" w:themeColor="text1"/>
                <w:sz w:val="24"/>
                <w:lang w:eastAsia="uk-UA"/>
              </w:rPr>
              <w:br/>
              <w:t>2. Придбати та встановити технічні засоби(прилади контролю)</w:t>
            </w:r>
            <w:r w:rsidRPr="00523938">
              <w:rPr>
                <w:rFonts w:ascii="Times New Roman" w:eastAsia="Times" w:hAnsi="Times New Roman"/>
                <w:color w:val="000000" w:themeColor="text1"/>
                <w:sz w:val="24"/>
                <w:lang w:eastAsia="uk-UA"/>
              </w:rPr>
              <w:br/>
              <w:t>3. Залучити відповідні служби для обслуговування приладів контролю та накладання штрафних санкцій за адміністративні правопорушення</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945"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року:</w:t>
            </w:r>
          </w:p>
        </w:tc>
      </w:tr>
      <w:tr w:rsidR="00B07175" w:rsidRPr="00523938" w:rsidTr="00194FCE">
        <w:trPr>
          <w:trHeight w:val="315"/>
        </w:trPr>
        <w:tc>
          <w:tcPr>
            <w:tcW w:w="2704"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977"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194FCE">
        <w:trPr>
          <w:trHeight w:val="315"/>
        </w:trPr>
        <w:tc>
          <w:tcPr>
            <w:tcW w:w="2704"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6945"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Буде визначено при розробці проектно-кошторисної документації</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945"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Державний бюджет, обласний бюджет, місцевий бюджет, грантові кошти</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945"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водії транспортних засобів</w:t>
            </w:r>
            <w:r w:rsidRPr="00523938">
              <w:rPr>
                <w:rFonts w:ascii="Times New Roman" w:eastAsia="Times" w:hAnsi="Times New Roman"/>
                <w:color w:val="000000" w:themeColor="text1"/>
                <w:sz w:val="24"/>
                <w:lang w:eastAsia="uk-UA"/>
              </w:rPr>
              <w:br/>
              <w:t>- мешканці та гості громади</w:t>
            </w:r>
            <w:r w:rsidRPr="00523938">
              <w:rPr>
                <w:rFonts w:ascii="Times New Roman" w:eastAsia="Times" w:hAnsi="Times New Roman"/>
                <w:color w:val="000000" w:themeColor="text1"/>
                <w:sz w:val="24"/>
                <w:lang w:eastAsia="uk-UA"/>
              </w:rPr>
              <w:br/>
              <w:t xml:space="preserve">- контролюючі органи </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945"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bl>
    <w:p w:rsidR="003C0547" w:rsidRPr="00523938" w:rsidRDefault="003C0547" w:rsidP="00820249">
      <w:pPr>
        <w:rPr>
          <w:rFonts w:ascii="Times New Roman" w:hAnsi="Times New Roman"/>
          <w:color w:val="000000" w:themeColor="text1"/>
          <w:sz w:val="24"/>
          <w:lang w:eastAsia="en-US"/>
        </w:rPr>
      </w:pPr>
    </w:p>
    <w:p w:rsidR="003C0547" w:rsidRPr="00523938" w:rsidRDefault="003C0547" w:rsidP="00820249">
      <w:pPr>
        <w:rPr>
          <w:rFonts w:ascii="Times New Roman" w:hAnsi="Times New Roman"/>
          <w:color w:val="000000" w:themeColor="text1"/>
          <w:sz w:val="24"/>
          <w:lang w:eastAsia="en-US"/>
        </w:rPr>
      </w:pPr>
    </w:p>
    <w:tbl>
      <w:tblPr>
        <w:tblW w:w="9649" w:type="dxa"/>
        <w:tblInd w:w="-15" w:type="dxa"/>
        <w:shd w:val="clear" w:color="auto" w:fill="FFFFFF" w:themeFill="background1"/>
        <w:tblLayout w:type="fixed"/>
        <w:tblLook w:val="0400" w:firstRow="0" w:lastRow="0" w:firstColumn="0" w:lastColumn="0" w:noHBand="0" w:noVBand="1"/>
      </w:tblPr>
      <w:tblGrid>
        <w:gridCol w:w="2704"/>
        <w:gridCol w:w="1721"/>
        <w:gridCol w:w="1471"/>
        <w:gridCol w:w="1216"/>
        <w:gridCol w:w="1560"/>
        <w:gridCol w:w="977"/>
      </w:tblGrid>
      <w:tr w:rsidR="00B07175" w:rsidRPr="00523938" w:rsidTr="00194FCE">
        <w:trPr>
          <w:trHeight w:val="315"/>
        </w:trPr>
        <w:tc>
          <w:tcPr>
            <w:tcW w:w="2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945" w:type="dxa"/>
            <w:gridSpan w:val="5"/>
            <w:tcBorders>
              <w:top w:val="single" w:sz="4" w:space="0" w:color="000000"/>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2.1.2.  Підвищення рівня безпеки у громаді</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945" w:type="dxa"/>
            <w:gridSpan w:val="5"/>
            <w:tcBorders>
              <w:top w:val="nil"/>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Удосконалення та розвиток системи централізованого оповіщення і зв’язку</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945" w:type="dxa"/>
            <w:gridSpan w:val="5"/>
            <w:tcBorders>
              <w:top w:val="single" w:sz="4" w:space="0" w:color="000000"/>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Підвищення рівня безпеки і захищеності території, населення громади під час виникнення загроз або надзвичайних ситуацій та постійне інформування про стан ситуації у зоні можливого ураження.</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945" w:type="dxa"/>
            <w:gridSpan w:val="5"/>
            <w:tcBorders>
              <w:top w:val="single" w:sz="4" w:space="0" w:color="000000"/>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Червоноградська міська територіальна громада</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945" w:type="dxa"/>
            <w:gridSpan w:val="5"/>
            <w:tcBorders>
              <w:top w:val="single" w:sz="4" w:space="0" w:color="000000"/>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79 500 осіб</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945" w:type="dxa"/>
            <w:gridSpan w:val="5"/>
            <w:tcBorders>
              <w:top w:val="single" w:sz="4" w:space="0" w:color="000000"/>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Аналіз надзвичайних ситуацій, які виникали упродовж останніх років, існуючої загрози нанесення ударів з боку Російської Федерації, засвідчує зростання небезпеки для нормальної життєдіяльності населення громади. Також можуть мати місце надзвичайні ситуації техногенного характеру, вплив наслідків яких може поширюватись на прилеглі території. Одним з основних завдань є забезпечення надійного та ефективного функціонування системи оповіщення, інформування про загрозу виникнення або виникнення надзвичайних ситуацій. Своєчасне оповіщення органів управління, сил цивільного захисту та населення, дозволяє істотно зменшити негативний вплив та скоротити час і ресурси, які визначаються для ліквідації надзвичайних ситуацій.</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945" w:type="dxa"/>
            <w:gridSpan w:val="5"/>
            <w:tcBorders>
              <w:top w:val="single" w:sz="4" w:space="0" w:color="000000"/>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В результаті виконання поставлених завдань, буде збережена та удосконалена місцева система централізованого оповіщення, що суттєво вплине на своєчасність оповіщення та доведення необхідних сигналів і повідомлень до населення, підвищить рівень безпеки у громаді і навколишньому середовищі.</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945" w:type="dxa"/>
            <w:gridSpan w:val="5"/>
            <w:tcBorders>
              <w:top w:val="single" w:sz="4" w:space="0" w:color="000000"/>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 виготовлення проектно-кошторисної документації;                                                      - проведення процедури публічних закупівель;                                                                                                                   - придбання та монтаж автоматизованого робочого місця;                                                                         - встановлення програмного забезпечення та проведення випробування системи;                                                                                   </w:t>
            </w:r>
          </w:p>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 придбання електросирени та мобільних гучномовних пристроїв.    </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945"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194FCE">
        <w:trPr>
          <w:trHeight w:val="315"/>
        </w:trPr>
        <w:tc>
          <w:tcPr>
            <w:tcW w:w="2704"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977"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194FCE">
        <w:trPr>
          <w:trHeight w:val="315"/>
        </w:trPr>
        <w:tc>
          <w:tcPr>
            <w:tcW w:w="2704"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1721"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330</w:t>
            </w:r>
          </w:p>
        </w:tc>
        <w:tc>
          <w:tcPr>
            <w:tcW w:w="1471"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c>
          <w:tcPr>
            <w:tcW w:w="1216"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c>
          <w:tcPr>
            <w:tcW w:w="1560"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c>
          <w:tcPr>
            <w:tcW w:w="977"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330</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w:t>
            </w:r>
          </w:p>
        </w:tc>
        <w:tc>
          <w:tcPr>
            <w:tcW w:w="6945"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Місцевий бюджет, обласний бюджет, грантові кошти</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945"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Місцева влада, відділ з питань надзвичайних ситуацій, оборонної та мобілізаційної роботи.</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945"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bl>
    <w:p w:rsidR="003C0547" w:rsidRPr="00523938" w:rsidRDefault="003C0547" w:rsidP="00820249">
      <w:pPr>
        <w:rPr>
          <w:rFonts w:ascii="Times New Roman" w:hAnsi="Times New Roman"/>
          <w:color w:val="000000" w:themeColor="text1"/>
          <w:sz w:val="24"/>
          <w:lang w:eastAsia="en-US"/>
        </w:rPr>
      </w:pPr>
    </w:p>
    <w:p w:rsidR="003C0547" w:rsidRPr="00523938" w:rsidRDefault="003C0547" w:rsidP="00820249">
      <w:pPr>
        <w:rPr>
          <w:rFonts w:ascii="Times New Roman" w:hAnsi="Times New Roman"/>
          <w:color w:val="000000" w:themeColor="text1"/>
          <w:sz w:val="24"/>
          <w:lang w:eastAsia="en-US"/>
        </w:rPr>
      </w:pPr>
    </w:p>
    <w:tbl>
      <w:tblPr>
        <w:tblW w:w="9649" w:type="dxa"/>
        <w:tblInd w:w="-15" w:type="dxa"/>
        <w:shd w:val="clear" w:color="auto" w:fill="FFFFFF" w:themeFill="background1"/>
        <w:tblLayout w:type="fixed"/>
        <w:tblLook w:val="0400" w:firstRow="0" w:lastRow="0" w:firstColumn="0" w:lastColumn="0" w:noHBand="0" w:noVBand="1"/>
      </w:tblPr>
      <w:tblGrid>
        <w:gridCol w:w="2704"/>
        <w:gridCol w:w="1721"/>
        <w:gridCol w:w="1471"/>
        <w:gridCol w:w="1216"/>
        <w:gridCol w:w="1560"/>
        <w:gridCol w:w="977"/>
      </w:tblGrid>
      <w:tr w:rsidR="00B07175" w:rsidRPr="00523938" w:rsidTr="00194FCE">
        <w:trPr>
          <w:trHeight w:val="315"/>
        </w:trPr>
        <w:tc>
          <w:tcPr>
            <w:tcW w:w="2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945" w:type="dxa"/>
            <w:gridSpan w:val="5"/>
            <w:tcBorders>
              <w:top w:val="single" w:sz="4" w:space="0" w:color="000000"/>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2.1.2.  Підвищення рівня безпеки у громаді</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945" w:type="dxa"/>
            <w:gridSpan w:val="5"/>
            <w:tcBorders>
              <w:top w:val="nil"/>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Рекультивація тимчасового полігону ТПВ з метою будівництва СЕС на земельній ділянці площею 5,0 га</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945" w:type="dxa"/>
            <w:gridSpan w:val="5"/>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Рекультивувати полігон ТПВ, запобігти забрудненню підземних вод, зменшити викиди СО2, використовувати альтернативні джерела енергії.</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945" w:type="dxa"/>
            <w:gridSpan w:val="5"/>
            <w:tcBorders>
              <w:top w:val="nil"/>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м.Червоноград</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945" w:type="dxa"/>
            <w:gridSpan w:val="5"/>
            <w:tcBorders>
              <w:top w:val="nil"/>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57 900 осіб</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945" w:type="dxa"/>
            <w:gridSpan w:val="5"/>
            <w:tcBorders>
              <w:top w:val="nil"/>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Проектом рекультивації передбачається планування поверхні сміттєзвалища з метою вирівнювання, зменшення його площі за рахунок збільшення висоти заповнення. Це дозволить зменшити матеріальні і фінансові витрати на влаштування захисного шару, системи газового дренажу, а також післярекультиваційні витрати. Влаштування фотовольтаїчної станції дасть змогу генерувати та використовувати зелену електроенергію,  зменшуючи таким чином викид СО2.</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945" w:type="dxa"/>
            <w:gridSpan w:val="5"/>
            <w:tcBorders>
              <w:top w:val="nil"/>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Рекультивовано 5,0 га полігону ТПВ, отримання зеленої енергетики</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945" w:type="dxa"/>
            <w:gridSpan w:val="5"/>
            <w:tcBorders>
              <w:top w:val="nil"/>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Коригування ПКД, оголосити тендер, укласти договір підряду, виконати передбачені кошторисною документацією роботи, здати об’єкт в експлуатацію і передати на баланс експлуатуючої організації.</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945" w:type="dxa"/>
            <w:gridSpan w:val="5"/>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194FCE">
        <w:trPr>
          <w:trHeight w:val="315"/>
        </w:trPr>
        <w:tc>
          <w:tcPr>
            <w:tcW w:w="2704"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977"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194FCE">
        <w:trPr>
          <w:trHeight w:val="315"/>
        </w:trPr>
        <w:tc>
          <w:tcPr>
            <w:tcW w:w="2704"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1721"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c>
          <w:tcPr>
            <w:tcW w:w="1471"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c>
          <w:tcPr>
            <w:tcW w:w="1216"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c>
          <w:tcPr>
            <w:tcW w:w="1560"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131000</w:t>
            </w:r>
          </w:p>
        </w:tc>
        <w:tc>
          <w:tcPr>
            <w:tcW w:w="977"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131000</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945" w:type="dxa"/>
            <w:gridSpan w:val="5"/>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Державний бюджет, обласний бюджет, місцевий бюджет, грантові кошти, приватні інвестиції, бізнес, тощо</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945"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Замовник, проектна організація, експертна організація, підрядна організація, мешканці </w:t>
            </w:r>
          </w:p>
        </w:tc>
      </w:tr>
      <w:tr w:rsidR="00B07175" w:rsidRPr="00523938" w:rsidTr="00194FCE">
        <w:trPr>
          <w:trHeight w:val="315"/>
        </w:trPr>
        <w:tc>
          <w:tcPr>
            <w:tcW w:w="2704"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945" w:type="dxa"/>
            <w:gridSpan w:val="5"/>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bl>
    <w:p w:rsidR="003C0547" w:rsidRPr="00523938" w:rsidRDefault="003C0547" w:rsidP="00820249">
      <w:pPr>
        <w:rPr>
          <w:rFonts w:ascii="Times New Roman" w:hAnsi="Times New Roman"/>
          <w:color w:val="000000" w:themeColor="text1"/>
          <w:sz w:val="24"/>
          <w:lang w:eastAsia="en-US"/>
        </w:rPr>
      </w:pPr>
    </w:p>
    <w:p w:rsidR="003C0547" w:rsidRPr="00523938" w:rsidRDefault="003C0547" w:rsidP="00820249">
      <w:pPr>
        <w:rPr>
          <w:rFonts w:ascii="Times New Roman" w:hAnsi="Times New Roman"/>
          <w:color w:val="000000" w:themeColor="text1"/>
          <w:sz w:val="24"/>
          <w:lang w:eastAsia="en-US"/>
        </w:rPr>
      </w:pPr>
    </w:p>
    <w:p w:rsidR="003C0547" w:rsidRPr="00523938" w:rsidRDefault="003C0547" w:rsidP="00820249">
      <w:pPr>
        <w:rPr>
          <w:rFonts w:ascii="Times New Roman" w:hAnsi="Times New Roman"/>
          <w:color w:val="000000" w:themeColor="text1"/>
          <w:sz w:val="24"/>
          <w:lang w:eastAsia="en-US"/>
        </w:rPr>
      </w:pPr>
    </w:p>
    <w:tbl>
      <w:tblPr>
        <w:tblW w:w="97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0"/>
        <w:gridCol w:w="1663"/>
        <w:gridCol w:w="1559"/>
        <w:gridCol w:w="1560"/>
        <w:gridCol w:w="2116"/>
      </w:tblGrid>
      <w:tr w:rsidR="00B07175" w:rsidRPr="00523938" w:rsidTr="00621F02">
        <w:trPr>
          <w:jc w:val="right"/>
        </w:trPr>
        <w:tc>
          <w:tcPr>
            <w:tcW w:w="2810" w:type="dxa"/>
            <w:vAlign w:val="center"/>
          </w:tcPr>
          <w:p w:rsidR="00621F02" w:rsidRPr="00523938" w:rsidRDefault="00621F02" w:rsidP="00621F02">
            <w:pPr>
              <w:outlineLvl w:val="5"/>
              <w:rPr>
                <w:rFonts w:ascii="Times New Roman" w:eastAsia="MS Mincho" w:hAnsi="Times New Roman"/>
                <w:b/>
                <w:bCs/>
                <w:color w:val="000000" w:themeColor="text1"/>
                <w:sz w:val="24"/>
                <w:lang w:eastAsia="en-US"/>
              </w:rPr>
            </w:pPr>
            <w:r w:rsidRPr="00523938">
              <w:rPr>
                <w:rFonts w:ascii="Times New Roman" w:eastAsia="MS Mincho" w:hAnsi="Times New Roman"/>
                <w:b/>
                <w:bCs/>
                <w:color w:val="000000" w:themeColor="text1"/>
                <w:sz w:val="24"/>
                <w:lang w:eastAsia="en-US"/>
              </w:rPr>
              <w:t>Завдання Стратегії, якому відповідає проект:</w:t>
            </w:r>
          </w:p>
        </w:tc>
        <w:tc>
          <w:tcPr>
            <w:tcW w:w="6898" w:type="dxa"/>
            <w:gridSpan w:val="4"/>
          </w:tcPr>
          <w:p w:rsidR="00621F02" w:rsidRPr="00523938" w:rsidRDefault="00621F02" w:rsidP="00621F02">
            <w:pPr>
              <w:pBdr>
                <w:left w:val="single" w:sz="18" w:space="4" w:color="auto"/>
              </w:pBd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2.1.3 . Збереження чистого довкілля.</w:t>
            </w:r>
          </w:p>
        </w:tc>
      </w:tr>
      <w:tr w:rsidR="00B07175" w:rsidRPr="00523938" w:rsidTr="00621F02">
        <w:trPr>
          <w:jc w:val="right"/>
        </w:trPr>
        <w:tc>
          <w:tcPr>
            <w:tcW w:w="2810" w:type="dxa"/>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Назва проекту:</w:t>
            </w:r>
          </w:p>
        </w:tc>
        <w:tc>
          <w:tcPr>
            <w:tcW w:w="6898" w:type="dxa"/>
            <w:gridSpan w:val="4"/>
          </w:tcPr>
          <w:p w:rsidR="00621F02" w:rsidRPr="00523938" w:rsidRDefault="00621F02" w:rsidP="00621F02">
            <w:pP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Будівництво цеху для виготовлення компосту з відходів зеленого господарства Червоноградської ТГ</w:t>
            </w:r>
          </w:p>
        </w:tc>
      </w:tr>
      <w:tr w:rsidR="00B07175" w:rsidRPr="00523938" w:rsidTr="00621F02">
        <w:trPr>
          <w:jc w:val="right"/>
        </w:trPr>
        <w:tc>
          <w:tcPr>
            <w:tcW w:w="2810" w:type="dxa"/>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Цілі проекту:</w:t>
            </w:r>
          </w:p>
        </w:tc>
        <w:tc>
          <w:tcPr>
            <w:tcW w:w="6898" w:type="dxa"/>
            <w:gridSpan w:val="4"/>
          </w:tcPr>
          <w:p w:rsidR="00621F02" w:rsidRPr="00523938" w:rsidRDefault="00621F02" w:rsidP="00621F02">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en-US"/>
              </w:rPr>
              <w:t>Ціль проекту є будівництво</w:t>
            </w:r>
            <w:r w:rsidRPr="00523938">
              <w:rPr>
                <w:rFonts w:ascii="Times New Roman" w:eastAsiaTheme="minorHAnsi" w:hAnsi="Times New Roman"/>
                <w:b/>
                <w:color w:val="000000" w:themeColor="text1"/>
                <w:sz w:val="24"/>
                <w:lang w:eastAsia="en-US"/>
              </w:rPr>
              <w:t xml:space="preserve"> </w:t>
            </w:r>
            <w:r w:rsidRPr="00523938">
              <w:rPr>
                <w:rFonts w:ascii="Times New Roman" w:eastAsiaTheme="minorHAnsi" w:hAnsi="Times New Roman"/>
                <w:color w:val="000000" w:themeColor="text1"/>
                <w:sz w:val="24"/>
                <w:lang w:eastAsia="en-US"/>
              </w:rPr>
              <w:t xml:space="preserve">цеху для виготовлення компосту з відходів зеленого господарства з організацією технологічного процесу переробки органічних відходів, які постійно накопичуються в м. Червонограді та прилеглих до нього населених пунктів, </w:t>
            </w:r>
            <w:r w:rsidRPr="00523938">
              <w:rPr>
                <w:rFonts w:ascii="Times New Roman" w:eastAsiaTheme="minorHAnsi" w:hAnsi="Times New Roman"/>
                <w:color w:val="000000" w:themeColor="text1"/>
                <w:sz w:val="24"/>
                <w:shd w:val="clear" w:color="auto" w:fill="FFFFFF"/>
                <w:lang w:eastAsia="en-US"/>
              </w:rPr>
              <w:t>покращує стан навколишнього середовища.</w:t>
            </w:r>
          </w:p>
        </w:tc>
      </w:tr>
      <w:tr w:rsidR="00B07175" w:rsidRPr="00523938" w:rsidTr="00621F02">
        <w:trPr>
          <w:jc w:val="right"/>
        </w:trPr>
        <w:tc>
          <w:tcPr>
            <w:tcW w:w="2810" w:type="dxa"/>
            <w:vAlign w:val="center"/>
          </w:tcPr>
          <w:p w:rsidR="00621F02" w:rsidRPr="00523938" w:rsidRDefault="00621F02" w:rsidP="00621F02">
            <w:pPr>
              <w:autoSpaceDE w:val="0"/>
              <w:autoSpaceDN w:val="0"/>
              <w:adjustRightInd w:val="0"/>
              <w:rPr>
                <w:rFonts w:ascii="Times New Roman" w:eastAsiaTheme="minorHAnsi" w:hAnsi="Times New Roman"/>
                <w:b/>
                <w:color w:val="000000" w:themeColor="text1"/>
                <w:sz w:val="24"/>
                <w:lang w:eastAsia="en-US"/>
              </w:rPr>
            </w:pPr>
            <w:r w:rsidRPr="00523938">
              <w:rPr>
                <w:rFonts w:ascii="Times New Roman" w:eastAsiaTheme="minorHAnsi" w:hAnsi="Times New Roman"/>
                <w:b/>
                <w:color w:val="000000" w:themeColor="text1"/>
                <w:sz w:val="24"/>
                <w:lang w:eastAsia="en-US"/>
              </w:rPr>
              <w:t>Територія на яку проект матиме вплив:</w:t>
            </w:r>
          </w:p>
        </w:tc>
        <w:tc>
          <w:tcPr>
            <w:tcW w:w="6898" w:type="dxa"/>
            <w:gridSpan w:val="4"/>
          </w:tcPr>
          <w:p w:rsidR="00621F02" w:rsidRPr="00523938" w:rsidRDefault="00621F02" w:rsidP="00621F02">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Територія Червоноградського району.</w:t>
            </w:r>
          </w:p>
        </w:tc>
      </w:tr>
      <w:tr w:rsidR="00B07175" w:rsidRPr="00523938" w:rsidTr="00621F02">
        <w:trPr>
          <w:jc w:val="right"/>
        </w:trPr>
        <w:tc>
          <w:tcPr>
            <w:tcW w:w="2810" w:type="dxa"/>
            <w:vAlign w:val="center"/>
          </w:tcPr>
          <w:p w:rsidR="00621F02" w:rsidRPr="00523938" w:rsidRDefault="00621F02" w:rsidP="00621F02">
            <w:pPr>
              <w:autoSpaceDE w:val="0"/>
              <w:autoSpaceDN w:val="0"/>
              <w:adjustRightInd w:val="0"/>
              <w:rPr>
                <w:rFonts w:ascii="Times New Roman" w:eastAsiaTheme="minorHAnsi" w:hAnsi="Times New Roman"/>
                <w:b/>
                <w:color w:val="000000" w:themeColor="text1"/>
                <w:sz w:val="24"/>
                <w:lang w:eastAsia="en-US"/>
              </w:rPr>
            </w:pPr>
            <w:r w:rsidRPr="00523938">
              <w:rPr>
                <w:rFonts w:ascii="Times New Roman" w:eastAsiaTheme="minorHAnsi" w:hAnsi="Times New Roman"/>
                <w:b/>
                <w:color w:val="000000" w:themeColor="text1"/>
                <w:sz w:val="24"/>
                <w:lang w:eastAsia="en-US"/>
              </w:rPr>
              <w:t>Орієнтовна кількість отримувачів вигод</w:t>
            </w:r>
          </w:p>
        </w:tc>
        <w:tc>
          <w:tcPr>
            <w:tcW w:w="6898" w:type="dxa"/>
            <w:gridSpan w:val="4"/>
          </w:tcPr>
          <w:p w:rsidR="00621F02" w:rsidRPr="00523938" w:rsidRDefault="00E231E2" w:rsidP="00621F02">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79,5</w:t>
            </w:r>
            <w:r w:rsidR="00621F02" w:rsidRPr="00523938">
              <w:rPr>
                <w:rFonts w:ascii="Times New Roman" w:eastAsiaTheme="minorHAnsi" w:hAnsi="Times New Roman"/>
                <w:color w:val="000000" w:themeColor="text1"/>
                <w:sz w:val="24"/>
                <w:lang w:eastAsia="it-IT"/>
              </w:rPr>
              <w:t>15 тис. чол.</w:t>
            </w:r>
          </w:p>
        </w:tc>
      </w:tr>
      <w:tr w:rsidR="00B07175" w:rsidRPr="00523938" w:rsidTr="00621F02">
        <w:trPr>
          <w:jc w:val="right"/>
        </w:trPr>
        <w:tc>
          <w:tcPr>
            <w:tcW w:w="2810" w:type="dxa"/>
            <w:shd w:val="clear" w:color="auto" w:fill="FFFFFF"/>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Стислий опис проекту:</w:t>
            </w:r>
          </w:p>
        </w:tc>
        <w:tc>
          <w:tcPr>
            <w:tcW w:w="6898" w:type="dxa"/>
            <w:gridSpan w:val="4"/>
          </w:tcPr>
          <w:p w:rsidR="00621F02" w:rsidRPr="00523938" w:rsidRDefault="00621F02" w:rsidP="00621F02">
            <w:pPr>
              <w:jc w:val="both"/>
              <w:rPr>
                <w:rFonts w:ascii="Times New Roman" w:eastAsia="MS Mincho" w:hAnsi="Times New Roman"/>
                <w:color w:val="000000" w:themeColor="text1"/>
                <w:sz w:val="24"/>
              </w:rPr>
            </w:pPr>
            <w:r w:rsidRPr="00523938">
              <w:rPr>
                <w:rFonts w:ascii="Times New Roman" w:eastAsia="MS Mincho" w:hAnsi="Times New Roman"/>
                <w:color w:val="000000" w:themeColor="text1"/>
                <w:sz w:val="24"/>
              </w:rPr>
              <w:t xml:space="preserve">Площа зелених насаджень загального користування в м. Червоноград, якими опікуються комунальні служби, складає </w:t>
            </w:r>
            <w:smartTag w:uri="urn:schemas-microsoft-com:office:smarttags" w:element="metricconverter">
              <w:smartTagPr>
                <w:attr w:name="ProductID" w:val="18,2 га"/>
              </w:smartTagPr>
              <w:r w:rsidRPr="00523938">
                <w:rPr>
                  <w:rFonts w:ascii="Times New Roman" w:eastAsia="MS Mincho" w:hAnsi="Times New Roman"/>
                  <w:color w:val="000000" w:themeColor="text1"/>
                  <w:sz w:val="24"/>
                </w:rPr>
                <w:t>18,2 га</w:t>
              </w:r>
            </w:smartTag>
            <w:r w:rsidRPr="00523938">
              <w:rPr>
                <w:rFonts w:ascii="Times New Roman" w:eastAsia="MS Mincho" w:hAnsi="Times New Roman"/>
                <w:color w:val="000000" w:themeColor="text1"/>
                <w:sz w:val="24"/>
              </w:rPr>
              <w:t xml:space="preserve">. Зелені насадження виконують важливу роль біологічного фільтру, який очищує навколишнє середовище, вони затримують на собі величезну кількість забруднювачів. Так, листя рослин на </w:t>
            </w:r>
            <w:smartTag w:uri="urn:schemas-microsoft-com:office:smarttags" w:element="metricconverter">
              <w:smartTagPr>
                <w:attr w:name="ProductID" w:val="1 кг"/>
              </w:smartTagPr>
              <w:r w:rsidRPr="00523938">
                <w:rPr>
                  <w:rFonts w:ascii="Times New Roman" w:eastAsia="MS Mincho" w:hAnsi="Times New Roman"/>
                  <w:color w:val="000000" w:themeColor="text1"/>
                  <w:sz w:val="24"/>
                </w:rPr>
                <w:t>1 кг</w:t>
              </w:r>
            </w:smartTag>
            <w:r w:rsidRPr="00523938">
              <w:rPr>
                <w:rFonts w:ascii="Times New Roman" w:eastAsia="MS Mincho" w:hAnsi="Times New Roman"/>
                <w:color w:val="000000" w:themeColor="text1"/>
                <w:sz w:val="24"/>
              </w:rPr>
              <w:t xml:space="preserve"> насаджень поглинають за сезон вегетації: 200-</w:t>
            </w:r>
            <w:smartTag w:uri="urn:schemas-microsoft-com:office:smarttags" w:element="metricconverter">
              <w:smartTagPr>
                <w:attr w:name="ProductID" w:val="400 кг"/>
              </w:smartTagPr>
              <w:r w:rsidRPr="00523938">
                <w:rPr>
                  <w:rFonts w:ascii="Times New Roman" w:eastAsia="MS Mincho" w:hAnsi="Times New Roman"/>
                  <w:color w:val="000000" w:themeColor="text1"/>
                  <w:sz w:val="24"/>
                </w:rPr>
                <w:t>400 кг</w:t>
              </w:r>
            </w:smartTag>
            <w:r w:rsidRPr="00523938">
              <w:rPr>
                <w:rFonts w:ascii="Times New Roman" w:eastAsia="MS Mincho" w:hAnsi="Times New Roman"/>
                <w:color w:val="000000" w:themeColor="text1"/>
                <w:sz w:val="24"/>
              </w:rPr>
              <w:t xml:space="preserve"> сірчистого газу, 5-</w:t>
            </w:r>
            <w:smartTag w:uri="urn:schemas-microsoft-com:office:smarttags" w:element="metricconverter">
              <w:smartTagPr>
                <w:attr w:name="ProductID" w:val="10 кг"/>
              </w:smartTagPr>
              <w:r w:rsidRPr="00523938">
                <w:rPr>
                  <w:rFonts w:ascii="Times New Roman" w:eastAsia="MS Mincho" w:hAnsi="Times New Roman"/>
                  <w:color w:val="000000" w:themeColor="text1"/>
                  <w:sz w:val="24"/>
                </w:rPr>
                <w:t>10 кг</w:t>
              </w:r>
            </w:smartTag>
            <w:r w:rsidRPr="00523938">
              <w:rPr>
                <w:rFonts w:ascii="Times New Roman" w:eastAsia="MS Mincho" w:hAnsi="Times New Roman"/>
                <w:color w:val="000000" w:themeColor="text1"/>
                <w:sz w:val="24"/>
              </w:rPr>
              <w:t xml:space="preserve"> вуглекислого газу; 14-</w:t>
            </w:r>
            <w:smartTag w:uri="urn:schemas-microsoft-com:office:smarttags" w:element="metricconverter">
              <w:smartTagPr>
                <w:attr w:name="ProductID" w:val="65 г"/>
              </w:smartTagPr>
              <w:r w:rsidRPr="00523938">
                <w:rPr>
                  <w:rFonts w:ascii="Times New Roman" w:eastAsia="MS Mincho" w:hAnsi="Times New Roman"/>
                  <w:color w:val="000000" w:themeColor="text1"/>
                  <w:sz w:val="24"/>
                </w:rPr>
                <w:t>65 г</w:t>
              </w:r>
            </w:smartTag>
            <w:r w:rsidRPr="00523938">
              <w:rPr>
                <w:rFonts w:ascii="Times New Roman" w:eastAsia="MS Mincho" w:hAnsi="Times New Roman"/>
                <w:color w:val="000000" w:themeColor="text1"/>
                <w:sz w:val="24"/>
              </w:rPr>
              <w:t xml:space="preserve"> пилу; 370-</w:t>
            </w:r>
            <w:smartTag w:uri="urn:schemas-microsoft-com:office:smarttags" w:element="metricconverter">
              <w:smartTagPr>
                <w:attr w:name="ProductID" w:val="380 г"/>
              </w:smartTagPr>
              <w:r w:rsidRPr="00523938">
                <w:rPr>
                  <w:rFonts w:ascii="Times New Roman" w:eastAsia="MS Mincho" w:hAnsi="Times New Roman"/>
                  <w:color w:val="000000" w:themeColor="text1"/>
                  <w:sz w:val="24"/>
                </w:rPr>
                <w:t>380 г</w:t>
              </w:r>
            </w:smartTag>
            <w:r w:rsidRPr="00523938">
              <w:rPr>
                <w:rFonts w:ascii="Times New Roman" w:eastAsia="MS Mincho" w:hAnsi="Times New Roman"/>
                <w:color w:val="000000" w:themeColor="text1"/>
                <w:sz w:val="24"/>
              </w:rPr>
              <w:t xml:space="preserve"> свинцю. Крім свинцю, листя затримує і інші токсичні метали – мідь, кобальт, цинк, марганець, залізо тощо. В цілому одне доросле дерево «чистить» майже 20 тис. м3 повітря на висоту до </w:t>
            </w:r>
            <w:smartTag w:uri="urn:schemas-microsoft-com:office:smarttags" w:element="metricconverter">
              <w:smartTagPr>
                <w:attr w:name="ProductID" w:val="10 м"/>
              </w:smartTagPr>
              <w:r w:rsidRPr="00523938">
                <w:rPr>
                  <w:rFonts w:ascii="Times New Roman" w:eastAsia="MS Mincho" w:hAnsi="Times New Roman"/>
                  <w:color w:val="000000" w:themeColor="text1"/>
                  <w:sz w:val="24"/>
                </w:rPr>
                <w:t>10 м</w:t>
              </w:r>
            </w:smartTag>
            <w:r w:rsidRPr="00523938">
              <w:rPr>
                <w:rFonts w:ascii="Times New Roman" w:eastAsia="MS Mincho" w:hAnsi="Times New Roman"/>
                <w:color w:val="000000" w:themeColor="text1"/>
                <w:sz w:val="24"/>
              </w:rPr>
              <w:t xml:space="preserve"> від поверхні ґрунту. Отже, кожного року восени постає питання: що робити з опалим листям? Видалення опалого листя з території міста є необхідним, проте, замість збору і вивезення, спостерігаються непоодинокі випадки його спалювання. Кожної осені власники господарств та присадибних ділянок по всій Україні збирають опале листя у купи та спалюють його. Шкода від таких дій багатолика і надзвичайно небезпечна.</w:t>
            </w:r>
          </w:p>
          <w:p w:rsidR="00621F02" w:rsidRPr="00523938" w:rsidRDefault="00621F02" w:rsidP="00621F02">
            <w:pPr>
              <w:jc w:val="both"/>
              <w:rPr>
                <w:rFonts w:ascii="Times New Roman" w:eastAsiaTheme="minorHAnsi" w:hAnsi="Times New Roman"/>
                <w:color w:val="000000" w:themeColor="text1"/>
                <w:sz w:val="24"/>
                <w:lang w:eastAsia="en-US"/>
              </w:rPr>
            </w:pPr>
            <w:r w:rsidRPr="00523938">
              <w:rPr>
                <w:rFonts w:ascii="Times New Roman" w:eastAsiaTheme="minorHAnsi" w:hAnsi="Times New Roman"/>
                <w:color w:val="000000" w:themeColor="text1"/>
                <w:sz w:val="24"/>
                <w:lang w:eastAsia="en-US"/>
              </w:rPr>
              <w:t>На даний час в місті відсутня система організованої переробки відходів рослинного походження. Для суттєвого поліпшення стану навколишнього середовища м. Червонограда необхідно забезпечувати еколого-безпечні шляхи поводження з рослинними відходами на території міста. Організацію технологічного процесу переробки органічних відходів забезпечить будівництво цеху для виготовлення компосту. Отриманий в результаті переробки опалого листя компост можна використовувати для збагачення та рекультивації земель паркової зони, а також для створення ґрунтових сумішей для облаштування газонів, клумб і квітників та буди  додатковим джерелом доходів для комунального господарства. Переробка відходів зеленого господарства -</w:t>
            </w:r>
            <w:r w:rsidRPr="00523938">
              <w:rPr>
                <w:rFonts w:ascii="Times New Roman" w:eastAsiaTheme="minorHAnsi" w:hAnsi="Times New Roman"/>
                <w:color w:val="000000" w:themeColor="text1"/>
                <w:sz w:val="24"/>
                <w:shd w:val="clear" w:color="auto" w:fill="FFFFFF"/>
                <w:lang w:eastAsia="en-US"/>
              </w:rPr>
              <w:t> розвиток біоекономіки продовжить життя природних ресурсів, зменшить екологічне навантаження, дасть можливість покращити умови життєдіяльності людства, отримати додаткову вартість продуктів від використання відходів. </w:t>
            </w:r>
            <w:r w:rsidRPr="00523938">
              <w:rPr>
                <w:rFonts w:ascii="Times New Roman" w:eastAsiaTheme="minorHAnsi" w:hAnsi="Times New Roman"/>
                <w:color w:val="000000" w:themeColor="text1"/>
                <w:sz w:val="24"/>
                <w:lang w:eastAsia="en-US"/>
              </w:rPr>
              <w:t xml:space="preserve"> Біоекономіка представляє альтернативні рішення, які сприяють економічному зростанню і  виробляє корисні результати для суспільства і навколишнього середовища. Вироблені високоякісні органічні добрива (</w:t>
            </w:r>
            <w:r w:rsidRPr="00523938">
              <w:rPr>
                <w:rFonts w:ascii="Times New Roman" w:hAnsi="Times New Roman"/>
                <w:color w:val="000000" w:themeColor="text1"/>
                <w:sz w:val="24"/>
                <w:lang w:eastAsia="en-US"/>
              </w:rPr>
              <w:t>потужністю 2500 тонн/рік)</w:t>
            </w:r>
            <w:r w:rsidRPr="00523938">
              <w:rPr>
                <w:rFonts w:ascii="Times New Roman" w:eastAsiaTheme="minorHAnsi" w:hAnsi="Times New Roman"/>
                <w:color w:val="000000" w:themeColor="text1"/>
                <w:sz w:val="24"/>
                <w:lang w:eastAsia="en-US"/>
              </w:rPr>
              <w:t xml:space="preserve"> будуть додатковим джерелом доходів для комунального господарства.</w:t>
            </w:r>
          </w:p>
          <w:p w:rsidR="00621F02" w:rsidRPr="00523938" w:rsidRDefault="00621F02" w:rsidP="00621F02">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en-US"/>
              </w:rPr>
              <w:t>Екологічна збалансованість  – підтримання таких видів діяльності, які дають можливість не погіршувати або навіть поліпшувати якість довкілля в довгостроковій перспективі.</w:t>
            </w:r>
          </w:p>
        </w:tc>
      </w:tr>
      <w:tr w:rsidR="00B07175" w:rsidRPr="00523938" w:rsidTr="00621F02">
        <w:trPr>
          <w:jc w:val="right"/>
        </w:trPr>
        <w:tc>
          <w:tcPr>
            <w:tcW w:w="2810" w:type="dxa"/>
            <w:shd w:val="clear" w:color="auto" w:fill="FFFFFF"/>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Очікувані результати:</w:t>
            </w:r>
          </w:p>
        </w:tc>
        <w:tc>
          <w:tcPr>
            <w:tcW w:w="6898" w:type="dxa"/>
            <w:gridSpan w:val="4"/>
            <w:shd w:val="clear" w:color="auto" w:fill="FFFFFF"/>
          </w:tcPr>
          <w:p w:rsidR="00621F02" w:rsidRPr="00523938" w:rsidRDefault="00621F02" w:rsidP="00621F02">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en-US"/>
              </w:rPr>
              <w:t>Реалізація проекту дасть можливість поліпшити екологічний стан міста шляхом впровадження сучасних технологій з переробки рослинних відходів у біодобрива, які можуть бути використані як добрива при проведенні агротехнічних робіт на об'єктах зеленого господарства .</w:t>
            </w:r>
          </w:p>
        </w:tc>
      </w:tr>
      <w:tr w:rsidR="00B07175" w:rsidRPr="00523938" w:rsidTr="00621F02">
        <w:trPr>
          <w:jc w:val="right"/>
        </w:trPr>
        <w:tc>
          <w:tcPr>
            <w:tcW w:w="2810" w:type="dxa"/>
            <w:shd w:val="clear" w:color="auto" w:fill="FFFFFF"/>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Ключові заходи проекту:</w:t>
            </w:r>
          </w:p>
        </w:tc>
        <w:tc>
          <w:tcPr>
            <w:tcW w:w="6898" w:type="dxa"/>
            <w:gridSpan w:val="4"/>
          </w:tcPr>
          <w:p w:rsidR="00621F02" w:rsidRPr="00523938" w:rsidRDefault="00621F02" w:rsidP="00FA7D5D">
            <w:pPr>
              <w:widowControl w:val="0"/>
              <w:numPr>
                <w:ilvl w:val="0"/>
                <w:numId w:val="43"/>
              </w:numPr>
              <w:suppressLineNumbers/>
              <w:suppressAutoHyphens/>
              <w:ind w:left="391" w:hanging="357"/>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en-US"/>
              </w:rPr>
              <w:t>Розробка ТЕО</w:t>
            </w:r>
          </w:p>
          <w:p w:rsidR="00621F02" w:rsidRPr="00523938" w:rsidRDefault="00621F02" w:rsidP="00FA7D5D">
            <w:pPr>
              <w:widowControl w:val="0"/>
              <w:numPr>
                <w:ilvl w:val="0"/>
                <w:numId w:val="43"/>
              </w:numPr>
              <w:suppressLineNumbers/>
              <w:suppressAutoHyphens/>
              <w:ind w:left="391" w:hanging="357"/>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en-US"/>
              </w:rPr>
              <w:t>Визначення ділянки під будівництво, забезпечення інженерними комунікаціями</w:t>
            </w:r>
          </w:p>
          <w:p w:rsidR="00621F02" w:rsidRPr="00523938" w:rsidRDefault="00621F02" w:rsidP="00FA7D5D">
            <w:pPr>
              <w:widowControl w:val="0"/>
              <w:numPr>
                <w:ilvl w:val="0"/>
                <w:numId w:val="43"/>
              </w:numPr>
              <w:suppressLineNumbers/>
              <w:suppressAutoHyphens/>
              <w:ind w:left="391" w:hanging="357"/>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en-US"/>
              </w:rPr>
              <w:t>Визначення підрядної організації</w:t>
            </w:r>
          </w:p>
          <w:p w:rsidR="00621F02" w:rsidRPr="00523938" w:rsidRDefault="00621F02" w:rsidP="00FA7D5D">
            <w:pPr>
              <w:widowControl w:val="0"/>
              <w:numPr>
                <w:ilvl w:val="0"/>
                <w:numId w:val="43"/>
              </w:numPr>
              <w:suppressLineNumbers/>
              <w:suppressAutoHyphens/>
              <w:ind w:left="391" w:hanging="357"/>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en-US"/>
              </w:rPr>
              <w:t>Виконання будівельних робіт</w:t>
            </w:r>
          </w:p>
          <w:p w:rsidR="00621F02" w:rsidRPr="00523938" w:rsidRDefault="00621F02" w:rsidP="00FA7D5D">
            <w:pPr>
              <w:widowControl w:val="0"/>
              <w:numPr>
                <w:ilvl w:val="0"/>
                <w:numId w:val="43"/>
              </w:numPr>
              <w:suppressLineNumbers/>
              <w:suppressAutoHyphens/>
              <w:ind w:left="391" w:hanging="357"/>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en-US"/>
              </w:rPr>
              <w:t>Закупівля технологічної лінії переробки</w:t>
            </w:r>
          </w:p>
          <w:p w:rsidR="00621F02" w:rsidRPr="00523938" w:rsidRDefault="00621F02" w:rsidP="00FA7D5D">
            <w:pPr>
              <w:widowControl w:val="0"/>
              <w:numPr>
                <w:ilvl w:val="0"/>
                <w:numId w:val="43"/>
              </w:numPr>
              <w:suppressLineNumbers/>
              <w:suppressAutoHyphens/>
              <w:ind w:left="391" w:hanging="357"/>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en-US"/>
              </w:rPr>
              <w:t>Налагодження і запуск лінії переробки</w:t>
            </w:r>
          </w:p>
          <w:p w:rsidR="00621F02" w:rsidRPr="00523938" w:rsidRDefault="00621F02" w:rsidP="00FA7D5D">
            <w:pPr>
              <w:widowControl w:val="0"/>
              <w:numPr>
                <w:ilvl w:val="0"/>
                <w:numId w:val="43"/>
              </w:numPr>
              <w:suppressLineNumbers/>
              <w:suppressAutoHyphens/>
              <w:ind w:left="391" w:hanging="357"/>
              <w:jc w:val="both"/>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en-US"/>
              </w:rPr>
              <w:t>Укладення договорів з виробниками с/г продукції</w:t>
            </w:r>
          </w:p>
        </w:tc>
      </w:tr>
      <w:tr w:rsidR="00B07175" w:rsidRPr="00523938" w:rsidTr="00621F02">
        <w:trPr>
          <w:jc w:val="right"/>
        </w:trPr>
        <w:tc>
          <w:tcPr>
            <w:tcW w:w="2810" w:type="dxa"/>
            <w:shd w:val="clear" w:color="auto" w:fill="FFFFFF"/>
            <w:vAlign w:val="center"/>
          </w:tcPr>
          <w:p w:rsidR="00621F02" w:rsidRPr="00523938" w:rsidRDefault="00621F02" w:rsidP="00621F02">
            <w:pPr>
              <w:rPr>
                <w:rFonts w:ascii="Times New Roman" w:eastAsiaTheme="minorHAnsi" w:hAnsi="Times New Roman"/>
                <w:b/>
                <w:color w:val="000000" w:themeColor="text1"/>
                <w:sz w:val="24"/>
                <w:lang w:eastAsia="en-US"/>
              </w:rPr>
            </w:pPr>
            <w:r w:rsidRPr="00523938">
              <w:rPr>
                <w:rFonts w:ascii="Times New Roman" w:eastAsiaTheme="minorHAnsi" w:hAnsi="Times New Roman"/>
                <w:b/>
                <w:color w:val="000000" w:themeColor="text1"/>
                <w:sz w:val="24"/>
                <w:lang w:eastAsia="en-US"/>
              </w:rPr>
              <w:t xml:space="preserve">Період здійснення: </w:t>
            </w:r>
          </w:p>
        </w:tc>
        <w:tc>
          <w:tcPr>
            <w:tcW w:w="6898" w:type="dxa"/>
            <w:gridSpan w:val="4"/>
            <w:vAlign w:val="center"/>
          </w:tcPr>
          <w:p w:rsidR="00621F02" w:rsidRPr="00523938" w:rsidRDefault="00AF3295" w:rsidP="00621F02">
            <w:pPr>
              <w:rPr>
                <w:rFonts w:ascii="Times New Roman" w:eastAsiaTheme="minorHAnsi" w:hAnsi="Times New Roman"/>
                <w:color w:val="000000" w:themeColor="text1"/>
                <w:sz w:val="24"/>
                <w:lang w:eastAsia="it-IT"/>
              </w:rPr>
            </w:pPr>
            <w:r w:rsidRPr="00523938">
              <w:rPr>
                <w:rFonts w:ascii="Times New Roman" w:eastAsiaTheme="minorHAnsi" w:hAnsi="Times New Roman"/>
                <w:b/>
                <w:color w:val="000000" w:themeColor="text1"/>
                <w:sz w:val="24"/>
                <w:lang w:eastAsia="en-US"/>
              </w:rPr>
              <w:t>2024 - 2027</w:t>
            </w:r>
            <w:r w:rsidR="00621F02" w:rsidRPr="00523938">
              <w:rPr>
                <w:rFonts w:ascii="Times New Roman" w:eastAsiaTheme="minorHAnsi" w:hAnsi="Times New Roman"/>
                <w:b/>
                <w:color w:val="000000" w:themeColor="text1"/>
                <w:sz w:val="24"/>
                <w:lang w:eastAsia="en-US"/>
              </w:rPr>
              <w:t xml:space="preserve"> роки:</w:t>
            </w:r>
          </w:p>
        </w:tc>
      </w:tr>
      <w:tr w:rsidR="00B07175" w:rsidRPr="00523938" w:rsidTr="00621F02">
        <w:trPr>
          <w:jc w:val="right"/>
        </w:trPr>
        <w:tc>
          <w:tcPr>
            <w:tcW w:w="2810" w:type="dxa"/>
            <w:vMerge w:val="restart"/>
            <w:shd w:val="clear" w:color="auto" w:fill="FFFFFF"/>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Орієнтовна вартість проекту, тис. грн.</w:t>
            </w:r>
          </w:p>
        </w:tc>
        <w:tc>
          <w:tcPr>
            <w:tcW w:w="1663" w:type="dxa"/>
            <w:shd w:val="clear" w:color="auto" w:fill="E6E6E6"/>
            <w:vAlign w:val="center"/>
          </w:tcPr>
          <w:p w:rsidR="00621F02" w:rsidRPr="00523938" w:rsidRDefault="00621F02" w:rsidP="001E5E8F">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202</w:t>
            </w:r>
            <w:r w:rsidR="001E5E8F" w:rsidRPr="00523938">
              <w:rPr>
                <w:rFonts w:ascii="Times New Roman" w:eastAsiaTheme="minorHAnsi" w:hAnsi="Times New Roman"/>
                <w:b/>
                <w:color w:val="000000" w:themeColor="text1"/>
                <w:sz w:val="24"/>
                <w:lang w:eastAsia="it-IT"/>
              </w:rPr>
              <w:t>5</w:t>
            </w:r>
          </w:p>
        </w:tc>
        <w:tc>
          <w:tcPr>
            <w:tcW w:w="1559" w:type="dxa"/>
            <w:shd w:val="clear" w:color="auto" w:fill="E6E6E6"/>
            <w:vAlign w:val="center"/>
          </w:tcPr>
          <w:p w:rsidR="00621F02" w:rsidRPr="00523938" w:rsidRDefault="00621F02" w:rsidP="001E5E8F">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202</w:t>
            </w:r>
            <w:r w:rsidR="001E5E8F" w:rsidRPr="00523938">
              <w:rPr>
                <w:rFonts w:ascii="Times New Roman" w:eastAsiaTheme="minorHAnsi" w:hAnsi="Times New Roman"/>
                <w:b/>
                <w:color w:val="000000" w:themeColor="text1"/>
                <w:sz w:val="24"/>
                <w:lang w:eastAsia="it-IT"/>
              </w:rPr>
              <w:t>6</w:t>
            </w:r>
          </w:p>
        </w:tc>
        <w:tc>
          <w:tcPr>
            <w:tcW w:w="1560" w:type="dxa"/>
            <w:shd w:val="clear" w:color="auto" w:fill="E6E6E6"/>
            <w:vAlign w:val="center"/>
          </w:tcPr>
          <w:p w:rsidR="00621F02" w:rsidRPr="00523938" w:rsidRDefault="00621F02" w:rsidP="001E5E8F">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202</w:t>
            </w:r>
            <w:r w:rsidR="001E5E8F" w:rsidRPr="00523938">
              <w:rPr>
                <w:rFonts w:ascii="Times New Roman" w:eastAsiaTheme="minorHAnsi" w:hAnsi="Times New Roman"/>
                <w:b/>
                <w:color w:val="000000" w:themeColor="text1"/>
                <w:sz w:val="24"/>
                <w:lang w:eastAsia="it-IT"/>
              </w:rPr>
              <w:t>7</w:t>
            </w:r>
          </w:p>
        </w:tc>
        <w:tc>
          <w:tcPr>
            <w:tcW w:w="2116" w:type="dxa"/>
            <w:shd w:val="clear" w:color="auto" w:fill="E6E6E6"/>
            <w:vAlign w:val="center"/>
          </w:tcPr>
          <w:p w:rsidR="00621F02" w:rsidRPr="00523938" w:rsidRDefault="00621F02" w:rsidP="00621F02">
            <w:pPr>
              <w:ind w:firstLine="104"/>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Разом</w:t>
            </w:r>
          </w:p>
        </w:tc>
      </w:tr>
      <w:tr w:rsidR="00B07175" w:rsidRPr="00523938" w:rsidTr="00621F02">
        <w:trPr>
          <w:jc w:val="right"/>
        </w:trPr>
        <w:tc>
          <w:tcPr>
            <w:tcW w:w="2810" w:type="dxa"/>
            <w:vMerge/>
            <w:shd w:val="clear" w:color="auto" w:fill="FFFFFF"/>
            <w:vAlign w:val="center"/>
          </w:tcPr>
          <w:p w:rsidR="00621F02" w:rsidRPr="00523938" w:rsidRDefault="00621F02" w:rsidP="00621F02">
            <w:pPr>
              <w:rPr>
                <w:rFonts w:ascii="Times New Roman" w:eastAsiaTheme="minorHAnsi" w:hAnsi="Times New Roman"/>
                <w:b/>
                <w:bCs/>
                <w:color w:val="000000" w:themeColor="text1"/>
                <w:sz w:val="24"/>
                <w:lang w:eastAsia="en-US"/>
              </w:rPr>
            </w:pPr>
          </w:p>
        </w:tc>
        <w:tc>
          <w:tcPr>
            <w:tcW w:w="1663" w:type="dxa"/>
            <w:vAlign w:val="center"/>
          </w:tcPr>
          <w:p w:rsidR="00621F02" w:rsidRPr="00523938" w:rsidRDefault="00621F02" w:rsidP="00621F02">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10000</w:t>
            </w:r>
          </w:p>
        </w:tc>
        <w:tc>
          <w:tcPr>
            <w:tcW w:w="1559" w:type="dxa"/>
            <w:shd w:val="clear" w:color="auto" w:fill="FFFFFF"/>
            <w:vAlign w:val="center"/>
          </w:tcPr>
          <w:p w:rsidR="00621F02" w:rsidRPr="00523938" w:rsidRDefault="00621F02" w:rsidP="00621F02">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10000</w:t>
            </w:r>
          </w:p>
        </w:tc>
        <w:tc>
          <w:tcPr>
            <w:tcW w:w="1560" w:type="dxa"/>
            <w:vAlign w:val="center"/>
          </w:tcPr>
          <w:p w:rsidR="00621F02" w:rsidRPr="00523938" w:rsidRDefault="00621F02" w:rsidP="00621F02">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10000</w:t>
            </w:r>
          </w:p>
        </w:tc>
        <w:tc>
          <w:tcPr>
            <w:tcW w:w="2116" w:type="dxa"/>
            <w:shd w:val="clear" w:color="auto" w:fill="FFFFFF"/>
            <w:vAlign w:val="center"/>
          </w:tcPr>
          <w:p w:rsidR="00621F02" w:rsidRPr="00523938" w:rsidRDefault="00621F02" w:rsidP="00621F02">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30 000</w:t>
            </w:r>
          </w:p>
        </w:tc>
      </w:tr>
      <w:tr w:rsidR="00B07175" w:rsidRPr="00523938" w:rsidTr="00621F02">
        <w:trPr>
          <w:jc w:val="right"/>
        </w:trPr>
        <w:tc>
          <w:tcPr>
            <w:tcW w:w="2810" w:type="dxa"/>
            <w:shd w:val="clear" w:color="auto" w:fill="FFFFFF"/>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Джерела фінансування:</w:t>
            </w:r>
          </w:p>
          <w:p w:rsidR="00621F02" w:rsidRPr="00523938" w:rsidRDefault="00621F02" w:rsidP="00621F02">
            <w:pPr>
              <w:rPr>
                <w:rFonts w:ascii="Times New Roman" w:eastAsiaTheme="minorHAnsi" w:hAnsi="Times New Roman"/>
                <w:bCs/>
                <w:color w:val="000000" w:themeColor="text1"/>
                <w:sz w:val="24"/>
                <w:lang w:eastAsia="en-US"/>
              </w:rPr>
            </w:pPr>
            <w:r w:rsidRPr="00523938">
              <w:rPr>
                <w:rFonts w:ascii="Times New Roman" w:eastAsiaTheme="minorHAnsi" w:hAnsi="Times New Roman"/>
                <w:bCs/>
                <w:color w:val="000000" w:themeColor="text1"/>
                <w:sz w:val="24"/>
                <w:lang w:eastAsia="en-US"/>
              </w:rPr>
              <w:t>Кошти інвесторів:</w:t>
            </w:r>
          </w:p>
        </w:tc>
        <w:tc>
          <w:tcPr>
            <w:tcW w:w="1663" w:type="dxa"/>
            <w:vAlign w:val="center"/>
          </w:tcPr>
          <w:p w:rsidR="00621F02" w:rsidRPr="00523938" w:rsidRDefault="00621F02" w:rsidP="00621F02">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10000</w:t>
            </w:r>
          </w:p>
        </w:tc>
        <w:tc>
          <w:tcPr>
            <w:tcW w:w="1559" w:type="dxa"/>
            <w:vAlign w:val="center"/>
          </w:tcPr>
          <w:p w:rsidR="00621F02" w:rsidRPr="00523938" w:rsidRDefault="00621F02" w:rsidP="00621F02">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10000</w:t>
            </w:r>
          </w:p>
        </w:tc>
        <w:tc>
          <w:tcPr>
            <w:tcW w:w="1560" w:type="dxa"/>
            <w:vAlign w:val="center"/>
          </w:tcPr>
          <w:p w:rsidR="00621F02" w:rsidRPr="00523938" w:rsidRDefault="00621F02" w:rsidP="00621F02">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10000</w:t>
            </w:r>
          </w:p>
        </w:tc>
        <w:tc>
          <w:tcPr>
            <w:tcW w:w="2116" w:type="dxa"/>
            <w:vAlign w:val="center"/>
          </w:tcPr>
          <w:p w:rsidR="00621F02" w:rsidRPr="00523938" w:rsidRDefault="00621F02" w:rsidP="00621F02">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30000</w:t>
            </w:r>
          </w:p>
        </w:tc>
      </w:tr>
      <w:tr w:rsidR="00B07175" w:rsidRPr="00523938" w:rsidTr="00621F02">
        <w:trPr>
          <w:trHeight w:val="789"/>
          <w:jc w:val="right"/>
        </w:trPr>
        <w:tc>
          <w:tcPr>
            <w:tcW w:w="2810" w:type="dxa"/>
            <w:shd w:val="clear" w:color="auto" w:fill="FFFFFF"/>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color w:val="000000" w:themeColor="text1"/>
                <w:sz w:val="24"/>
                <w:lang w:eastAsia="en-US"/>
              </w:rPr>
              <w:t>Ключові потенційні учасники реалізації проекту:</w:t>
            </w:r>
          </w:p>
        </w:tc>
        <w:tc>
          <w:tcPr>
            <w:tcW w:w="6898" w:type="dxa"/>
            <w:gridSpan w:val="4"/>
            <w:vAlign w:val="center"/>
          </w:tcPr>
          <w:p w:rsidR="00621F02" w:rsidRPr="00523938" w:rsidRDefault="00621F02" w:rsidP="00621F02">
            <w:pPr>
              <w:jc w:val="both"/>
              <w:rPr>
                <w:rFonts w:ascii="Times New Roman" w:eastAsiaTheme="minorHAnsi" w:hAnsi="Times New Roman"/>
                <w:color w:val="000000" w:themeColor="text1"/>
                <w:sz w:val="24"/>
                <w:lang w:eastAsia="it-IT"/>
              </w:rPr>
            </w:pPr>
          </w:p>
        </w:tc>
      </w:tr>
      <w:tr w:rsidR="00B07175" w:rsidRPr="00523938" w:rsidTr="00621F02">
        <w:trPr>
          <w:jc w:val="right"/>
        </w:trPr>
        <w:tc>
          <w:tcPr>
            <w:tcW w:w="2810" w:type="dxa"/>
            <w:shd w:val="clear" w:color="auto" w:fill="FFFFFF"/>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Інше:</w:t>
            </w:r>
          </w:p>
        </w:tc>
        <w:tc>
          <w:tcPr>
            <w:tcW w:w="6898" w:type="dxa"/>
            <w:gridSpan w:val="4"/>
            <w:vAlign w:val="center"/>
          </w:tcPr>
          <w:p w:rsidR="00621F02" w:rsidRPr="00523938" w:rsidRDefault="00621F02" w:rsidP="00621F02">
            <w:pPr>
              <w:rPr>
                <w:rFonts w:ascii="Times New Roman" w:eastAsiaTheme="minorHAnsi" w:hAnsi="Times New Roman"/>
                <w:color w:val="000000" w:themeColor="text1"/>
                <w:sz w:val="24"/>
                <w:lang w:eastAsia="it-IT"/>
              </w:rPr>
            </w:pPr>
          </w:p>
        </w:tc>
      </w:tr>
    </w:tbl>
    <w:p w:rsidR="00621F02" w:rsidRPr="00523938" w:rsidRDefault="00621F02" w:rsidP="00820249">
      <w:pPr>
        <w:rPr>
          <w:rFonts w:ascii="Times New Roman" w:hAnsi="Times New Roman"/>
          <w:color w:val="000000" w:themeColor="text1"/>
          <w:sz w:val="24"/>
          <w:lang w:eastAsia="en-US"/>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B07175" w:rsidRPr="00523938" w:rsidTr="005A4880">
        <w:trPr>
          <w:jc w:val="right"/>
        </w:trPr>
        <w:tc>
          <w:tcPr>
            <w:tcW w:w="2880" w:type="dxa"/>
            <w:vAlign w:val="center"/>
          </w:tcPr>
          <w:p w:rsidR="009707AF" w:rsidRPr="00523938" w:rsidRDefault="009707AF" w:rsidP="009707AF">
            <w:pPr>
              <w:outlineLvl w:val="5"/>
              <w:rPr>
                <w:rFonts w:ascii="Times New Roman" w:hAnsi="Times New Roman"/>
                <w:b/>
                <w:bCs/>
                <w:color w:val="000000" w:themeColor="text1"/>
                <w:sz w:val="24"/>
                <w:lang w:eastAsia="en-US"/>
              </w:rPr>
            </w:pPr>
            <w:r w:rsidRPr="00523938">
              <w:rPr>
                <w:rFonts w:ascii="Times New Roman" w:hAnsi="Times New Roman"/>
                <w:b/>
                <w:bCs/>
                <w:color w:val="000000" w:themeColor="text1"/>
                <w:sz w:val="24"/>
                <w:lang w:eastAsia="en-US"/>
              </w:rPr>
              <w:t>Завдання Стратегії, якому відповідає проект:</w:t>
            </w:r>
          </w:p>
        </w:tc>
        <w:tc>
          <w:tcPr>
            <w:tcW w:w="6794" w:type="dxa"/>
            <w:gridSpan w:val="4"/>
          </w:tcPr>
          <w:p w:rsidR="009707AF" w:rsidRPr="00523938" w:rsidRDefault="009707AF" w:rsidP="009707AF">
            <w:pPr>
              <w:pBdr>
                <w:left w:val="single" w:sz="18" w:space="4" w:color="auto"/>
              </w:pBdr>
              <w:spacing w:before="40" w:after="40"/>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2.1.3 Збереження чистого довкілля</w:t>
            </w:r>
          </w:p>
          <w:p w:rsidR="009707AF" w:rsidRPr="00523938" w:rsidRDefault="009707AF" w:rsidP="009707AF">
            <w:pPr>
              <w:pBdr>
                <w:left w:val="single" w:sz="18" w:space="4" w:color="auto"/>
              </w:pBdr>
              <w:spacing w:before="40" w:after="40"/>
              <w:rPr>
                <w:rFonts w:ascii="Times New Roman" w:hAnsi="Times New Roman"/>
                <w:color w:val="000000" w:themeColor="text1"/>
                <w:sz w:val="24"/>
                <w:lang w:eastAsia="it-IT"/>
              </w:rPr>
            </w:pPr>
          </w:p>
        </w:tc>
      </w:tr>
      <w:tr w:rsidR="00B07175" w:rsidRPr="00523938" w:rsidTr="005A4880">
        <w:trPr>
          <w:jc w:val="right"/>
        </w:trPr>
        <w:tc>
          <w:tcPr>
            <w:tcW w:w="2880" w:type="dxa"/>
            <w:vAlign w:val="center"/>
          </w:tcPr>
          <w:p w:rsidR="009707AF" w:rsidRPr="00523938" w:rsidRDefault="009707AF" w:rsidP="009707AF">
            <w:pPr>
              <w:rPr>
                <w:rFonts w:ascii="Times New Roman" w:hAnsi="Times New Roman"/>
                <w:b/>
                <w:bCs/>
                <w:color w:val="000000" w:themeColor="text1"/>
                <w:sz w:val="24"/>
              </w:rPr>
            </w:pPr>
            <w:r w:rsidRPr="00523938">
              <w:rPr>
                <w:rFonts w:ascii="Times New Roman" w:hAnsi="Times New Roman"/>
                <w:b/>
                <w:bCs/>
                <w:color w:val="000000" w:themeColor="text1"/>
                <w:sz w:val="24"/>
              </w:rPr>
              <w:t>Назва проекту:</w:t>
            </w:r>
          </w:p>
        </w:tc>
        <w:tc>
          <w:tcPr>
            <w:tcW w:w="6794" w:type="dxa"/>
            <w:gridSpan w:val="4"/>
          </w:tcPr>
          <w:p w:rsidR="009707AF" w:rsidRPr="00523938" w:rsidRDefault="009707AF" w:rsidP="009707AF">
            <w:pPr>
              <w:spacing w:before="40" w:after="40"/>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Ревіталізація річки Болотня в рамках міжмуніципального співробітництва</w:t>
            </w:r>
          </w:p>
        </w:tc>
      </w:tr>
      <w:tr w:rsidR="00B07175" w:rsidRPr="00523938" w:rsidTr="005A4880">
        <w:trPr>
          <w:jc w:val="right"/>
        </w:trPr>
        <w:tc>
          <w:tcPr>
            <w:tcW w:w="2880" w:type="dxa"/>
            <w:vAlign w:val="center"/>
          </w:tcPr>
          <w:p w:rsidR="009707AF" w:rsidRPr="00523938" w:rsidRDefault="009707AF" w:rsidP="009707AF">
            <w:pPr>
              <w:rPr>
                <w:rFonts w:ascii="Times New Roman" w:hAnsi="Times New Roman"/>
                <w:b/>
                <w:bCs/>
                <w:color w:val="000000" w:themeColor="text1"/>
                <w:sz w:val="24"/>
              </w:rPr>
            </w:pPr>
            <w:r w:rsidRPr="00523938">
              <w:rPr>
                <w:rFonts w:ascii="Times New Roman" w:hAnsi="Times New Roman"/>
                <w:b/>
                <w:bCs/>
                <w:color w:val="000000" w:themeColor="text1"/>
                <w:sz w:val="24"/>
              </w:rPr>
              <w:t>Цілі проекту:</w:t>
            </w:r>
          </w:p>
        </w:tc>
        <w:tc>
          <w:tcPr>
            <w:tcW w:w="6794" w:type="dxa"/>
            <w:gridSpan w:val="4"/>
          </w:tcPr>
          <w:p w:rsidR="009707AF" w:rsidRPr="00523938" w:rsidRDefault="009707AF" w:rsidP="009707AF">
            <w:pPr>
              <w:spacing w:before="40" w:after="40"/>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Підвищення якості чистого середовища</w:t>
            </w:r>
          </w:p>
        </w:tc>
      </w:tr>
      <w:tr w:rsidR="00B07175" w:rsidRPr="00523938" w:rsidTr="005A4880">
        <w:trPr>
          <w:jc w:val="right"/>
        </w:trPr>
        <w:tc>
          <w:tcPr>
            <w:tcW w:w="2880" w:type="dxa"/>
            <w:vAlign w:val="center"/>
          </w:tcPr>
          <w:p w:rsidR="009707AF" w:rsidRPr="00523938" w:rsidRDefault="009707AF" w:rsidP="009707AF">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t>Територія на яку проект матиме вплив:</w:t>
            </w:r>
          </w:p>
        </w:tc>
        <w:tc>
          <w:tcPr>
            <w:tcW w:w="6794" w:type="dxa"/>
            <w:gridSpan w:val="4"/>
          </w:tcPr>
          <w:p w:rsidR="009707AF" w:rsidRPr="00523938" w:rsidRDefault="009707AF" w:rsidP="009707AF">
            <w:pPr>
              <w:spacing w:before="40" w:after="40"/>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Червоноградський район Львівської області</w:t>
            </w:r>
          </w:p>
        </w:tc>
      </w:tr>
      <w:tr w:rsidR="00B07175" w:rsidRPr="00523938" w:rsidTr="005A4880">
        <w:trPr>
          <w:jc w:val="right"/>
        </w:trPr>
        <w:tc>
          <w:tcPr>
            <w:tcW w:w="2880" w:type="dxa"/>
            <w:vAlign w:val="center"/>
          </w:tcPr>
          <w:p w:rsidR="009707AF" w:rsidRPr="00523938" w:rsidRDefault="009707AF" w:rsidP="009707AF">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t>Орієнтовна кількість отримувачів вигод</w:t>
            </w:r>
          </w:p>
        </w:tc>
        <w:tc>
          <w:tcPr>
            <w:tcW w:w="6794" w:type="dxa"/>
            <w:gridSpan w:val="4"/>
          </w:tcPr>
          <w:p w:rsidR="009707AF" w:rsidRPr="00523938" w:rsidRDefault="009707AF" w:rsidP="009707AF">
            <w:pPr>
              <w:spacing w:before="40" w:after="40"/>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Населення Великомостівської, Белзької та Червоноградської територіальних громад і прилеглих до них територій</w:t>
            </w:r>
          </w:p>
        </w:tc>
      </w:tr>
      <w:tr w:rsidR="00B07175" w:rsidRPr="00523938" w:rsidTr="005A4880">
        <w:trPr>
          <w:jc w:val="right"/>
        </w:trPr>
        <w:tc>
          <w:tcPr>
            <w:tcW w:w="2880" w:type="dxa"/>
            <w:shd w:val="clear" w:color="auto" w:fill="FFFFFF"/>
            <w:vAlign w:val="center"/>
          </w:tcPr>
          <w:p w:rsidR="009707AF" w:rsidRPr="00523938" w:rsidRDefault="009707AF" w:rsidP="009707AF">
            <w:pPr>
              <w:rPr>
                <w:rFonts w:ascii="Times New Roman" w:hAnsi="Times New Roman"/>
                <w:b/>
                <w:bCs/>
                <w:color w:val="000000" w:themeColor="text1"/>
                <w:sz w:val="24"/>
              </w:rPr>
            </w:pPr>
            <w:r w:rsidRPr="00523938">
              <w:rPr>
                <w:rFonts w:ascii="Times New Roman" w:hAnsi="Times New Roman"/>
                <w:b/>
                <w:bCs/>
                <w:color w:val="000000" w:themeColor="text1"/>
                <w:sz w:val="24"/>
              </w:rPr>
              <w:t>Стислий опис проекту:</w:t>
            </w:r>
          </w:p>
        </w:tc>
        <w:tc>
          <w:tcPr>
            <w:tcW w:w="6794" w:type="dxa"/>
            <w:gridSpan w:val="4"/>
          </w:tcPr>
          <w:p w:rsidR="009707AF" w:rsidRPr="00523938" w:rsidRDefault="009707AF" w:rsidP="009707AF">
            <w:pPr>
              <w:spacing w:before="40" w:after="40"/>
              <w:rPr>
                <w:rFonts w:ascii="Times New Roman" w:hAnsi="Times New Roman"/>
                <w:i/>
                <w:color w:val="000000" w:themeColor="text1"/>
                <w:sz w:val="24"/>
                <w:lang w:eastAsia="it-IT"/>
              </w:rPr>
            </w:pPr>
            <w:r w:rsidRPr="00523938">
              <w:rPr>
                <w:rFonts w:ascii="Times New Roman" w:hAnsi="Times New Roman"/>
                <w:iCs/>
                <w:color w:val="000000" w:themeColor="text1"/>
                <w:sz w:val="24"/>
                <w:bdr w:val="none" w:sz="0" w:space="0" w:color="auto" w:frame="1"/>
                <w:shd w:val="clear" w:color="auto" w:fill="FFFFFF"/>
              </w:rPr>
              <w:t>Ревіталізація малих річок - це хороша ініціатива, оскільки саме такі річки часто потерпають від надмірного антропогенного навантаження, що призводить до погіршення стану або ж, навіть, до знищення цілих водних екосистем.</w:t>
            </w:r>
            <w:r w:rsidRPr="00523938">
              <w:rPr>
                <w:rFonts w:ascii="Times New Roman" w:hAnsi="Times New Roman"/>
                <w:i/>
                <w:color w:val="000000" w:themeColor="text1"/>
                <w:sz w:val="24"/>
              </w:rPr>
              <w:t xml:space="preserve"> </w:t>
            </w:r>
            <w:r w:rsidRPr="00523938">
              <w:rPr>
                <w:rFonts w:ascii="Times New Roman" w:hAnsi="Times New Roman"/>
                <w:color w:val="000000" w:themeColor="text1"/>
                <w:sz w:val="24"/>
              </w:rPr>
              <w:t>За останні десятиліття в Україні повністю або частково зникли тисячі малих водотоків. Одним із шляхів відновлення та покращення екологічного стану річок є їх ревіталізація. Ширина річки Болотня в середньому становить 13 метрів, глибина 0,6 – 1,1 метр. Протікає в с. Сілець. Загальна протяжність в межах України 37 кілометрів, довжина в межах територіальної громади 5 кілометрів. Русло річки пряме, середній ухил 0,6 %. Площа водозабору 243 км.кв. За типом відноситься до рівнинних річок.</w:t>
            </w:r>
          </w:p>
        </w:tc>
      </w:tr>
      <w:tr w:rsidR="00B07175" w:rsidRPr="00523938" w:rsidTr="005A4880">
        <w:trPr>
          <w:jc w:val="right"/>
        </w:trPr>
        <w:tc>
          <w:tcPr>
            <w:tcW w:w="2880" w:type="dxa"/>
            <w:shd w:val="clear" w:color="auto" w:fill="FFFFFF"/>
            <w:vAlign w:val="center"/>
          </w:tcPr>
          <w:p w:rsidR="009707AF" w:rsidRPr="00523938" w:rsidRDefault="009707AF" w:rsidP="009707AF">
            <w:pPr>
              <w:rPr>
                <w:rFonts w:ascii="Times New Roman" w:hAnsi="Times New Roman"/>
                <w:b/>
                <w:bCs/>
                <w:color w:val="000000" w:themeColor="text1"/>
                <w:sz w:val="24"/>
              </w:rPr>
            </w:pPr>
            <w:r w:rsidRPr="00523938">
              <w:rPr>
                <w:rFonts w:ascii="Times New Roman" w:hAnsi="Times New Roman"/>
                <w:b/>
                <w:bCs/>
                <w:color w:val="000000" w:themeColor="text1"/>
                <w:sz w:val="24"/>
              </w:rPr>
              <w:t>Очікувані результати:</w:t>
            </w:r>
          </w:p>
        </w:tc>
        <w:tc>
          <w:tcPr>
            <w:tcW w:w="6794" w:type="dxa"/>
            <w:gridSpan w:val="4"/>
            <w:shd w:val="clear" w:color="auto" w:fill="FFFFFF"/>
          </w:tcPr>
          <w:p w:rsidR="009707AF" w:rsidRPr="00523938" w:rsidRDefault="009707AF" w:rsidP="009707AF">
            <w:pPr>
              <w:spacing w:before="40" w:after="40"/>
              <w:rPr>
                <w:rFonts w:ascii="Times New Roman" w:hAnsi="Times New Roman"/>
                <w:color w:val="000000" w:themeColor="text1"/>
                <w:sz w:val="24"/>
                <w:lang w:eastAsia="it-IT"/>
              </w:rPr>
            </w:pPr>
            <w:r w:rsidRPr="00523938">
              <w:rPr>
                <w:rFonts w:ascii="Times New Roman" w:hAnsi="Times New Roman"/>
                <w:color w:val="000000" w:themeColor="text1"/>
                <w:sz w:val="24"/>
                <w:shd w:val="clear" w:color="auto" w:fill="FFFFFF"/>
              </w:rPr>
              <w:t>Відновлення та покращення екологічного стану річки Болотня, повернення річки до первинного природного стану.</w:t>
            </w:r>
          </w:p>
        </w:tc>
      </w:tr>
      <w:tr w:rsidR="00B07175" w:rsidRPr="00523938" w:rsidTr="005A4880">
        <w:trPr>
          <w:jc w:val="right"/>
        </w:trPr>
        <w:tc>
          <w:tcPr>
            <w:tcW w:w="2880" w:type="dxa"/>
            <w:shd w:val="clear" w:color="auto" w:fill="FFFFFF"/>
            <w:vAlign w:val="center"/>
          </w:tcPr>
          <w:p w:rsidR="009707AF" w:rsidRPr="00523938" w:rsidRDefault="009707AF" w:rsidP="009707AF">
            <w:pPr>
              <w:rPr>
                <w:rFonts w:ascii="Times New Roman" w:hAnsi="Times New Roman"/>
                <w:b/>
                <w:bCs/>
                <w:color w:val="000000" w:themeColor="text1"/>
                <w:sz w:val="24"/>
              </w:rPr>
            </w:pPr>
            <w:r w:rsidRPr="00523938">
              <w:rPr>
                <w:rFonts w:ascii="Times New Roman" w:hAnsi="Times New Roman"/>
                <w:b/>
                <w:bCs/>
                <w:color w:val="000000" w:themeColor="text1"/>
                <w:sz w:val="24"/>
              </w:rPr>
              <w:t>Ключові заходи проекту:</w:t>
            </w:r>
          </w:p>
        </w:tc>
        <w:tc>
          <w:tcPr>
            <w:tcW w:w="6794" w:type="dxa"/>
            <w:gridSpan w:val="4"/>
          </w:tcPr>
          <w:p w:rsidR="009707AF" w:rsidRPr="00523938" w:rsidRDefault="009707AF" w:rsidP="00FA7D5D">
            <w:pPr>
              <w:numPr>
                <w:ilvl w:val="0"/>
                <w:numId w:val="42"/>
              </w:numPr>
              <w:shd w:val="clear" w:color="auto" w:fill="FFFFFF"/>
              <w:ind w:left="306" w:hanging="284"/>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ліквідація несанкціонованих перешкод (загат, насипів);</w:t>
            </w:r>
          </w:p>
          <w:p w:rsidR="009707AF" w:rsidRPr="00523938" w:rsidRDefault="009707AF" w:rsidP="00FA7D5D">
            <w:pPr>
              <w:numPr>
                <w:ilvl w:val="0"/>
                <w:numId w:val="42"/>
              </w:numPr>
              <w:shd w:val="clear" w:color="auto" w:fill="FFFFFF"/>
              <w:ind w:left="307" w:hanging="284"/>
              <w:rPr>
                <w:rFonts w:ascii="Times New Roman" w:hAnsi="Times New Roman"/>
                <w:color w:val="000000" w:themeColor="text1"/>
                <w:sz w:val="24"/>
                <w:lang w:eastAsia="it-IT"/>
              </w:rPr>
            </w:pPr>
            <w:r w:rsidRPr="00523938">
              <w:rPr>
                <w:rFonts w:ascii="Times New Roman" w:hAnsi="Times New Roman"/>
                <w:color w:val="000000" w:themeColor="text1"/>
                <w:sz w:val="24"/>
                <w:lang w:eastAsia="uk-UA"/>
              </w:rPr>
              <w:t>розчищення русел від замулення з метою покращення гідробіологічного режиму та оздоровлення річки Болотня</w:t>
            </w:r>
          </w:p>
        </w:tc>
      </w:tr>
      <w:tr w:rsidR="00B07175" w:rsidRPr="00523938" w:rsidTr="005A4880">
        <w:trPr>
          <w:jc w:val="right"/>
        </w:trPr>
        <w:tc>
          <w:tcPr>
            <w:tcW w:w="2880" w:type="dxa"/>
            <w:shd w:val="clear" w:color="auto" w:fill="FFFFFF"/>
            <w:vAlign w:val="center"/>
          </w:tcPr>
          <w:p w:rsidR="009707AF" w:rsidRPr="00523938" w:rsidRDefault="009707AF" w:rsidP="009707AF">
            <w:pPr>
              <w:rPr>
                <w:rFonts w:ascii="Times New Roman" w:hAnsi="Times New Roman"/>
                <w:b/>
                <w:color w:val="000000" w:themeColor="text1"/>
                <w:sz w:val="24"/>
              </w:rPr>
            </w:pPr>
            <w:r w:rsidRPr="00523938">
              <w:rPr>
                <w:rFonts w:ascii="Times New Roman" w:hAnsi="Times New Roman"/>
                <w:b/>
                <w:color w:val="000000" w:themeColor="text1"/>
                <w:sz w:val="24"/>
              </w:rPr>
              <w:t xml:space="preserve">Період здійснення: </w:t>
            </w:r>
          </w:p>
        </w:tc>
        <w:tc>
          <w:tcPr>
            <w:tcW w:w="6794" w:type="dxa"/>
            <w:gridSpan w:val="4"/>
            <w:vAlign w:val="center"/>
          </w:tcPr>
          <w:p w:rsidR="009707AF" w:rsidRPr="00523938" w:rsidRDefault="00AF3295" w:rsidP="009707AF">
            <w:pPr>
              <w:rPr>
                <w:rFonts w:ascii="Times New Roman" w:hAnsi="Times New Roman"/>
                <w:color w:val="000000" w:themeColor="text1"/>
                <w:sz w:val="24"/>
                <w:lang w:eastAsia="it-IT"/>
              </w:rPr>
            </w:pPr>
            <w:r w:rsidRPr="00523938">
              <w:rPr>
                <w:rFonts w:ascii="Times New Roman" w:hAnsi="Times New Roman"/>
                <w:b/>
                <w:color w:val="000000" w:themeColor="text1"/>
                <w:sz w:val="24"/>
              </w:rPr>
              <w:t>2024 - 2027</w:t>
            </w:r>
            <w:r w:rsidR="009707AF" w:rsidRPr="00523938">
              <w:rPr>
                <w:rFonts w:ascii="Times New Roman" w:hAnsi="Times New Roman"/>
                <w:b/>
                <w:color w:val="000000" w:themeColor="text1"/>
                <w:sz w:val="24"/>
              </w:rPr>
              <w:t xml:space="preserve"> роки:</w:t>
            </w:r>
          </w:p>
        </w:tc>
      </w:tr>
      <w:tr w:rsidR="00B07175" w:rsidRPr="00523938" w:rsidTr="005A4880">
        <w:trPr>
          <w:jc w:val="right"/>
        </w:trPr>
        <w:tc>
          <w:tcPr>
            <w:tcW w:w="2880" w:type="dxa"/>
            <w:vMerge w:val="restart"/>
            <w:shd w:val="clear" w:color="auto" w:fill="FFFFFF"/>
            <w:vAlign w:val="center"/>
          </w:tcPr>
          <w:p w:rsidR="009707AF" w:rsidRPr="00523938" w:rsidRDefault="009707AF" w:rsidP="009707AF">
            <w:pPr>
              <w:rPr>
                <w:rFonts w:ascii="Times New Roman" w:hAnsi="Times New Roman"/>
                <w:b/>
                <w:bCs/>
                <w:color w:val="000000" w:themeColor="text1"/>
                <w:sz w:val="24"/>
              </w:rPr>
            </w:pPr>
            <w:r w:rsidRPr="00523938">
              <w:rPr>
                <w:rFonts w:ascii="Times New Roman" w:hAnsi="Times New Roman"/>
                <w:b/>
                <w:bCs/>
                <w:color w:val="000000" w:themeColor="text1"/>
                <w:sz w:val="24"/>
              </w:rPr>
              <w:t>Орієнтовна вартість проекту, тис. грн.</w:t>
            </w:r>
          </w:p>
        </w:tc>
        <w:tc>
          <w:tcPr>
            <w:tcW w:w="1679" w:type="dxa"/>
            <w:shd w:val="clear" w:color="auto" w:fill="E6E6E6"/>
            <w:vAlign w:val="center"/>
          </w:tcPr>
          <w:p w:rsidR="009707AF" w:rsidRPr="00523938" w:rsidRDefault="009707AF" w:rsidP="001E5E8F">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1E5E8F" w:rsidRPr="00523938">
              <w:rPr>
                <w:rFonts w:ascii="Times New Roman" w:hAnsi="Times New Roman"/>
                <w:b/>
                <w:color w:val="000000" w:themeColor="text1"/>
                <w:sz w:val="24"/>
                <w:lang w:eastAsia="it-IT"/>
              </w:rPr>
              <w:t>5</w:t>
            </w:r>
          </w:p>
        </w:tc>
        <w:tc>
          <w:tcPr>
            <w:tcW w:w="1559" w:type="dxa"/>
            <w:shd w:val="clear" w:color="auto" w:fill="E6E6E6"/>
            <w:vAlign w:val="center"/>
          </w:tcPr>
          <w:p w:rsidR="009707AF" w:rsidRPr="00523938" w:rsidRDefault="009707AF" w:rsidP="001E5E8F">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1E5E8F" w:rsidRPr="00523938">
              <w:rPr>
                <w:rFonts w:ascii="Times New Roman" w:hAnsi="Times New Roman"/>
                <w:b/>
                <w:color w:val="000000" w:themeColor="text1"/>
                <w:sz w:val="24"/>
                <w:lang w:eastAsia="it-IT"/>
              </w:rPr>
              <w:t>6</w:t>
            </w:r>
          </w:p>
        </w:tc>
        <w:tc>
          <w:tcPr>
            <w:tcW w:w="1559" w:type="dxa"/>
            <w:tcBorders>
              <w:bottom w:val="single" w:sz="4" w:space="0" w:color="auto"/>
            </w:tcBorders>
            <w:shd w:val="clear" w:color="auto" w:fill="E6E6E6"/>
            <w:vAlign w:val="center"/>
          </w:tcPr>
          <w:p w:rsidR="009707AF" w:rsidRPr="00523938" w:rsidRDefault="009707AF" w:rsidP="001E5E8F">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1E5E8F" w:rsidRPr="00523938">
              <w:rPr>
                <w:rFonts w:ascii="Times New Roman" w:hAnsi="Times New Roman"/>
                <w:b/>
                <w:color w:val="000000" w:themeColor="text1"/>
                <w:sz w:val="24"/>
                <w:lang w:eastAsia="it-IT"/>
              </w:rPr>
              <w:t>7</w:t>
            </w:r>
          </w:p>
        </w:tc>
        <w:tc>
          <w:tcPr>
            <w:tcW w:w="1997" w:type="dxa"/>
            <w:shd w:val="clear" w:color="auto" w:fill="E6E6E6"/>
            <w:vAlign w:val="center"/>
          </w:tcPr>
          <w:p w:rsidR="009707AF" w:rsidRPr="00523938" w:rsidRDefault="009707AF" w:rsidP="009707AF">
            <w:pPr>
              <w:ind w:firstLine="104"/>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Разом</w:t>
            </w:r>
          </w:p>
        </w:tc>
      </w:tr>
      <w:tr w:rsidR="00B07175" w:rsidRPr="00523938" w:rsidTr="005A4880">
        <w:trPr>
          <w:trHeight w:val="275"/>
          <w:jc w:val="right"/>
        </w:trPr>
        <w:tc>
          <w:tcPr>
            <w:tcW w:w="2880" w:type="dxa"/>
            <w:vMerge/>
            <w:shd w:val="clear" w:color="auto" w:fill="FFFFFF"/>
            <w:vAlign w:val="center"/>
          </w:tcPr>
          <w:p w:rsidR="009707AF" w:rsidRPr="00523938" w:rsidRDefault="009707AF" w:rsidP="009707AF">
            <w:pPr>
              <w:rPr>
                <w:rFonts w:ascii="Times New Roman" w:hAnsi="Times New Roman"/>
                <w:b/>
                <w:bCs/>
                <w:color w:val="000000" w:themeColor="text1"/>
                <w:sz w:val="24"/>
              </w:rPr>
            </w:pPr>
          </w:p>
        </w:tc>
        <w:tc>
          <w:tcPr>
            <w:tcW w:w="1679" w:type="dxa"/>
            <w:vAlign w:val="center"/>
          </w:tcPr>
          <w:p w:rsidR="009707AF" w:rsidRPr="00523938" w:rsidRDefault="009707AF" w:rsidP="009707AF">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1000,0</w:t>
            </w:r>
          </w:p>
        </w:tc>
        <w:tc>
          <w:tcPr>
            <w:tcW w:w="1559" w:type="dxa"/>
            <w:shd w:val="clear" w:color="auto" w:fill="FFFFFF"/>
            <w:vAlign w:val="center"/>
          </w:tcPr>
          <w:p w:rsidR="009707AF" w:rsidRPr="00523938" w:rsidRDefault="009707AF" w:rsidP="009707AF">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1500,0</w:t>
            </w:r>
          </w:p>
        </w:tc>
        <w:tc>
          <w:tcPr>
            <w:tcW w:w="1559" w:type="dxa"/>
            <w:shd w:val="clear" w:color="auto" w:fill="auto"/>
            <w:vAlign w:val="center"/>
          </w:tcPr>
          <w:p w:rsidR="009707AF" w:rsidRPr="00523938" w:rsidRDefault="009707AF" w:rsidP="009707AF">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1500,0</w:t>
            </w:r>
          </w:p>
        </w:tc>
        <w:tc>
          <w:tcPr>
            <w:tcW w:w="1997" w:type="dxa"/>
            <w:shd w:val="clear" w:color="auto" w:fill="FFFFFF"/>
            <w:vAlign w:val="center"/>
          </w:tcPr>
          <w:p w:rsidR="009707AF" w:rsidRPr="00523938" w:rsidRDefault="009707AF" w:rsidP="009707AF">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4000,0</w:t>
            </w:r>
          </w:p>
        </w:tc>
      </w:tr>
      <w:tr w:rsidR="00B07175" w:rsidRPr="00523938" w:rsidTr="005A4880">
        <w:trPr>
          <w:jc w:val="right"/>
        </w:trPr>
        <w:tc>
          <w:tcPr>
            <w:tcW w:w="2880" w:type="dxa"/>
            <w:shd w:val="clear" w:color="auto" w:fill="FFFFFF"/>
            <w:vAlign w:val="center"/>
          </w:tcPr>
          <w:p w:rsidR="009707AF" w:rsidRPr="00523938" w:rsidRDefault="009707AF" w:rsidP="009707AF">
            <w:pPr>
              <w:rPr>
                <w:rFonts w:ascii="Times New Roman" w:hAnsi="Times New Roman"/>
                <w:b/>
                <w:bCs/>
                <w:color w:val="000000" w:themeColor="text1"/>
                <w:sz w:val="24"/>
              </w:rPr>
            </w:pPr>
            <w:r w:rsidRPr="00523938">
              <w:rPr>
                <w:rFonts w:ascii="Times New Roman" w:hAnsi="Times New Roman"/>
                <w:b/>
                <w:bCs/>
                <w:color w:val="000000" w:themeColor="text1"/>
                <w:sz w:val="24"/>
              </w:rPr>
              <w:t>Джерела фінансування:</w:t>
            </w:r>
          </w:p>
        </w:tc>
        <w:tc>
          <w:tcPr>
            <w:tcW w:w="6794" w:type="dxa"/>
            <w:gridSpan w:val="4"/>
            <w:vAlign w:val="center"/>
          </w:tcPr>
          <w:p w:rsidR="009707AF" w:rsidRPr="00523938" w:rsidRDefault="009707AF" w:rsidP="009707AF">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Кошти державного бюджету (державний фонд регіонального розвитку), кошти обласного бюджету, кошти територіальних громад</w:t>
            </w:r>
          </w:p>
        </w:tc>
      </w:tr>
      <w:tr w:rsidR="00B07175" w:rsidRPr="00523938" w:rsidTr="005A4880">
        <w:trPr>
          <w:trHeight w:val="718"/>
          <w:jc w:val="right"/>
        </w:trPr>
        <w:tc>
          <w:tcPr>
            <w:tcW w:w="2880" w:type="dxa"/>
            <w:shd w:val="clear" w:color="auto" w:fill="FFFFFF"/>
            <w:vAlign w:val="center"/>
          </w:tcPr>
          <w:p w:rsidR="009707AF" w:rsidRPr="00523938" w:rsidRDefault="009707AF" w:rsidP="009707AF">
            <w:pPr>
              <w:rPr>
                <w:rFonts w:ascii="Times New Roman" w:hAnsi="Times New Roman"/>
                <w:b/>
                <w:bCs/>
                <w:color w:val="000000" w:themeColor="text1"/>
                <w:sz w:val="24"/>
              </w:rPr>
            </w:pPr>
            <w:r w:rsidRPr="00523938">
              <w:rPr>
                <w:rFonts w:ascii="Times New Roman" w:hAnsi="Times New Roman"/>
                <w:b/>
                <w:color w:val="000000" w:themeColor="text1"/>
                <w:sz w:val="24"/>
              </w:rPr>
              <w:t>Ключові потенційні учасники реалізації проекту:</w:t>
            </w:r>
          </w:p>
        </w:tc>
        <w:tc>
          <w:tcPr>
            <w:tcW w:w="6794" w:type="dxa"/>
            <w:gridSpan w:val="4"/>
            <w:vAlign w:val="center"/>
          </w:tcPr>
          <w:p w:rsidR="009707AF" w:rsidRPr="00523938" w:rsidRDefault="009707AF" w:rsidP="009707AF">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Відділ з питань НС та ЦЗН і мобілізаційної роботи, відділ земельних відносин, відділ капітального будівництва та інвестицій, підрядні організації.</w:t>
            </w:r>
          </w:p>
        </w:tc>
      </w:tr>
      <w:tr w:rsidR="00B07175" w:rsidRPr="00523938" w:rsidTr="005A4880">
        <w:trPr>
          <w:jc w:val="right"/>
        </w:trPr>
        <w:tc>
          <w:tcPr>
            <w:tcW w:w="2880" w:type="dxa"/>
            <w:shd w:val="clear" w:color="auto" w:fill="FFFFFF"/>
            <w:vAlign w:val="center"/>
          </w:tcPr>
          <w:p w:rsidR="009707AF" w:rsidRPr="00523938" w:rsidRDefault="009707AF" w:rsidP="009707AF">
            <w:pPr>
              <w:rPr>
                <w:rFonts w:ascii="Times New Roman" w:hAnsi="Times New Roman"/>
                <w:b/>
                <w:bCs/>
                <w:color w:val="000000" w:themeColor="text1"/>
                <w:sz w:val="24"/>
              </w:rPr>
            </w:pPr>
            <w:r w:rsidRPr="00523938">
              <w:rPr>
                <w:rFonts w:ascii="Times New Roman" w:hAnsi="Times New Roman"/>
                <w:b/>
                <w:bCs/>
                <w:color w:val="000000" w:themeColor="text1"/>
                <w:sz w:val="24"/>
              </w:rPr>
              <w:t>Інше:</w:t>
            </w:r>
          </w:p>
        </w:tc>
        <w:tc>
          <w:tcPr>
            <w:tcW w:w="6794" w:type="dxa"/>
            <w:gridSpan w:val="4"/>
            <w:vAlign w:val="center"/>
          </w:tcPr>
          <w:p w:rsidR="009707AF" w:rsidRPr="00523938" w:rsidRDefault="009707AF" w:rsidP="009707AF">
            <w:pPr>
              <w:rPr>
                <w:rFonts w:ascii="Times New Roman" w:hAnsi="Times New Roman"/>
                <w:color w:val="000000" w:themeColor="text1"/>
                <w:sz w:val="24"/>
                <w:lang w:eastAsia="it-IT"/>
              </w:rPr>
            </w:pPr>
          </w:p>
          <w:p w:rsidR="009707AF" w:rsidRPr="00523938" w:rsidRDefault="009707AF" w:rsidP="009707AF">
            <w:pPr>
              <w:rPr>
                <w:rFonts w:ascii="Times New Roman" w:hAnsi="Times New Roman"/>
                <w:color w:val="000000" w:themeColor="text1"/>
                <w:sz w:val="24"/>
                <w:lang w:eastAsia="it-IT"/>
              </w:rPr>
            </w:pPr>
          </w:p>
        </w:tc>
      </w:tr>
    </w:tbl>
    <w:p w:rsidR="009707AF" w:rsidRPr="00523938" w:rsidRDefault="009707AF" w:rsidP="00820249">
      <w:pPr>
        <w:rPr>
          <w:rFonts w:ascii="Times New Roman" w:hAnsi="Times New Roman"/>
          <w:color w:val="000000" w:themeColor="text1"/>
          <w:sz w:val="24"/>
          <w:lang w:eastAsia="en-US"/>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9"/>
        <w:gridCol w:w="1540"/>
        <w:gridCol w:w="159"/>
        <w:gridCol w:w="1400"/>
        <w:gridCol w:w="298"/>
        <w:gridCol w:w="1699"/>
      </w:tblGrid>
      <w:tr w:rsidR="00B07175" w:rsidRPr="00523938" w:rsidTr="005A4880">
        <w:trPr>
          <w:jc w:val="right"/>
        </w:trPr>
        <w:tc>
          <w:tcPr>
            <w:tcW w:w="2880" w:type="dxa"/>
            <w:vAlign w:val="center"/>
          </w:tcPr>
          <w:p w:rsidR="00621F02" w:rsidRPr="00523938" w:rsidRDefault="00621F02" w:rsidP="00621F02">
            <w:pPr>
              <w:outlineLvl w:val="5"/>
              <w:rPr>
                <w:rFonts w:ascii="Times New Roman" w:eastAsia="MS Mincho" w:hAnsi="Times New Roman"/>
                <w:b/>
                <w:bCs/>
                <w:color w:val="000000" w:themeColor="text1"/>
                <w:sz w:val="24"/>
                <w:lang w:eastAsia="en-US"/>
              </w:rPr>
            </w:pPr>
            <w:r w:rsidRPr="00523938">
              <w:rPr>
                <w:rFonts w:ascii="Times New Roman" w:eastAsia="MS Mincho" w:hAnsi="Times New Roman"/>
                <w:b/>
                <w:bCs/>
                <w:color w:val="000000" w:themeColor="text1"/>
                <w:sz w:val="24"/>
                <w:lang w:eastAsia="en-US"/>
              </w:rPr>
              <w:t>Завдання Стратегії, якому відповідає проект:</w:t>
            </w:r>
          </w:p>
        </w:tc>
        <w:tc>
          <w:tcPr>
            <w:tcW w:w="6794" w:type="dxa"/>
            <w:gridSpan w:val="7"/>
          </w:tcPr>
          <w:p w:rsidR="00621F02" w:rsidRPr="00523938" w:rsidRDefault="00621F02" w:rsidP="00621F02">
            <w:pPr>
              <w:pBdr>
                <w:left w:val="single" w:sz="18" w:space="4" w:color="auto"/>
              </w:pBd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 xml:space="preserve">2.1.3.  </w:t>
            </w:r>
            <w:r w:rsidRPr="00523938">
              <w:rPr>
                <w:rFonts w:ascii="Times New Roman" w:eastAsiaTheme="minorHAnsi" w:hAnsi="Times New Roman"/>
                <w:color w:val="000000" w:themeColor="text1"/>
                <w:sz w:val="24"/>
                <w:lang w:eastAsia="en-US"/>
              </w:rPr>
              <w:t>Збереження чистого довкілля</w:t>
            </w:r>
          </w:p>
        </w:tc>
      </w:tr>
      <w:tr w:rsidR="00B07175" w:rsidRPr="00523938" w:rsidTr="005A4880">
        <w:trPr>
          <w:jc w:val="right"/>
        </w:trPr>
        <w:tc>
          <w:tcPr>
            <w:tcW w:w="2880" w:type="dxa"/>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Назва проекту:</w:t>
            </w:r>
          </w:p>
        </w:tc>
        <w:tc>
          <w:tcPr>
            <w:tcW w:w="6794" w:type="dxa"/>
            <w:gridSpan w:val="7"/>
          </w:tcPr>
          <w:p w:rsidR="00621F02" w:rsidRPr="00523938" w:rsidRDefault="00621F02" w:rsidP="00621F02">
            <w:pP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 xml:space="preserve">Розчистка та поглиблення плеса ставка в районі «Левада» </w:t>
            </w:r>
          </w:p>
        </w:tc>
      </w:tr>
      <w:tr w:rsidR="00B07175" w:rsidRPr="00523938" w:rsidTr="005A4880">
        <w:trPr>
          <w:jc w:val="right"/>
        </w:trPr>
        <w:tc>
          <w:tcPr>
            <w:tcW w:w="2880" w:type="dxa"/>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Цілі проекту:</w:t>
            </w:r>
          </w:p>
        </w:tc>
        <w:tc>
          <w:tcPr>
            <w:tcW w:w="6794" w:type="dxa"/>
            <w:gridSpan w:val="7"/>
          </w:tcPr>
          <w:p w:rsidR="00621F02" w:rsidRPr="00523938" w:rsidRDefault="00621F02" w:rsidP="00621F02">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Впорядкування території</w:t>
            </w:r>
          </w:p>
        </w:tc>
      </w:tr>
      <w:tr w:rsidR="00B07175" w:rsidRPr="00523938" w:rsidTr="005A4880">
        <w:trPr>
          <w:jc w:val="right"/>
        </w:trPr>
        <w:tc>
          <w:tcPr>
            <w:tcW w:w="2880" w:type="dxa"/>
            <w:vAlign w:val="center"/>
          </w:tcPr>
          <w:p w:rsidR="00621F02" w:rsidRPr="00523938" w:rsidRDefault="00621F02" w:rsidP="00621F02">
            <w:pPr>
              <w:autoSpaceDE w:val="0"/>
              <w:autoSpaceDN w:val="0"/>
              <w:adjustRightInd w:val="0"/>
              <w:rPr>
                <w:rFonts w:ascii="Times New Roman" w:eastAsiaTheme="minorHAnsi" w:hAnsi="Times New Roman"/>
                <w:b/>
                <w:color w:val="000000" w:themeColor="text1"/>
                <w:sz w:val="24"/>
                <w:lang w:eastAsia="en-US"/>
              </w:rPr>
            </w:pPr>
            <w:r w:rsidRPr="00523938">
              <w:rPr>
                <w:rFonts w:ascii="Times New Roman" w:eastAsiaTheme="minorHAnsi" w:hAnsi="Times New Roman"/>
                <w:b/>
                <w:color w:val="000000" w:themeColor="text1"/>
                <w:sz w:val="24"/>
                <w:lang w:eastAsia="en-US"/>
              </w:rPr>
              <w:t>Територія на яку проект матиме вплив:</w:t>
            </w:r>
          </w:p>
        </w:tc>
        <w:tc>
          <w:tcPr>
            <w:tcW w:w="6794" w:type="dxa"/>
            <w:gridSpan w:val="7"/>
          </w:tcPr>
          <w:p w:rsidR="00621F02" w:rsidRPr="00523938" w:rsidRDefault="00621F02" w:rsidP="00621F02">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м. Червоноград</w:t>
            </w:r>
          </w:p>
        </w:tc>
      </w:tr>
      <w:tr w:rsidR="00B07175" w:rsidRPr="00523938" w:rsidTr="005A4880">
        <w:trPr>
          <w:jc w:val="right"/>
        </w:trPr>
        <w:tc>
          <w:tcPr>
            <w:tcW w:w="2880" w:type="dxa"/>
            <w:vAlign w:val="center"/>
          </w:tcPr>
          <w:p w:rsidR="00621F02" w:rsidRPr="00523938" w:rsidRDefault="00621F02" w:rsidP="00621F02">
            <w:pPr>
              <w:autoSpaceDE w:val="0"/>
              <w:autoSpaceDN w:val="0"/>
              <w:adjustRightInd w:val="0"/>
              <w:rPr>
                <w:rFonts w:ascii="Times New Roman" w:eastAsiaTheme="minorHAnsi" w:hAnsi="Times New Roman"/>
                <w:b/>
                <w:color w:val="000000" w:themeColor="text1"/>
                <w:sz w:val="24"/>
                <w:lang w:eastAsia="en-US"/>
              </w:rPr>
            </w:pPr>
            <w:r w:rsidRPr="00523938">
              <w:rPr>
                <w:rFonts w:ascii="Times New Roman" w:eastAsiaTheme="minorHAnsi" w:hAnsi="Times New Roman"/>
                <w:b/>
                <w:color w:val="000000" w:themeColor="text1"/>
                <w:sz w:val="24"/>
                <w:lang w:eastAsia="en-US"/>
              </w:rPr>
              <w:t>Орієнтовна кількість отримувачів вигод</w:t>
            </w:r>
          </w:p>
        </w:tc>
        <w:tc>
          <w:tcPr>
            <w:tcW w:w="6794" w:type="dxa"/>
            <w:gridSpan w:val="7"/>
          </w:tcPr>
          <w:p w:rsidR="00621F02" w:rsidRPr="00523938" w:rsidRDefault="00621F02" w:rsidP="00621F02">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65180 осіб</w:t>
            </w:r>
          </w:p>
        </w:tc>
      </w:tr>
      <w:tr w:rsidR="00B07175" w:rsidRPr="00523938" w:rsidTr="005A4880">
        <w:trPr>
          <w:jc w:val="right"/>
        </w:trPr>
        <w:tc>
          <w:tcPr>
            <w:tcW w:w="2880" w:type="dxa"/>
            <w:shd w:val="clear" w:color="auto" w:fill="FFFFFF"/>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Стислий опис проекту:</w:t>
            </w:r>
          </w:p>
        </w:tc>
        <w:tc>
          <w:tcPr>
            <w:tcW w:w="6794" w:type="dxa"/>
            <w:gridSpan w:val="7"/>
          </w:tcPr>
          <w:p w:rsidR="00621F02" w:rsidRPr="00523938" w:rsidRDefault="00621F02" w:rsidP="00621F02">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Розчистка та поглиблення плеса ставка в районі «Левада» м. Червоноград Львівської області (капітальний ремонт)</w:t>
            </w:r>
          </w:p>
        </w:tc>
      </w:tr>
      <w:tr w:rsidR="00B07175" w:rsidRPr="00523938" w:rsidTr="005A4880">
        <w:trPr>
          <w:jc w:val="right"/>
        </w:trPr>
        <w:tc>
          <w:tcPr>
            <w:tcW w:w="2880" w:type="dxa"/>
            <w:shd w:val="clear" w:color="auto" w:fill="FFFFFF"/>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Очікувані результати:</w:t>
            </w:r>
          </w:p>
        </w:tc>
        <w:tc>
          <w:tcPr>
            <w:tcW w:w="6794" w:type="dxa"/>
            <w:gridSpan w:val="7"/>
            <w:shd w:val="clear" w:color="auto" w:fill="FFFFFF"/>
          </w:tcPr>
          <w:p w:rsidR="00621F02" w:rsidRPr="00523938" w:rsidRDefault="00621F02" w:rsidP="00FA7D5D">
            <w:pPr>
              <w:numPr>
                <w:ilvl w:val="0"/>
                <w:numId w:val="44"/>
              </w:numPr>
              <w:spacing w:after="200" w:line="276" w:lineRule="auto"/>
              <w:ind w:left="357" w:hanging="357"/>
              <w:contextualSpacing/>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Створення сприятливих умов для відпочинку мешканців м. Червонограда</w:t>
            </w:r>
          </w:p>
          <w:p w:rsidR="00621F02" w:rsidRPr="00523938" w:rsidRDefault="00621F02" w:rsidP="00FA7D5D">
            <w:pPr>
              <w:numPr>
                <w:ilvl w:val="0"/>
                <w:numId w:val="44"/>
              </w:numPr>
              <w:spacing w:after="200" w:line="276" w:lineRule="auto"/>
              <w:ind w:left="357" w:hanging="357"/>
              <w:contextualSpacing/>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Впорядкування території площею 8,0 га</w:t>
            </w:r>
          </w:p>
        </w:tc>
      </w:tr>
      <w:tr w:rsidR="00B07175" w:rsidRPr="00523938" w:rsidTr="005A4880">
        <w:trPr>
          <w:jc w:val="right"/>
        </w:trPr>
        <w:tc>
          <w:tcPr>
            <w:tcW w:w="2880" w:type="dxa"/>
            <w:shd w:val="clear" w:color="auto" w:fill="FFFFFF"/>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Ключові заходи проекту:</w:t>
            </w:r>
          </w:p>
        </w:tc>
        <w:tc>
          <w:tcPr>
            <w:tcW w:w="6794" w:type="dxa"/>
            <w:gridSpan w:val="7"/>
          </w:tcPr>
          <w:p w:rsidR="00621F02" w:rsidRPr="00523938" w:rsidRDefault="00621F02" w:rsidP="00621F02">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Будівельні роботи з розчищення та поглиблення плеса ставка в районі «Левада» на площі 8,0 га, глибиною до 2 м згідно з проектною документацією</w:t>
            </w:r>
          </w:p>
        </w:tc>
      </w:tr>
      <w:tr w:rsidR="00B07175" w:rsidRPr="00523938" w:rsidTr="005A4880">
        <w:trPr>
          <w:jc w:val="right"/>
        </w:trPr>
        <w:tc>
          <w:tcPr>
            <w:tcW w:w="2880" w:type="dxa"/>
            <w:shd w:val="clear" w:color="auto" w:fill="FFFFFF"/>
            <w:vAlign w:val="center"/>
          </w:tcPr>
          <w:p w:rsidR="00621F02" w:rsidRPr="00523938" w:rsidRDefault="00621F02" w:rsidP="00621F02">
            <w:pPr>
              <w:rPr>
                <w:rFonts w:ascii="Times New Roman" w:eastAsiaTheme="minorHAnsi" w:hAnsi="Times New Roman"/>
                <w:b/>
                <w:color w:val="000000" w:themeColor="text1"/>
                <w:sz w:val="24"/>
                <w:lang w:eastAsia="en-US"/>
              </w:rPr>
            </w:pPr>
            <w:r w:rsidRPr="00523938">
              <w:rPr>
                <w:rFonts w:ascii="Times New Roman" w:eastAsiaTheme="minorHAnsi" w:hAnsi="Times New Roman"/>
                <w:b/>
                <w:color w:val="000000" w:themeColor="text1"/>
                <w:sz w:val="24"/>
                <w:lang w:eastAsia="en-US"/>
              </w:rPr>
              <w:t xml:space="preserve">Період здійснення: </w:t>
            </w:r>
          </w:p>
        </w:tc>
        <w:tc>
          <w:tcPr>
            <w:tcW w:w="6794" w:type="dxa"/>
            <w:gridSpan w:val="7"/>
            <w:vAlign w:val="center"/>
          </w:tcPr>
          <w:p w:rsidR="00621F02" w:rsidRPr="00523938" w:rsidRDefault="00AF3295" w:rsidP="00621F02">
            <w:pPr>
              <w:rPr>
                <w:rFonts w:ascii="Times New Roman" w:eastAsiaTheme="minorHAnsi" w:hAnsi="Times New Roman"/>
                <w:color w:val="000000" w:themeColor="text1"/>
                <w:sz w:val="24"/>
                <w:lang w:eastAsia="it-IT"/>
              </w:rPr>
            </w:pPr>
            <w:r w:rsidRPr="00523938">
              <w:rPr>
                <w:rFonts w:ascii="Times New Roman" w:eastAsiaTheme="minorHAnsi" w:hAnsi="Times New Roman"/>
                <w:b/>
                <w:color w:val="000000" w:themeColor="text1"/>
                <w:sz w:val="24"/>
                <w:lang w:eastAsia="en-US"/>
              </w:rPr>
              <w:t>2024 - 2027</w:t>
            </w:r>
            <w:r w:rsidR="00621F02" w:rsidRPr="00523938">
              <w:rPr>
                <w:rFonts w:ascii="Times New Roman" w:eastAsiaTheme="minorHAnsi" w:hAnsi="Times New Roman"/>
                <w:b/>
                <w:color w:val="000000" w:themeColor="text1"/>
                <w:sz w:val="24"/>
                <w:lang w:eastAsia="en-US"/>
              </w:rPr>
              <w:t xml:space="preserve"> роки:</w:t>
            </w:r>
          </w:p>
        </w:tc>
      </w:tr>
      <w:tr w:rsidR="00B07175" w:rsidRPr="00523938" w:rsidTr="005A4880">
        <w:trPr>
          <w:jc w:val="right"/>
        </w:trPr>
        <w:tc>
          <w:tcPr>
            <w:tcW w:w="2880" w:type="dxa"/>
            <w:vMerge w:val="restart"/>
            <w:shd w:val="clear" w:color="auto" w:fill="FFFFFF"/>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Орієнтовна вартість проекту, тис. грн.</w:t>
            </w:r>
          </w:p>
        </w:tc>
        <w:tc>
          <w:tcPr>
            <w:tcW w:w="1679" w:type="dxa"/>
            <w:shd w:val="clear" w:color="auto" w:fill="E6E6E6"/>
            <w:vAlign w:val="center"/>
          </w:tcPr>
          <w:p w:rsidR="00621F02" w:rsidRPr="00523938" w:rsidRDefault="00621F02" w:rsidP="001E5E8F">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202</w:t>
            </w:r>
            <w:r w:rsidR="001E5E8F" w:rsidRPr="00523938">
              <w:rPr>
                <w:rFonts w:ascii="Times New Roman" w:eastAsiaTheme="minorHAnsi" w:hAnsi="Times New Roman"/>
                <w:b/>
                <w:color w:val="000000" w:themeColor="text1"/>
                <w:sz w:val="24"/>
                <w:lang w:eastAsia="it-IT"/>
              </w:rPr>
              <w:t>5</w:t>
            </w:r>
          </w:p>
        </w:tc>
        <w:tc>
          <w:tcPr>
            <w:tcW w:w="1559" w:type="dxa"/>
            <w:gridSpan w:val="2"/>
            <w:shd w:val="clear" w:color="auto" w:fill="E6E6E6"/>
            <w:vAlign w:val="center"/>
          </w:tcPr>
          <w:p w:rsidR="00621F02" w:rsidRPr="00523938" w:rsidRDefault="00621F02" w:rsidP="001E5E8F">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202</w:t>
            </w:r>
            <w:r w:rsidR="001E5E8F" w:rsidRPr="00523938">
              <w:rPr>
                <w:rFonts w:ascii="Times New Roman" w:eastAsiaTheme="minorHAnsi" w:hAnsi="Times New Roman"/>
                <w:b/>
                <w:color w:val="000000" w:themeColor="text1"/>
                <w:sz w:val="24"/>
                <w:lang w:eastAsia="it-IT"/>
              </w:rPr>
              <w:t>6</w:t>
            </w:r>
          </w:p>
        </w:tc>
        <w:tc>
          <w:tcPr>
            <w:tcW w:w="1559" w:type="dxa"/>
            <w:gridSpan w:val="2"/>
            <w:shd w:val="clear" w:color="auto" w:fill="E6E6E6"/>
            <w:vAlign w:val="center"/>
          </w:tcPr>
          <w:p w:rsidR="00621F02" w:rsidRPr="00523938" w:rsidRDefault="00621F02" w:rsidP="001E5E8F">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202</w:t>
            </w:r>
            <w:r w:rsidR="001E5E8F" w:rsidRPr="00523938">
              <w:rPr>
                <w:rFonts w:ascii="Times New Roman" w:eastAsiaTheme="minorHAnsi" w:hAnsi="Times New Roman"/>
                <w:b/>
                <w:color w:val="000000" w:themeColor="text1"/>
                <w:sz w:val="24"/>
                <w:lang w:eastAsia="it-IT"/>
              </w:rPr>
              <w:t>7</w:t>
            </w:r>
          </w:p>
        </w:tc>
        <w:tc>
          <w:tcPr>
            <w:tcW w:w="1997" w:type="dxa"/>
            <w:gridSpan w:val="2"/>
            <w:shd w:val="clear" w:color="auto" w:fill="E6E6E6"/>
            <w:vAlign w:val="center"/>
          </w:tcPr>
          <w:p w:rsidR="00621F02" w:rsidRPr="00523938" w:rsidRDefault="00621F02" w:rsidP="00621F02">
            <w:pPr>
              <w:ind w:firstLine="104"/>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Разом</w:t>
            </w:r>
          </w:p>
        </w:tc>
      </w:tr>
      <w:tr w:rsidR="00B07175" w:rsidRPr="00523938" w:rsidTr="005A4880">
        <w:trPr>
          <w:jc w:val="right"/>
        </w:trPr>
        <w:tc>
          <w:tcPr>
            <w:tcW w:w="2880" w:type="dxa"/>
            <w:vMerge/>
            <w:shd w:val="clear" w:color="auto" w:fill="FFFFFF"/>
            <w:vAlign w:val="center"/>
          </w:tcPr>
          <w:p w:rsidR="00621F02" w:rsidRPr="00523938" w:rsidRDefault="00621F02" w:rsidP="00621F02">
            <w:pPr>
              <w:rPr>
                <w:rFonts w:ascii="Times New Roman" w:eastAsiaTheme="minorHAnsi" w:hAnsi="Times New Roman"/>
                <w:b/>
                <w:bCs/>
                <w:color w:val="000000" w:themeColor="text1"/>
                <w:sz w:val="24"/>
                <w:lang w:eastAsia="en-US"/>
              </w:rPr>
            </w:pPr>
          </w:p>
        </w:tc>
        <w:tc>
          <w:tcPr>
            <w:tcW w:w="1679" w:type="dxa"/>
            <w:vAlign w:val="center"/>
          </w:tcPr>
          <w:p w:rsidR="00621F02" w:rsidRPr="00523938" w:rsidRDefault="00621F02" w:rsidP="00621F02">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8333,3</w:t>
            </w:r>
          </w:p>
        </w:tc>
        <w:tc>
          <w:tcPr>
            <w:tcW w:w="1559" w:type="dxa"/>
            <w:gridSpan w:val="2"/>
            <w:shd w:val="clear" w:color="auto" w:fill="FFFFFF"/>
            <w:vAlign w:val="center"/>
          </w:tcPr>
          <w:p w:rsidR="00621F02" w:rsidRPr="00523938" w:rsidRDefault="00621F02" w:rsidP="00621F02">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8333,3</w:t>
            </w:r>
          </w:p>
        </w:tc>
        <w:tc>
          <w:tcPr>
            <w:tcW w:w="1559" w:type="dxa"/>
            <w:gridSpan w:val="2"/>
            <w:vAlign w:val="center"/>
          </w:tcPr>
          <w:p w:rsidR="00621F02" w:rsidRPr="00523938" w:rsidRDefault="00621F02" w:rsidP="00621F02">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8333,4</w:t>
            </w:r>
          </w:p>
        </w:tc>
        <w:tc>
          <w:tcPr>
            <w:tcW w:w="1997" w:type="dxa"/>
            <w:gridSpan w:val="2"/>
            <w:shd w:val="clear" w:color="auto" w:fill="FFFFFF"/>
            <w:vAlign w:val="center"/>
          </w:tcPr>
          <w:p w:rsidR="00621F02" w:rsidRPr="00523938" w:rsidRDefault="00621F02" w:rsidP="00621F02">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25 000,000</w:t>
            </w:r>
          </w:p>
        </w:tc>
      </w:tr>
      <w:tr w:rsidR="00B07175" w:rsidRPr="00523938" w:rsidTr="005A4880">
        <w:trPr>
          <w:jc w:val="right"/>
        </w:trPr>
        <w:tc>
          <w:tcPr>
            <w:tcW w:w="2880" w:type="dxa"/>
            <w:shd w:val="clear" w:color="auto" w:fill="FFFFFF"/>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Джерела фінансування:</w:t>
            </w:r>
          </w:p>
        </w:tc>
        <w:tc>
          <w:tcPr>
            <w:tcW w:w="6794" w:type="dxa"/>
            <w:gridSpan w:val="7"/>
            <w:vAlign w:val="center"/>
          </w:tcPr>
          <w:p w:rsidR="00621F02" w:rsidRPr="00523938" w:rsidRDefault="00621F02" w:rsidP="00621F02">
            <w:pPr>
              <w:jc w:val="both"/>
              <w:rPr>
                <w:rFonts w:ascii="Times New Roman" w:eastAsiaTheme="minorHAnsi" w:hAnsi="Times New Roman"/>
                <w:color w:val="000000" w:themeColor="text1"/>
                <w:sz w:val="24"/>
                <w:lang w:eastAsia="it-IT"/>
              </w:rPr>
            </w:pPr>
          </w:p>
        </w:tc>
      </w:tr>
      <w:tr w:rsidR="00B07175" w:rsidRPr="00523938" w:rsidTr="005A4880">
        <w:trPr>
          <w:jc w:val="right"/>
        </w:trPr>
        <w:tc>
          <w:tcPr>
            <w:tcW w:w="2880" w:type="dxa"/>
            <w:shd w:val="clear" w:color="auto" w:fill="FFFFFF"/>
            <w:vAlign w:val="center"/>
          </w:tcPr>
          <w:p w:rsidR="00621F02" w:rsidRPr="00523938" w:rsidRDefault="00621F02" w:rsidP="00621F02">
            <w:pPr>
              <w:rPr>
                <w:rFonts w:ascii="Times New Roman" w:eastAsiaTheme="minorHAnsi" w:hAnsi="Times New Roman"/>
                <w:bCs/>
                <w:color w:val="000000" w:themeColor="text1"/>
                <w:sz w:val="24"/>
                <w:lang w:eastAsia="en-US"/>
              </w:rPr>
            </w:pPr>
            <w:r w:rsidRPr="00523938">
              <w:rPr>
                <w:rFonts w:ascii="Times New Roman" w:eastAsiaTheme="minorHAnsi" w:hAnsi="Times New Roman"/>
                <w:bCs/>
                <w:color w:val="000000" w:themeColor="text1"/>
                <w:sz w:val="24"/>
                <w:lang w:eastAsia="en-US"/>
              </w:rPr>
              <w:t>Обласний бюджет</w:t>
            </w:r>
          </w:p>
        </w:tc>
        <w:tc>
          <w:tcPr>
            <w:tcW w:w="1698" w:type="dxa"/>
            <w:gridSpan w:val="2"/>
            <w:vAlign w:val="center"/>
          </w:tcPr>
          <w:p w:rsidR="00621F02" w:rsidRPr="00523938" w:rsidRDefault="00621F02" w:rsidP="00621F02">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2000,0</w:t>
            </w:r>
          </w:p>
        </w:tc>
        <w:tc>
          <w:tcPr>
            <w:tcW w:w="1699" w:type="dxa"/>
            <w:gridSpan w:val="2"/>
            <w:vAlign w:val="center"/>
          </w:tcPr>
          <w:p w:rsidR="00621F02" w:rsidRPr="00523938" w:rsidRDefault="00621F02" w:rsidP="00621F02">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2000,0</w:t>
            </w:r>
          </w:p>
        </w:tc>
        <w:tc>
          <w:tcPr>
            <w:tcW w:w="1698" w:type="dxa"/>
            <w:gridSpan w:val="2"/>
            <w:vAlign w:val="center"/>
          </w:tcPr>
          <w:p w:rsidR="00621F02" w:rsidRPr="00523938" w:rsidRDefault="00621F02" w:rsidP="00621F02">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2000,0</w:t>
            </w:r>
          </w:p>
        </w:tc>
        <w:tc>
          <w:tcPr>
            <w:tcW w:w="1699" w:type="dxa"/>
            <w:vAlign w:val="center"/>
          </w:tcPr>
          <w:p w:rsidR="00621F02" w:rsidRPr="00523938" w:rsidRDefault="00621F02" w:rsidP="00621F02">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6000,0</w:t>
            </w:r>
          </w:p>
        </w:tc>
      </w:tr>
      <w:tr w:rsidR="00B07175" w:rsidRPr="00523938" w:rsidTr="005A4880">
        <w:trPr>
          <w:jc w:val="right"/>
        </w:trPr>
        <w:tc>
          <w:tcPr>
            <w:tcW w:w="2880" w:type="dxa"/>
            <w:shd w:val="clear" w:color="auto" w:fill="FFFFFF"/>
            <w:vAlign w:val="center"/>
          </w:tcPr>
          <w:p w:rsidR="00621F02" w:rsidRPr="00523938" w:rsidRDefault="00621F02" w:rsidP="00621F02">
            <w:pPr>
              <w:rPr>
                <w:rFonts w:ascii="Times New Roman" w:eastAsiaTheme="minorHAnsi" w:hAnsi="Times New Roman"/>
                <w:bCs/>
                <w:color w:val="000000" w:themeColor="text1"/>
                <w:sz w:val="24"/>
                <w:lang w:eastAsia="en-US"/>
              </w:rPr>
            </w:pPr>
            <w:r w:rsidRPr="00523938">
              <w:rPr>
                <w:rFonts w:ascii="Times New Roman" w:eastAsiaTheme="minorHAnsi" w:hAnsi="Times New Roman"/>
                <w:bCs/>
                <w:color w:val="000000" w:themeColor="text1"/>
                <w:sz w:val="24"/>
                <w:lang w:eastAsia="en-US"/>
              </w:rPr>
              <w:t>Місцевий бюджет</w:t>
            </w:r>
          </w:p>
        </w:tc>
        <w:tc>
          <w:tcPr>
            <w:tcW w:w="1698" w:type="dxa"/>
            <w:gridSpan w:val="2"/>
            <w:vAlign w:val="center"/>
          </w:tcPr>
          <w:p w:rsidR="00621F02" w:rsidRPr="00523938" w:rsidRDefault="00621F02" w:rsidP="00621F02">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2333,3</w:t>
            </w:r>
          </w:p>
        </w:tc>
        <w:tc>
          <w:tcPr>
            <w:tcW w:w="1699" w:type="dxa"/>
            <w:gridSpan w:val="2"/>
            <w:vAlign w:val="center"/>
          </w:tcPr>
          <w:p w:rsidR="00621F02" w:rsidRPr="00523938" w:rsidRDefault="00621F02" w:rsidP="00621F02">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2333,3</w:t>
            </w:r>
          </w:p>
        </w:tc>
        <w:tc>
          <w:tcPr>
            <w:tcW w:w="1698" w:type="dxa"/>
            <w:gridSpan w:val="2"/>
            <w:vAlign w:val="center"/>
          </w:tcPr>
          <w:p w:rsidR="00621F02" w:rsidRPr="00523938" w:rsidRDefault="00621F02" w:rsidP="00621F02">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2333,3</w:t>
            </w:r>
          </w:p>
        </w:tc>
        <w:tc>
          <w:tcPr>
            <w:tcW w:w="1699" w:type="dxa"/>
            <w:vAlign w:val="center"/>
          </w:tcPr>
          <w:p w:rsidR="00621F02" w:rsidRPr="00523938" w:rsidRDefault="00621F02" w:rsidP="00621F02">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7000,0</w:t>
            </w:r>
          </w:p>
        </w:tc>
      </w:tr>
      <w:tr w:rsidR="00B07175" w:rsidRPr="00523938" w:rsidTr="005A4880">
        <w:trPr>
          <w:jc w:val="right"/>
        </w:trPr>
        <w:tc>
          <w:tcPr>
            <w:tcW w:w="2880" w:type="dxa"/>
            <w:shd w:val="clear" w:color="auto" w:fill="FFFFFF"/>
            <w:vAlign w:val="center"/>
          </w:tcPr>
          <w:p w:rsidR="00621F02" w:rsidRPr="00523938" w:rsidRDefault="00621F02" w:rsidP="00621F02">
            <w:pPr>
              <w:rPr>
                <w:rFonts w:ascii="Times New Roman" w:eastAsiaTheme="minorHAnsi" w:hAnsi="Times New Roman"/>
                <w:bCs/>
                <w:color w:val="000000" w:themeColor="text1"/>
                <w:sz w:val="24"/>
                <w:lang w:eastAsia="en-US"/>
              </w:rPr>
            </w:pPr>
            <w:r w:rsidRPr="00523938">
              <w:rPr>
                <w:rFonts w:ascii="Times New Roman" w:eastAsiaTheme="minorHAnsi" w:hAnsi="Times New Roman"/>
                <w:bCs/>
                <w:color w:val="000000" w:themeColor="text1"/>
                <w:sz w:val="24"/>
                <w:lang w:eastAsia="en-US"/>
              </w:rPr>
              <w:t>Кошти інвесторів</w:t>
            </w:r>
          </w:p>
        </w:tc>
        <w:tc>
          <w:tcPr>
            <w:tcW w:w="1698" w:type="dxa"/>
            <w:gridSpan w:val="2"/>
            <w:vAlign w:val="center"/>
          </w:tcPr>
          <w:p w:rsidR="00621F02" w:rsidRPr="00523938" w:rsidRDefault="00621F02" w:rsidP="00621F02">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4000,0</w:t>
            </w:r>
          </w:p>
        </w:tc>
        <w:tc>
          <w:tcPr>
            <w:tcW w:w="1699" w:type="dxa"/>
            <w:gridSpan w:val="2"/>
            <w:vAlign w:val="center"/>
          </w:tcPr>
          <w:p w:rsidR="00621F02" w:rsidRPr="00523938" w:rsidRDefault="00621F02" w:rsidP="00621F02">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4000,0</w:t>
            </w:r>
          </w:p>
        </w:tc>
        <w:tc>
          <w:tcPr>
            <w:tcW w:w="1698" w:type="dxa"/>
            <w:gridSpan w:val="2"/>
            <w:vAlign w:val="center"/>
          </w:tcPr>
          <w:p w:rsidR="00621F02" w:rsidRPr="00523938" w:rsidRDefault="00621F02" w:rsidP="00621F02">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4000,0</w:t>
            </w:r>
          </w:p>
        </w:tc>
        <w:tc>
          <w:tcPr>
            <w:tcW w:w="1699" w:type="dxa"/>
            <w:vAlign w:val="center"/>
          </w:tcPr>
          <w:p w:rsidR="00621F02" w:rsidRPr="00523938" w:rsidRDefault="00621F02" w:rsidP="00621F02">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12000,0</w:t>
            </w:r>
          </w:p>
        </w:tc>
      </w:tr>
      <w:tr w:rsidR="00B07175" w:rsidRPr="00523938" w:rsidTr="005A4880">
        <w:trPr>
          <w:jc w:val="right"/>
        </w:trPr>
        <w:tc>
          <w:tcPr>
            <w:tcW w:w="2880" w:type="dxa"/>
            <w:shd w:val="clear" w:color="auto" w:fill="FFFFFF"/>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color w:val="000000" w:themeColor="text1"/>
                <w:sz w:val="24"/>
                <w:lang w:eastAsia="en-US"/>
              </w:rPr>
              <w:t>Ключові потенційні учасники реалізації проекту:</w:t>
            </w:r>
          </w:p>
        </w:tc>
        <w:tc>
          <w:tcPr>
            <w:tcW w:w="6794" w:type="dxa"/>
            <w:gridSpan w:val="7"/>
            <w:vAlign w:val="center"/>
          </w:tcPr>
          <w:p w:rsidR="00621F02" w:rsidRPr="00523938" w:rsidRDefault="00621F02" w:rsidP="00621F02">
            <w:pPr>
              <w:jc w:val="both"/>
              <w:rPr>
                <w:rFonts w:ascii="Times New Roman" w:eastAsiaTheme="minorHAnsi" w:hAnsi="Times New Roman"/>
                <w:color w:val="000000" w:themeColor="text1"/>
                <w:sz w:val="24"/>
                <w:lang w:eastAsia="it-IT"/>
              </w:rPr>
            </w:pPr>
          </w:p>
          <w:p w:rsidR="00621F02" w:rsidRPr="00523938" w:rsidRDefault="00621F02" w:rsidP="00621F02">
            <w:pPr>
              <w:jc w:val="both"/>
              <w:rPr>
                <w:rFonts w:ascii="Times New Roman" w:eastAsiaTheme="minorHAnsi" w:hAnsi="Times New Roman"/>
                <w:color w:val="000000" w:themeColor="text1"/>
                <w:sz w:val="24"/>
                <w:lang w:eastAsia="it-IT"/>
              </w:rPr>
            </w:pPr>
          </w:p>
          <w:p w:rsidR="00621F02" w:rsidRPr="00523938" w:rsidRDefault="00621F02" w:rsidP="00621F02">
            <w:pPr>
              <w:jc w:val="both"/>
              <w:rPr>
                <w:rFonts w:ascii="Times New Roman" w:eastAsiaTheme="minorHAnsi" w:hAnsi="Times New Roman"/>
                <w:color w:val="000000" w:themeColor="text1"/>
                <w:sz w:val="24"/>
                <w:lang w:eastAsia="it-IT"/>
              </w:rPr>
            </w:pPr>
          </w:p>
        </w:tc>
      </w:tr>
      <w:tr w:rsidR="00B07175" w:rsidRPr="00523938" w:rsidTr="005A4880">
        <w:trPr>
          <w:jc w:val="right"/>
        </w:trPr>
        <w:tc>
          <w:tcPr>
            <w:tcW w:w="2880" w:type="dxa"/>
            <w:shd w:val="clear" w:color="auto" w:fill="FFFFFF"/>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Інше:</w:t>
            </w:r>
          </w:p>
        </w:tc>
        <w:tc>
          <w:tcPr>
            <w:tcW w:w="6794" w:type="dxa"/>
            <w:gridSpan w:val="7"/>
            <w:vAlign w:val="center"/>
          </w:tcPr>
          <w:p w:rsidR="00621F02" w:rsidRPr="00523938" w:rsidRDefault="00621F02" w:rsidP="00621F02">
            <w:pPr>
              <w:rPr>
                <w:rFonts w:ascii="Times New Roman" w:eastAsiaTheme="minorHAnsi" w:hAnsi="Times New Roman"/>
                <w:color w:val="000000" w:themeColor="text1"/>
                <w:sz w:val="24"/>
                <w:lang w:eastAsia="it-IT"/>
              </w:rPr>
            </w:pPr>
          </w:p>
        </w:tc>
      </w:tr>
    </w:tbl>
    <w:p w:rsidR="00621F02" w:rsidRPr="00523938" w:rsidRDefault="00621F02" w:rsidP="00820249">
      <w:pPr>
        <w:rPr>
          <w:rFonts w:ascii="Times New Roman" w:hAnsi="Times New Roman"/>
          <w:color w:val="000000" w:themeColor="text1"/>
          <w:sz w:val="24"/>
          <w:lang w:eastAsia="en-US"/>
        </w:rPr>
      </w:pPr>
    </w:p>
    <w:tbl>
      <w:tblPr>
        <w:tblW w:w="9649" w:type="dxa"/>
        <w:tblInd w:w="-15" w:type="dxa"/>
        <w:shd w:val="clear" w:color="auto" w:fill="FFFFFF" w:themeFill="background1"/>
        <w:tblLayout w:type="fixed"/>
        <w:tblLook w:val="0400" w:firstRow="0" w:lastRow="0" w:firstColumn="0" w:lastColumn="0" w:noHBand="0" w:noVBand="1"/>
      </w:tblPr>
      <w:tblGrid>
        <w:gridCol w:w="2845"/>
        <w:gridCol w:w="1721"/>
        <w:gridCol w:w="1471"/>
        <w:gridCol w:w="1216"/>
        <w:gridCol w:w="1560"/>
        <w:gridCol w:w="836"/>
      </w:tblGrid>
      <w:tr w:rsidR="00B07175" w:rsidRPr="00523938" w:rsidTr="001E5E8F">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2.1.3 Збереження чистого довкілля</w:t>
            </w:r>
          </w:p>
        </w:tc>
      </w:tr>
      <w:tr w:rsidR="00B07175" w:rsidRPr="00523938" w:rsidTr="001E5E8F">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Встановлення обладнання аналітично-екологічного моніторингу територіальної громади</w:t>
            </w:r>
          </w:p>
        </w:tc>
      </w:tr>
      <w:tr w:rsidR="00B07175" w:rsidRPr="00523938" w:rsidTr="001E5E8F">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r w:rsidR="00B07175" w:rsidRPr="00523938" w:rsidTr="001E5E8F">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Червоноградська МТГ </w:t>
            </w:r>
          </w:p>
        </w:tc>
      </w:tr>
      <w:tr w:rsidR="00B07175" w:rsidRPr="00523938" w:rsidTr="001E5E8F">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C0547" w:rsidRPr="00523938" w:rsidRDefault="003C0547" w:rsidP="001E5E8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8</w:t>
            </w:r>
            <w:r w:rsidR="001E5E8F" w:rsidRPr="00523938">
              <w:rPr>
                <w:rFonts w:ascii="Times New Roman" w:eastAsia="Times" w:hAnsi="Times New Roman"/>
                <w:color w:val="000000" w:themeColor="text1"/>
                <w:sz w:val="24"/>
                <w:lang w:eastAsia="uk-UA"/>
              </w:rPr>
              <w:t>,</w:t>
            </w:r>
            <w:r w:rsidRPr="00523938">
              <w:rPr>
                <w:rFonts w:ascii="Times New Roman" w:eastAsia="Times" w:hAnsi="Times New Roman"/>
                <w:color w:val="000000" w:themeColor="text1"/>
                <w:sz w:val="24"/>
                <w:lang w:eastAsia="uk-UA"/>
              </w:rPr>
              <w:t xml:space="preserve">0 </w:t>
            </w:r>
            <w:r w:rsidR="001E5E8F" w:rsidRPr="00523938">
              <w:rPr>
                <w:rFonts w:ascii="Times New Roman" w:eastAsia="Times" w:hAnsi="Times New Roman"/>
                <w:color w:val="000000" w:themeColor="text1"/>
                <w:sz w:val="24"/>
                <w:lang w:eastAsia="uk-UA"/>
              </w:rPr>
              <w:t>тис.</w:t>
            </w:r>
            <w:r w:rsidRPr="00523938">
              <w:rPr>
                <w:rFonts w:ascii="Times New Roman" w:eastAsia="Times" w:hAnsi="Times New Roman"/>
                <w:color w:val="000000" w:themeColor="text1"/>
                <w:sz w:val="24"/>
                <w:lang w:eastAsia="uk-UA"/>
              </w:rPr>
              <w:t>осіб</w:t>
            </w:r>
          </w:p>
        </w:tc>
      </w:tr>
      <w:tr w:rsidR="00B07175" w:rsidRPr="00523938" w:rsidTr="001E5E8F">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194FCE">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укласти угоду з науково-дослідницьким центром</w:t>
            </w:r>
            <w:r w:rsidRPr="00523938">
              <w:rPr>
                <w:rFonts w:ascii="Times New Roman" w:eastAsia="Times" w:hAnsi="Times New Roman"/>
                <w:color w:val="000000" w:themeColor="text1"/>
                <w:sz w:val="24"/>
                <w:lang w:eastAsia="uk-UA"/>
              </w:rPr>
              <w:br/>
              <w:t>- провести дослідження стану ресурсів громади.</w:t>
            </w:r>
            <w:r w:rsidRPr="00523938">
              <w:rPr>
                <w:rFonts w:ascii="Times New Roman" w:eastAsia="Times" w:hAnsi="Times New Roman"/>
                <w:color w:val="000000" w:themeColor="text1"/>
                <w:sz w:val="24"/>
                <w:lang w:eastAsia="uk-UA"/>
              </w:rPr>
              <w:br/>
              <w:t>-  розробити еколого-господарську програму розвитку міста.</w:t>
            </w:r>
            <w:r w:rsidRPr="00523938">
              <w:rPr>
                <w:rFonts w:ascii="Times New Roman" w:eastAsia="Times" w:hAnsi="Times New Roman"/>
                <w:color w:val="000000" w:themeColor="text1"/>
                <w:sz w:val="24"/>
                <w:lang w:eastAsia="uk-UA"/>
              </w:rPr>
              <w:br/>
              <w:t xml:space="preserve">- розробити та впровадити </w:t>
            </w:r>
            <w:r w:rsidR="00194FCE" w:rsidRPr="00523938">
              <w:rPr>
                <w:rFonts w:ascii="Times New Roman" w:eastAsia="Times" w:hAnsi="Times New Roman"/>
                <w:color w:val="000000" w:themeColor="text1"/>
                <w:sz w:val="24"/>
                <w:lang w:eastAsia="uk-UA"/>
              </w:rPr>
              <w:t xml:space="preserve">розгалужену </w:t>
            </w:r>
            <w:r w:rsidRPr="00523938">
              <w:rPr>
                <w:rFonts w:ascii="Times New Roman" w:eastAsia="Times" w:hAnsi="Times New Roman"/>
                <w:color w:val="000000" w:themeColor="text1"/>
                <w:sz w:val="24"/>
                <w:lang w:eastAsia="uk-UA"/>
              </w:rPr>
              <w:t>систему моніторингу стану повітря.</w:t>
            </w:r>
          </w:p>
        </w:tc>
      </w:tr>
      <w:tr w:rsidR="00B07175" w:rsidRPr="00523938" w:rsidTr="001E5E8F">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C0547" w:rsidRPr="00523938" w:rsidRDefault="003C0547" w:rsidP="00194FCE">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r w:rsidR="00194FCE" w:rsidRPr="00523938">
              <w:rPr>
                <w:rFonts w:ascii="Times New Roman" w:eastAsia="Times" w:hAnsi="Times New Roman"/>
                <w:color w:val="000000" w:themeColor="text1"/>
                <w:sz w:val="24"/>
                <w:lang w:eastAsia="uk-UA"/>
              </w:rPr>
              <w:t>сучасна розгалужена моніторингова системв з налагодженою системою вимірювання індексу якості повітря, напрацьованою метадогогією вимірювання основних показників якості повітря</w:t>
            </w:r>
          </w:p>
        </w:tc>
      </w:tr>
      <w:tr w:rsidR="00B07175" w:rsidRPr="00523938" w:rsidTr="001E5E8F">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C75060" w:rsidRPr="00523938" w:rsidRDefault="00C75060"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розроблення ПКД </w:t>
            </w:r>
          </w:p>
          <w:p w:rsidR="003C0547" w:rsidRPr="00523938" w:rsidRDefault="00C75060"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закуплення системи обладнення моніторингу якості повітря</w:t>
            </w:r>
          </w:p>
          <w:p w:rsidR="00C75060" w:rsidRPr="00523938" w:rsidRDefault="00C75060"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встановленння постів стаціонарного вимірювання якості повітря</w:t>
            </w:r>
          </w:p>
        </w:tc>
      </w:tr>
      <w:tr w:rsidR="00B07175" w:rsidRPr="00523938" w:rsidTr="001E5E8F">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1E5E8F">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836"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1E5E8F" w:rsidRPr="00523938" w:rsidTr="001E5E8F">
        <w:trPr>
          <w:trHeight w:val="315"/>
        </w:trPr>
        <w:tc>
          <w:tcPr>
            <w:tcW w:w="2845"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1E5E8F" w:rsidRPr="00523938" w:rsidRDefault="001E5E8F" w:rsidP="003C0547">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1E5E8F" w:rsidRPr="00523938" w:rsidRDefault="001E5E8F" w:rsidP="001E5E8F">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Обрахунок вартості проєкту буде здійснено на етапі розроблення ПКД</w:t>
            </w:r>
          </w:p>
        </w:tc>
      </w:tr>
      <w:tr w:rsidR="00B07175" w:rsidRPr="00523938" w:rsidTr="001E5E8F">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C0547" w:rsidRPr="00523938" w:rsidRDefault="00C75060"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Державний бюджет, обласний бюджет, місцевий бюджет, грантові кошти, приватні інвестиції, бізнес, тощо</w:t>
            </w:r>
          </w:p>
        </w:tc>
      </w:tr>
      <w:tr w:rsidR="00B07175" w:rsidRPr="00523938" w:rsidTr="001E5E8F">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C0547" w:rsidRPr="00523938" w:rsidRDefault="001E5E8F"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Мешканці громади</w:t>
            </w:r>
          </w:p>
        </w:tc>
      </w:tr>
      <w:tr w:rsidR="00B07175" w:rsidRPr="00523938" w:rsidTr="001E5E8F">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bl>
    <w:p w:rsidR="00EA2521" w:rsidRPr="00523938" w:rsidRDefault="00EA2521" w:rsidP="00820249">
      <w:pPr>
        <w:rPr>
          <w:rFonts w:ascii="Times New Roman" w:hAnsi="Times New Roman"/>
          <w:color w:val="000000" w:themeColor="text1"/>
          <w:sz w:val="24"/>
          <w:lang w:eastAsia="en-US"/>
        </w:rPr>
      </w:pPr>
    </w:p>
    <w:tbl>
      <w:tblPr>
        <w:tblW w:w="9649" w:type="dxa"/>
        <w:tblInd w:w="-15" w:type="dxa"/>
        <w:shd w:val="clear" w:color="auto" w:fill="FFFFFF" w:themeFill="background1"/>
        <w:tblLayout w:type="fixed"/>
        <w:tblLook w:val="0400" w:firstRow="0" w:lastRow="0" w:firstColumn="0" w:lastColumn="0" w:noHBand="0" w:noVBand="1"/>
      </w:tblPr>
      <w:tblGrid>
        <w:gridCol w:w="2845"/>
        <w:gridCol w:w="1721"/>
        <w:gridCol w:w="1471"/>
        <w:gridCol w:w="1216"/>
        <w:gridCol w:w="1560"/>
        <w:gridCol w:w="836"/>
      </w:tblGrid>
      <w:tr w:rsidR="00B07175" w:rsidRPr="00523938" w:rsidTr="00194FCE">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2.1.4. Підвищення санітарно-епідеміологічного  рівня здоров'я в громаді</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Дослідження та систематичний контроль екологічного стану природних ресурсів Червоноградської громади</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1.Детально дослідити стан земельних, водних та повітряних ресурсів, </w:t>
            </w:r>
            <w:r w:rsidRPr="00523938">
              <w:rPr>
                <w:rFonts w:ascii="Times New Roman" w:eastAsia="Times" w:hAnsi="Times New Roman"/>
                <w:color w:val="000000" w:themeColor="text1"/>
                <w:sz w:val="24"/>
                <w:lang w:eastAsia="uk-UA"/>
              </w:rPr>
              <w:br/>
              <w:t xml:space="preserve">2.Отримати на основі досліджень пропозиції щодо їх раціонального та збалансованого використання </w:t>
            </w:r>
          </w:p>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3.Розробити систему постійного моніторингу екологічного стану ресурсів громади.</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804" w:type="dxa"/>
            <w:gridSpan w:val="5"/>
            <w:tcBorders>
              <w:top w:val="nil"/>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Червоноградська територіальна громада </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804" w:type="dxa"/>
            <w:gridSpan w:val="5"/>
            <w:tcBorders>
              <w:top w:val="nil"/>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80 тис.осіб</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C0547" w:rsidRPr="00523938" w:rsidRDefault="003C0547" w:rsidP="002C1E4A">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Екосистеми малих міст України практично не досліджуються. Не виключення є шахтарська столиця заходу України. Закриті ще за радянських часів ракетні шахти, затоплені після закриття шахти, непридатні (із - за неконтрольованих стоків) для рекреаційних потреб річок Західний Буг та Солокія, терикони, пожежі, відвал</w:t>
            </w:r>
            <w:r w:rsidR="002C1E4A" w:rsidRPr="00523938">
              <w:rPr>
                <w:rFonts w:ascii="Times New Roman" w:eastAsia="Times" w:hAnsi="Times New Roman"/>
                <w:color w:val="000000" w:themeColor="text1"/>
                <w:sz w:val="24"/>
                <w:lang w:eastAsia="uk-UA"/>
              </w:rPr>
              <w:t>и</w:t>
            </w:r>
            <w:r w:rsidRPr="00523938">
              <w:rPr>
                <w:rFonts w:ascii="Times New Roman" w:eastAsia="Times" w:hAnsi="Times New Roman"/>
                <w:color w:val="000000" w:themeColor="text1"/>
                <w:sz w:val="24"/>
                <w:lang w:eastAsia="uk-UA"/>
              </w:rPr>
              <w:t xml:space="preserve"> збагачувальної фабрики та сміттєвого полігону, нещадна експлуатація сільськогосподарських земель - проблеми цих об'єктів не розглядались в комплексі і не вирішуються, а якщо вирішуються-то точково.</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 Систематичний моніторинг та аналіз природних ресурсів Червоноградської міської громади</w:t>
            </w:r>
          </w:p>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 2. Висвітлення результатів моніторингу в ЗМІ.</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укласти угоду з науково-дослідницьким центром</w:t>
            </w:r>
            <w:r w:rsidRPr="00523938">
              <w:rPr>
                <w:rFonts w:ascii="Times New Roman" w:eastAsia="Times" w:hAnsi="Times New Roman"/>
                <w:color w:val="000000" w:themeColor="text1"/>
                <w:sz w:val="24"/>
                <w:lang w:eastAsia="uk-UA"/>
              </w:rPr>
              <w:br/>
              <w:t xml:space="preserve"> - провести дослідження стану ресурсів громади.</w:t>
            </w:r>
            <w:r w:rsidRPr="00523938">
              <w:rPr>
                <w:rFonts w:ascii="Times New Roman" w:eastAsia="Times" w:hAnsi="Times New Roman"/>
                <w:color w:val="000000" w:themeColor="text1"/>
                <w:sz w:val="24"/>
                <w:lang w:eastAsia="uk-UA"/>
              </w:rPr>
              <w:br/>
              <w:t xml:space="preserve"> - розробити еколого-господарську програму розвитку міста.</w:t>
            </w:r>
            <w:r w:rsidRPr="00523938">
              <w:rPr>
                <w:rFonts w:ascii="Times New Roman" w:eastAsia="Times" w:hAnsi="Times New Roman"/>
                <w:color w:val="000000" w:themeColor="text1"/>
                <w:sz w:val="24"/>
                <w:lang w:eastAsia="uk-UA"/>
              </w:rPr>
              <w:br/>
              <w:t xml:space="preserve"> - розробити та впровадити систему постійного моніторингу стану води, повітря, земельних ресурсів.</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194FCE">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836"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194FCE">
        <w:trPr>
          <w:trHeight w:val="315"/>
        </w:trPr>
        <w:tc>
          <w:tcPr>
            <w:tcW w:w="2845"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1721"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500</w:t>
            </w:r>
          </w:p>
        </w:tc>
        <w:tc>
          <w:tcPr>
            <w:tcW w:w="1471"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500</w:t>
            </w:r>
          </w:p>
        </w:tc>
        <w:tc>
          <w:tcPr>
            <w:tcW w:w="1216"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c>
          <w:tcPr>
            <w:tcW w:w="1560"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c>
          <w:tcPr>
            <w:tcW w:w="836" w:type="dxa"/>
            <w:tcBorders>
              <w:top w:val="nil"/>
              <w:left w:val="nil"/>
              <w:bottom w:val="nil"/>
              <w:right w:val="nil"/>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10000</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Грантові кошти, кошти громадських організацій</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Мешканці громади</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r w:rsidR="00B07175" w:rsidRPr="00523938" w:rsidTr="00194FCE">
        <w:trPr>
          <w:trHeight w:val="315"/>
        </w:trPr>
        <w:tc>
          <w:tcPr>
            <w:tcW w:w="2845" w:type="dxa"/>
            <w:tcBorders>
              <w:top w:val="nil"/>
              <w:left w:val="nil"/>
              <w:bottom w:val="nil"/>
              <w:right w:val="nil"/>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p>
        </w:tc>
        <w:tc>
          <w:tcPr>
            <w:tcW w:w="1560" w:type="dxa"/>
            <w:tcBorders>
              <w:top w:val="nil"/>
              <w:left w:val="nil"/>
              <w:bottom w:val="nil"/>
              <w:right w:val="nil"/>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p>
        </w:tc>
        <w:tc>
          <w:tcPr>
            <w:tcW w:w="836" w:type="dxa"/>
            <w:tcBorders>
              <w:top w:val="nil"/>
              <w:left w:val="nil"/>
              <w:bottom w:val="nil"/>
              <w:right w:val="nil"/>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p>
        </w:tc>
      </w:tr>
      <w:tr w:rsidR="00B07175" w:rsidRPr="00523938" w:rsidTr="00194FCE">
        <w:trPr>
          <w:trHeight w:val="315"/>
        </w:trPr>
        <w:tc>
          <w:tcPr>
            <w:tcW w:w="2845" w:type="dxa"/>
            <w:tcBorders>
              <w:top w:val="nil"/>
              <w:left w:val="nil"/>
              <w:bottom w:val="nil"/>
              <w:right w:val="nil"/>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p>
        </w:tc>
        <w:tc>
          <w:tcPr>
            <w:tcW w:w="1560" w:type="dxa"/>
            <w:tcBorders>
              <w:top w:val="nil"/>
              <w:left w:val="nil"/>
              <w:bottom w:val="nil"/>
              <w:right w:val="nil"/>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p>
        </w:tc>
        <w:tc>
          <w:tcPr>
            <w:tcW w:w="836" w:type="dxa"/>
            <w:tcBorders>
              <w:top w:val="nil"/>
              <w:left w:val="nil"/>
              <w:bottom w:val="nil"/>
              <w:right w:val="nil"/>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p>
        </w:tc>
      </w:tr>
      <w:tr w:rsidR="00B07175" w:rsidRPr="00523938" w:rsidTr="00194FCE">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2.1.4. Підвищення санітарно-епідеміологічного  рівня здоров'я в громаді</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За чисте повітря в Червоноградській громаді</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Збереження навколишнього середовища, покращення рівня життя та здоров’я мешканців Червоноградської міської територіальної громади та сусідніх громад. </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804" w:type="dxa"/>
            <w:gridSpan w:val="5"/>
            <w:tcBorders>
              <w:top w:val="nil"/>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Червоноградська  міська територіальна громада та сусідні громади</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804" w:type="dxa"/>
            <w:gridSpan w:val="5"/>
            <w:tcBorders>
              <w:top w:val="nil"/>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100 000 населення Червоноградської міської територіальної громади  і сусідніх громад</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Для того, щоб зменшувати рівень забруднення повітря, потрібно знати стан повітря, динаміку змін. Ми маємо популяризувати ідею моніторингу якості повітря та залучати до проекту велику кількість мешканців. Перш за все, важливо знати, чим ми дихаємо. Якби ми хоча б на 50% розуміли, що знаходиться у нас в атмосфері, ми могли б запобігти багатьом хворобам. Необхідно встановити високотехнологічні пункти спостереження за атмосферним повітрям (наприклад-станція від «Еco City»), що дозволить отримувати інформацію та забезпечить можливість контролю за забруднювачами атмосферного повітря. Інші заходи- переведення громадського транспорту на водневі двигуни. Перевагою водневого двигуна є його екологічність. Викид шкідливих речовин практично нульовий, адже виділяється тільки вода, енергія і тепло, тоді як навіть при успішно організованому процесі спалювання традиційного палива неминуче утворюються оксиди азоту, сірки, вуглецю та інші шкідливі продукти згоряння. А отже, перехід на водневі авто може суттєво знизити залежність національних економік від вуглеводнів, а надто – від диктату з боку провідних нафтових держав. Додатково, Україна має виконати зобов’язання відповідно до Оновленого (другого) національно визначеного внеску в Паризьку хартію з клімату (НОВ2)  до 2030 року скоротити викиди парникових газів на 65% від рівня 1990 року. </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Декарбонізація і зменшення викиду CO2 на 65%</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Моніторинг дослідження якості атмосферного повітря шляхом встановлення сучасного обладнання, стимулювання та сприяння  на місцевому рівні впровадження альтернативних джерел громадського транспорту та збільшення висадки зелених насаджень, ініціювання закриття шахт.</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194FCE">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836"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194FCE">
        <w:trPr>
          <w:trHeight w:val="315"/>
        </w:trPr>
        <w:tc>
          <w:tcPr>
            <w:tcW w:w="2845"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Буде визначено при розробці проектно-кошторисної документації</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Державний,обласний, місцевий бюджети, грантові кошти, приватні інвестиції, тощо</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Замовник, експертні організації, проєктні організації, мешканці громади</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bl>
    <w:p w:rsidR="003C0547" w:rsidRPr="00523938" w:rsidRDefault="003C0547" w:rsidP="00820249">
      <w:pPr>
        <w:rPr>
          <w:rFonts w:ascii="Times New Roman" w:hAnsi="Times New Roman"/>
          <w:color w:val="000000" w:themeColor="text1"/>
          <w:sz w:val="24"/>
          <w:lang w:eastAsia="en-US"/>
        </w:rPr>
      </w:pPr>
    </w:p>
    <w:tbl>
      <w:tblPr>
        <w:tblW w:w="9649" w:type="dxa"/>
        <w:tblInd w:w="-15" w:type="dxa"/>
        <w:shd w:val="clear" w:color="auto" w:fill="FFFFFF" w:themeFill="background1"/>
        <w:tblLayout w:type="fixed"/>
        <w:tblLook w:val="0400" w:firstRow="0" w:lastRow="0" w:firstColumn="0" w:lastColumn="0" w:noHBand="0" w:noVBand="1"/>
      </w:tblPr>
      <w:tblGrid>
        <w:gridCol w:w="2845"/>
        <w:gridCol w:w="1721"/>
        <w:gridCol w:w="1471"/>
        <w:gridCol w:w="1216"/>
        <w:gridCol w:w="1560"/>
        <w:gridCol w:w="836"/>
      </w:tblGrid>
      <w:tr w:rsidR="00B07175" w:rsidRPr="00523938" w:rsidTr="00194FCE">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2.1.5. Покращення енергозбереження  муніципальних будівель громади</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Створення Центру енергозбереження та інженерних комунікацій в Червоноградському гірничо-економічному фаховому коледжі</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Досягнення засад кліматичної нейтральності через термомодернізацію будівлі та формування енергоощадної поведінки за рахунок створення центру енергоефективності та проведення навчальних заходів з енергоощадності.</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Червоноградська ОТГ</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804" w:type="dxa"/>
            <w:gridSpan w:val="5"/>
            <w:tcBorders>
              <w:top w:val="nil"/>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10000  осіб</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Проектом передбачено здійснити термомодернізацію муніципальної будівлі та зробити її реконструкцію у Центр енергоефективності. Даний центр буде здійснювати свою діяльність для впровадження принципів зеленого переходу, займатиметься навчанням населення щодо енергоефективності, розроблятиме та підраховуватиме пропозиції по впровадженню альтернативної енергії, а також впроваджуватиме ці ініціативи.</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804" w:type="dxa"/>
            <w:gridSpan w:val="5"/>
            <w:tcBorders>
              <w:top w:val="nil"/>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 Зменшаться сумарні витрати енергоресурсів </w:t>
            </w:r>
            <w:r w:rsidRPr="00523938">
              <w:rPr>
                <w:rFonts w:ascii="Times New Roman" w:eastAsia="Times" w:hAnsi="Times New Roman"/>
                <w:color w:val="000000" w:themeColor="text1"/>
                <w:sz w:val="24"/>
                <w:lang w:eastAsia="uk-UA"/>
              </w:rPr>
              <w:br/>
              <w:t>- Зменшаться фінансові видатки, буде сформований револьверний фонд енергоощадності.</w:t>
            </w:r>
            <w:r w:rsidRPr="00523938">
              <w:rPr>
                <w:rFonts w:ascii="Times New Roman" w:eastAsia="Times" w:hAnsi="Times New Roman"/>
                <w:color w:val="000000" w:themeColor="text1"/>
                <w:sz w:val="24"/>
                <w:lang w:eastAsia="uk-UA"/>
              </w:rPr>
              <w:br/>
              <w:t>- Зменшаться викиди СО2 в атмосферу.</w:t>
            </w:r>
            <w:r w:rsidRPr="00523938">
              <w:rPr>
                <w:rFonts w:ascii="Times New Roman" w:eastAsia="Times" w:hAnsi="Times New Roman"/>
                <w:color w:val="000000" w:themeColor="text1"/>
                <w:sz w:val="24"/>
                <w:lang w:eastAsia="uk-UA"/>
              </w:rPr>
              <w:br/>
              <w:t xml:space="preserve">- Буде отримано нові інноваційні модернізовані системи. </w:t>
            </w:r>
          </w:p>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Відбудеться перехід до кліматичної нейтральності.</w:t>
            </w:r>
            <w:r w:rsidRPr="00523938">
              <w:rPr>
                <w:rFonts w:ascii="Times New Roman" w:eastAsia="Times" w:hAnsi="Times New Roman"/>
                <w:color w:val="000000" w:themeColor="text1"/>
                <w:sz w:val="24"/>
                <w:lang w:eastAsia="uk-UA"/>
              </w:rPr>
              <w:br/>
              <w:t xml:space="preserve">-  Буде створений центр енергоефективності та коворкінгу. </w:t>
            </w:r>
            <w:r w:rsidRPr="00523938">
              <w:rPr>
                <w:rFonts w:ascii="Times New Roman" w:eastAsia="Times" w:hAnsi="Times New Roman"/>
                <w:color w:val="000000" w:themeColor="text1"/>
                <w:sz w:val="24"/>
                <w:lang w:eastAsia="uk-UA"/>
              </w:rPr>
              <w:br/>
              <w:t>- Проведення навчання працівників, студентів та населення щодо енергоощадності та досягнення кліматичної нейтральності.</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Термомодернізація будівлі з встановленням індивідуального теплового пункту.</w:t>
            </w:r>
            <w:r w:rsidRPr="00523938">
              <w:rPr>
                <w:rFonts w:ascii="Times New Roman" w:eastAsia="Times" w:hAnsi="Times New Roman"/>
                <w:color w:val="000000" w:themeColor="text1"/>
                <w:sz w:val="24"/>
                <w:lang w:eastAsia="uk-UA"/>
              </w:rPr>
              <w:br/>
              <w:t>- Облаштування центру енергоефективності та коворкінгу.</w:t>
            </w:r>
            <w:r w:rsidRPr="00523938">
              <w:rPr>
                <w:rFonts w:ascii="Times New Roman" w:eastAsia="Times" w:hAnsi="Times New Roman"/>
                <w:color w:val="000000" w:themeColor="text1"/>
                <w:sz w:val="24"/>
                <w:lang w:eastAsia="uk-UA"/>
              </w:rPr>
              <w:br/>
              <w:t>- Зменшення споживання теплової енергії на об’єкті.</w:t>
            </w:r>
            <w:r w:rsidRPr="00523938">
              <w:rPr>
                <w:rFonts w:ascii="Times New Roman" w:eastAsia="Times" w:hAnsi="Times New Roman"/>
                <w:color w:val="000000" w:themeColor="text1"/>
                <w:sz w:val="24"/>
                <w:lang w:eastAsia="uk-UA"/>
              </w:rPr>
              <w:br/>
              <w:t>- Зменшення викидів CO2 в атмосферу.</w:t>
            </w:r>
            <w:r w:rsidRPr="00523938">
              <w:rPr>
                <w:rFonts w:ascii="Times New Roman" w:eastAsia="Times" w:hAnsi="Times New Roman"/>
                <w:color w:val="000000" w:themeColor="text1"/>
                <w:sz w:val="24"/>
                <w:lang w:eastAsia="uk-UA"/>
              </w:rPr>
              <w:br/>
              <w:t>- Виховання культури енергоефективності, поведінки енергозбереження та економії фінансових ресурсів серед працівників, студентів закладу та населення.</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194FCE">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836"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194FCE">
        <w:trPr>
          <w:trHeight w:val="315"/>
        </w:trPr>
        <w:tc>
          <w:tcPr>
            <w:tcW w:w="2845"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Обрахунок вартості проєкту буде здійснено на етапі розроблення ПКД</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Державний, обласний бюджети, грантові кошти</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населення громади; підрядні організації ; студенти з інших населених пунктів.</w:t>
            </w:r>
          </w:p>
        </w:tc>
      </w:tr>
      <w:tr w:rsidR="00B07175" w:rsidRPr="00523938" w:rsidTr="00194FC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bl>
    <w:p w:rsidR="003C0547" w:rsidRPr="00523938" w:rsidRDefault="003C0547" w:rsidP="00820249">
      <w:pPr>
        <w:rPr>
          <w:rFonts w:ascii="Times New Roman" w:hAnsi="Times New Roman"/>
          <w:color w:val="000000" w:themeColor="text1"/>
          <w:sz w:val="24"/>
          <w:lang w:eastAsia="en-US"/>
        </w:rPr>
      </w:pPr>
    </w:p>
    <w:tbl>
      <w:tblPr>
        <w:tblW w:w="9649" w:type="dxa"/>
        <w:tblInd w:w="-15" w:type="dxa"/>
        <w:shd w:val="clear" w:color="auto" w:fill="FFFFFF" w:themeFill="background1"/>
        <w:tblLayout w:type="fixed"/>
        <w:tblLook w:val="0400" w:firstRow="0" w:lastRow="0" w:firstColumn="0" w:lastColumn="0" w:noHBand="0" w:noVBand="1"/>
      </w:tblPr>
      <w:tblGrid>
        <w:gridCol w:w="2845"/>
        <w:gridCol w:w="1721"/>
        <w:gridCol w:w="1471"/>
        <w:gridCol w:w="1216"/>
        <w:gridCol w:w="1560"/>
        <w:gridCol w:w="836"/>
      </w:tblGrid>
      <w:tr w:rsidR="00B07175" w:rsidRPr="00523938" w:rsidTr="0075476E">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C0547" w:rsidRPr="00523938" w:rsidRDefault="003C0547" w:rsidP="008F3DB3">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2.1.6.</w:t>
            </w:r>
            <w:r w:rsidR="00D962ED" w:rsidRPr="00523938">
              <w:rPr>
                <w:rFonts w:ascii="Times New Roman" w:eastAsia="Times" w:hAnsi="Times New Roman"/>
                <w:color w:val="000000" w:themeColor="text1"/>
                <w:sz w:val="24"/>
                <w:lang w:eastAsia="uk-UA"/>
              </w:rPr>
              <w:t xml:space="preserve"> </w:t>
            </w:r>
            <w:r w:rsidR="008F3DB3" w:rsidRPr="00523938">
              <w:rPr>
                <w:rFonts w:ascii="Times New Roman" w:eastAsia="Times" w:hAnsi="Times New Roman"/>
                <w:color w:val="000000" w:themeColor="text1"/>
                <w:sz w:val="24"/>
                <w:lang w:eastAsia="uk-UA"/>
              </w:rPr>
              <w:t>Забезпечення комфорту жителів громади</w:t>
            </w:r>
          </w:p>
        </w:tc>
      </w:tr>
      <w:tr w:rsidR="00B07175" w:rsidRPr="00523938" w:rsidTr="0075476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Аудит енергоефективності житлового будинку  житлово-будівельного кооперативу №6</w:t>
            </w:r>
          </w:p>
        </w:tc>
      </w:tr>
      <w:tr w:rsidR="00B07175" w:rsidRPr="00523938" w:rsidTr="0075476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Виявлення слабких місць в системах опалення, кондиціювання та освітлення. Отримання сертифіката енергоефективності житлового будинку</w:t>
            </w:r>
          </w:p>
        </w:tc>
      </w:tr>
      <w:tr w:rsidR="00B07175" w:rsidRPr="00523938" w:rsidTr="0075476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Червоноградська МТГ</w:t>
            </w:r>
          </w:p>
        </w:tc>
      </w:tr>
      <w:tr w:rsidR="00B07175" w:rsidRPr="00523938" w:rsidTr="0075476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150 осіб</w:t>
            </w:r>
          </w:p>
        </w:tc>
      </w:tr>
      <w:tr w:rsidR="00B07175" w:rsidRPr="00523938" w:rsidTr="0075476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Проект з проведення енергоаудиту житлового будинку включає в себе оцінку енергоефективності будинку, аналіз систем опалення, кондиціювання та освітлення, виявлення слабких місць у системах та розробку рекомендацій щодо покращення енергоефективності та зменшення витрат на енергію. Цей проект спрямований на зменшення споживання енергії, підвищення комфорту мешканців, зменшення витрат на комунальні послуги та покращення екологічної стійкості будинку.</w:t>
            </w:r>
          </w:p>
        </w:tc>
      </w:tr>
      <w:tr w:rsidR="00B07175" w:rsidRPr="00523938" w:rsidTr="0075476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Зменшення споживання енергії,підвищення комфорту мешканців, зменшення витрат на комунальні послуги.</w:t>
            </w:r>
          </w:p>
        </w:tc>
      </w:tr>
      <w:tr w:rsidR="00B07175" w:rsidRPr="00523938" w:rsidTr="0075476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 Збір та аналіз інформації про будинок: вимірювання споживання енергії, огляд систем опалення, кондиціювання, освітлення та інших енергоефективних параметрів.</w:t>
            </w:r>
            <w:r w:rsidRPr="00523938">
              <w:rPr>
                <w:rFonts w:ascii="Times New Roman" w:eastAsia="Times" w:hAnsi="Times New Roman"/>
                <w:color w:val="000000" w:themeColor="text1"/>
                <w:sz w:val="24"/>
                <w:lang w:eastAsia="uk-UA"/>
              </w:rPr>
              <w:br/>
              <w:t>2. Виявлення слабких місць: ідентифікація областей, де можливі втрати енергії або неефективне використання енергії.</w:t>
            </w:r>
            <w:r w:rsidRPr="00523938">
              <w:rPr>
                <w:rFonts w:ascii="Times New Roman" w:eastAsia="Times" w:hAnsi="Times New Roman"/>
                <w:color w:val="000000" w:themeColor="text1"/>
                <w:sz w:val="24"/>
                <w:lang w:eastAsia="uk-UA"/>
              </w:rPr>
              <w:br/>
              <w:t>3. Аналіз результатів: оцінка поточного стану енергоефективності будинку та визначення можливих заходів для покращення.</w:t>
            </w:r>
            <w:r w:rsidRPr="00523938">
              <w:rPr>
                <w:rFonts w:ascii="Times New Roman" w:eastAsia="Times" w:hAnsi="Times New Roman"/>
                <w:color w:val="000000" w:themeColor="text1"/>
                <w:sz w:val="24"/>
                <w:lang w:eastAsia="uk-UA"/>
              </w:rPr>
              <w:br/>
              <w:t>4. Розробка рекомендацій: розробка конкретних заходів з покращення енергоефективності, включаючи установку енергоефективного обладнання, утеплення будівлі, вдосконалення систем опалення та кондиціювання.</w:t>
            </w:r>
            <w:r w:rsidRPr="00523938">
              <w:rPr>
                <w:rFonts w:ascii="Times New Roman" w:eastAsia="Times" w:hAnsi="Times New Roman"/>
                <w:color w:val="000000" w:themeColor="text1"/>
                <w:sz w:val="24"/>
                <w:lang w:eastAsia="uk-UA"/>
              </w:rPr>
              <w:br/>
              <w:t>5. Підготовка звіту: складання документу з результатами аудиту, включаючи виявлені проблеми, рекомендації та оцінку вигод від впровадження запропонованих заходів.</w:t>
            </w:r>
            <w:r w:rsidRPr="00523938">
              <w:rPr>
                <w:rFonts w:ascii="Times New Roman" w:eastAsia="Times" w:hAnsi="Times New Roman"/>
                <w:color w:val="000000" w:themeColor="text1"/>
                <w:sz w:val="24"/>
                <w:lang w:eastAsia="uk-UA"/>
              </w:rPr>
              <w:br/>
              <w:t>6. Моніторинг та оцінка результатів: визначення ефективності впроваджених заходів та їх впливу на енергоспоживання та комфорт у будинку.</w:t>
            </w:r>
          </w:p>
        </w:tc>
      </w:tr>
      <w:tr w:rsidR="00B07175" w:rsidRPr="00523938" w:rsidTr="0075476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75476E">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836"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75476E">
        <w:trPr>
          <w:trHeight w:val="315"/>
        </w:trPr>
        <w:tc>
          <w:tcPr>
            <w:tcW w:w="2845"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Буде визначено при розробці проектно-кошторисної документації</w:t>
            </w:r>
          </w:p>
        </w:tc>
      </w:tr>
      <w:tr w:rsidR="00B07175" w:rsidRPr="00523938" w:rsidTr="0075476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Власні  кошти співвласників будинку, грантові кошти</w:t>
            </w:r>
          </w:p>
        </w:tc>
      </w:tr>
      <w:tr w:rsidR="00B07175" w:rsidRPr="00523938" w:rsidTr="0075476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1. Власники та управителі житлового будинку. </w:t>
            </w:r>
          </w:p>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2.  Кваліфіковані енергоаудитори. </w:t>
            </w:r>
          </w:p>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3. Експерти з енергоефективності </w:t>
            </w:r>
          </w:p>
        </w:tc>
      </w:tr>
      <w:tr w:rsidR="00B07175" w:rsidRPr="00523938" w:rsidTr="0075476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r w:rsidR="00B07175" w:rsidRPr="00523938" w:rsidTr="0075476E">
        <w:trPr>
          <w:trHeight w:val="315"/>
        </w:trPr>
        <w:tc>
          <w:tcPr>
            <w:tcW w:w="2845" w:type="dxa"/>
            <w:tcBorders>
              <w:top w:val="nil"/>
              <w:left w:val="nil"/>
              <w:bottom w:val="nil"/>
              <w:right w:val="nil"/>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p>
        </w:tc>
        <w:tc>
          <w:tcPr>
            <w:tcW w:w="1560" w:type="dxa"/>
            <w:tcBorders>
              <w:top w:val="nil"/>
              <w:left w:val="nil"/>
              <w:bottom w:val="nil"/>
              <w:right w:val="nil"/>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p>
        </w:tc>
        <w:tc>
          <w:tcPr>
            <w:tcW w:w="836" w:type="dxa"/>
            <w:tcBorders>
              <w:top w:val="nil"/>
              <w:left w:val="nil"/>
              <w:bottom w:val="nil"/>
              <w:right w:val="nil"/>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p>
        </w:tc>
      </w:tr>
      <w:tr w:rsidR="00B07175" w:rsidRPr="00523938" w:rsidTr="0075476E">
        <w:trPr>
          <w:trHeight w:val="315"/>
        </w:trPr>
        <w:tc>
          <w:tcPr>
            <w:tcW w:w="2845" w:type="dxa"/>
            <w:tcBorders>
              <w:top w:val="nil"/>
              <w:left w:val="nil"/>
              <w:bottom w:val="nil"/>
              <w:right w:val="nil"/>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p>
        </w:tc>
        <w:tc>
          <w:tcPr>
            <w:tcW w:w="1560" w:type="dxa"/>
            <w:tcBorders>
              <w:top w:val="nil"/>
              <w:left w:val="nil"/>
              <w:bottom w:val="nil"/>
              <w:right w:val="nil"/>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p>
        </w:tc>
        <w:tc>
          <w:tcPr>
            <w:tcW w:w="836" w:type="dxa"/>
            <w:tcBorders>
              <w:top w:val="nil"/>
              <w:left w:val="nil"/>
              <w:bottom w:val="nil"/>
              <w:right w:val="nil"/>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p>
        </w:tc>
      </w:tr>
      <w:tr w:rsidR="00B07175" w:rsidRPr="00523938" w:rsidTr="0075476E">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2.1.7.  Покращення культури  та свідомості мешканців громади щодо поводження з побутовими відходами</w:t>
            </w:r>
          </w:p>
        </w:tc>
      </w:tr>
      <w:tr w:rsidR="00B07175" w:rsidRPr="00523938" w:rsidTr="0075476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"Розумне і безпечне довкілля у ЗДО № 12"</w:t>
            </w:r>
          </w:p>
        </w:tc>
      </w:tr>
      <w:tr w:rsidR="00B07175" w:rsidRPr="00523938" w:rsidTr="0075476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Розвиток екологічної свідомості через формування навичок природозберігаючої поведінки (правильного сортування сміття, розумного використання енергоресурсів, облаштування  еко зон)</w:t>
            </w:r>
          </w:p>
        </w:tc>
      </w:tr>
      <w:tr w:rsidR="00B07175" w:rsidRPr="00523938" w:rsidTr="0075476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804" w:type="dxa"/>
            <w:gridSpan w:val="5"/>
            <w:tcBorders>
              <w:top w:val="nil"/>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Червоноградська територіальна громада</w:t>
            </w:r>
          </w:p>
        </w:tc>
      </w:tr>
      <w:tr w:rsidR="00B07175" w:rsidRPr="00523938" w:rsidTr="0075476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804" w:type="dxa"/>
            <w:gridSpan w:val="5"/>
            <w:tcBorders>
              <w:top w:val="nil"/>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400-500 осіб</w:t>
            </w:r>
          </w:p>
        </w:tc>
      </w:tr>
      <w:tr w:rsidR="00B07175" w:rsidRPr="00523938" w:rsidTr="0075476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Важливо з раннього дитинства навчити дітей правильно сортувати побутове сміття, економити  ресурси, формувати екологічну естетику. Для цього необхідно, щоб середовище, в якому перебуває дитина, було природозберігаючим. Заходи, передбачені проєктом, передбачають економічну доцільність. В рамках проєкту передбачені просвітницькі заходи для батьків та громади міста.</w:t>
            </w:r>
          </w:p>
        </w:tc>
      </w:tr>
      <w:tr w:rsidR="00B07175" w:rsidRPr="00523938" w:rsidTr="0075476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804" w:type="dxa"/>
            <w:gridSpan w:val="5"/>
            <w:tcBorders>
              <w:top w:val="nil"/>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Підвищиться екологічна свідомість в громаді, оскільки отримані навики природозберігаючої поведінки діти та дорослі зможуть використовувати на практиці та поширювати їх серед інших мешканців. Збереження енергоресурсів та зменшення витрат на їх оплату через встановлення енергозберігаючого освітлення, сенсорних змішувачів, заходи по теплозбереженню. Естетична привабливість та безпечність території садка шляхом облаштування зелених зон, еко-доріжок.</w:t>
            </w:r>
          </w:p>
        </w:tc>
      </w:tr>
      <w:tr w:rsidR="00B07175" w:rsidRPr="00523938" w:rsidTr="0075476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1.Підготовчий етап (пошук, хто забиратиме відсортоване сміття, вибір місця облаштування, огляд приміщень, де потрібно замінити освітлення, змішувачі, розрахунки  тощо) </w:t>
            </w:r>
          </w:p>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2. Закупівля та встановлення обладнання та проведення заходів з інформування та навчання вихователів,  батьків, заняття з дітьми. </w:t>
            </w:r>
          </w:p>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3.Етап практичної роботи та занять з формування навиків природозберігаючої поведінки. </w:t>
            </w:r>
          </w:p>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4. Облаштування території. </w:t>
            </w:r>
          </w:p>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5. Моніторинг витрат енергоресурсів та корекція. </w:t>
            </w:r>
          </w:p>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6. Проведення промозаходів щодо заохочення до природозберігаючої поведінки. </w:t>
            </w:r>
          </w:p>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7.Підведення підсумків.</w:t>
            </w:r>
          </w:p>
        </w:tc>
      </w:tr>
      <w:tr w:rsidR="00B07175" w:rsidRPr="00523938" w:rsidTr="0075476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2024-2027 роки:</w:t>
            </w:r>
          </w:p>
        </w:tc>
      </w:tr>
      <w:tr w:rsidR="00B07175" w:rsidRPr="00523938" w:rsidTr="0075476E">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836"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75476E">
        <w:trPr>
          <w:trHeight w:val="315"/>
        </w:trPr>
        <w:tc>
          <w:tcPr>
            <w:tcW w:w="2845"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1721"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200</w:t>
            </w:r>
          </w:p>
        </w:tc>
        <w:tc>
          <w:tcPr>
            <w:tcW w:w="1471"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100</w:t>
            </w:r>
          </w:p>
        </w:tc>
        <w:tc>
          <w:tcPr>
            <w:tcW w:w="1216"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50</w:t>
            </w:r>
          </w:p>
        </w:tc>
        <w:tc>
          <w:tcPr>
            <w:tcW w:w="1560"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50</w:t>
            </w:r>
          </w:p>
        </w:tc>
        <w:tc>
          <w:tcPr>
            <w:tcW w:w="836" w:type="dxa"/>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400</w:t>
            </w:r>
          </w:p>
        </w:tc>
      </w:tr>
      <w:tr w:rsidR="00B07175" w:rsidRPr="00523938" w:rsidTr="0075476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Бюджетні та грантові кошти</w:t>
            </w:r>
          </w:p>
        </w:tc>
      </w:tr>
      <w:tr w:rsidR="00B07175" w:rsidRPr="00523938" w:rsidTr="0075476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працівники ЗДО№12, батьки, громада міста</w:t>
            </w:r>
          </w:p>
        </w:tc>
      </w:tr>
      <w:tr w:rsidR="00B07175" w:rsidRPr="00523938" w:rsidTr="0075476E">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C0547" w:rsidRPr="00523938" w:rsidRDefault="003C0547" w:rsidP="003C054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bl>
    <w:p w:rsidR="003C0547" w:rsidRPr="00523938" w:rsidRDefault="003C0547" w:rsidP="00820249">
      <w:pPr>
        <w:rPr>
          <w:rFonts w:ascii="Times New Roman" w:hAnsi="Times New Roman"/>
          <w:color w:val="000000" w:themeColor="text1"/>
          <w:sz w:val="24"/>
          <w:lang w:eastAsia="en-US"/>
        </w:rPr>
      </w:pPr>
    </w:p>
    <w:p w:rsidR="00D76F49" w:rsidRPr="00523938" w:rsidRDefault="00621F02" w:rsidP="00D76F49">
      <w:pPr>
        <w:rPr>
          <w:rFonts w:ascii="Times New Roman" w:hAnsi="Times New Roman"/>
          <w:b/>
          <w:color w:val="000000" w:themeColor="text1"/>
          <w:sz w:val="24"/>
        </w:rPr>
      </w:pPr>
      <w:r w:rsidRPr="00523938">
        <w:rPr>
          <w:rFonts w:ascii="Times New Roman" w:hAnsi="Times New Roman"/>
          <w:b/>
          <w:color w:val="000000" w:themeColor="text1"/>
          <w:sz w:val="24"/>
        </w:rPr>
        <w:t>Технічні завдання на про</w:t>
      </w:r>
      <w:r w:rsidR="002C1E4A" w:rsidRPr="00523938">
        <w:rPr>
          <w:rFonts w:ascii="Times New Roman" w:hAnsi="Times New Roman"/>
          <w:b/>
          <w:color w:val="000000" w:themeColor="text1"/>
          <w:sz w:val="24"/>
        </w:rPr>
        <w:t>є</w:t>
      </w:r>
      <w:r w:rsidRPr="00523938">
        <w:rPr>
          <w:rFonts w:ascii="Times New Roman" w:hAnsi="Times New Roman"/>
          <w:b/>
          <w:color w:val="000000" w:themeColor="text1"/>
          <w:sz w:val="24"/>
        </w:rPr>
        <w:t>кти місцевого розвитку напряму 2.</w:t>
      </w:r>
      <w:r w:rsidR="00251AC4" w:rsidRPr="00523938">
        <w:rPr>
          <w:rFonts w:ascii="Times New Roman" w:hAnsi="Times New Roman"/>
          <w:b/>
          <w:color w:val="000000" w:themeColor="text1"/>
          <w:sz w:val="24"/>
        </w:rPr>
        <w:t>2</w:t>
      </w:r>
      <w:r w:rsidRPr="00523938">
        <w:rPr>
          <w:rFonts w:ascii="Times New Roman" w:hAnsi="Times New Roman"/>
          <w:b/>
          <w:color w:val="000000" w:themeColor="text1"/>
          <w:sz w:val="24"/>
        </w:rPr>
        <w:t>. Покращання якості соціальних послуг</w:t>
      </w: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9"/>
        <w:gridCol w:w="1624"/>
        <w:gridCol w:w="75"/>
        <w:gridCol w:w="1485"/>
        <w:gridCol w:w="1912"/>
      </w:tblGrid>
      <w:tr w:rsidR="00B07175" w:rsidRPr="00523938" w:rsidTr="005A4880">
        <w:trPr>
          <w:jc w:val="right"/>
        </w:trPr>
        <w:tc>
          <w:tcPr>
            <w:tcW w:w="2880" w:type="dxa"/>
            <w:vAlign w:val="center"/>
          </w:tcPr>
          <w:p w:rsidR="00621F02" w:rsidRPr="00523938" w:rsidRDefault="00621F02" w:rsidP="00621F02">
            <w:pPr>
              <w:outlineLvl w:val="5"/>
              <w:rPr>
                <w:rFonts w:ascii="Times New Roman" w:eastAsia="MS Mincho" w:hAnsi="Times New Roman"/>
                <w:b/>
                <w:bCs/>
                <w:color w:val="000000" w:themeColor="text1"/>
                <w:sz w:val="24"/>
                <w:lang w:eastAsia="en-US"/>
              </w:rPr>
            </w:pPr>
            <w:r w:rsidRPr="00523938">
              <w:rPr>
                <w:rFonts w:ascii="Times New Roman" w:eastAsia="MS Mincho" w:hAnsi="Times New Roman"/>
                <w:b/>
                <w:bCs/>
                <w:color w:val="000000" w:themeColor="text1"/>
                <w:sz w:val="24"/>
                <w:lang w:eastAsia="en-US"/>
              </w:rPr>
              <w:t>Завдання Стратегії, якому відповідає проект:</w:t>
            </w:r>
          </w:p>
        </w:tc>
        <w:tc>
          <w:tcPr>
            <w:tcW w:w="6794" w:type="dxa"/>
            <w:gridSpan w:val="6"/>
          </w:tcPr>
          <w:p w:rsidR="00621F02" w:rsidRPr="00523938" w:rsidRDefault="00621F02" w:rsidP="00621F02">
            <w:pPr>
              <w:pBdr>
                <w:left w:val="single" w:sz="18" w:space="4" w:color="auto"/>
              </w:pBd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2.2.1.Підвищення якості медичного обслуговування.</w:t>
            </w:r>
          </w:p>
        </w:tc>
      </w:tr>
      <w:tr w:rsidR="00B07175" w:rsidRPr="00523938" w:rsidTr="005A4880">
        <w:trPr>
          <w:jc w:val="right"/>
        </w:trPr>
        <w:tc>
          <w:tcPr>
            <w:tcW w:w="2880" w:type="dxa"/>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Назва проекту:</w:t>
            </w:r>
          </w:p>
        </w:tc>
        <w:tc>
          <w:tcPr>
            <w:tcW w:w="6794" w:type="dxa"/>
            <w:gridSpan w:val="6"/>
          </w:tcPr>
          <w:p w:rsidR="00621F02" w:rsidRPr="00523938" w:rsidRDefault="00621F02" w:rsidP="00621F02">
            <w:pP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Реконстр</w:t>
            </w:r>
            <w:r w:rsidR="00715DA6" w:rsidRPr="00523938">
              <w:rPr>
                <w:rFonts w:ascii="Times New Roman" w:eastAsiaTheme="minorHAnsi" w:hAnsi="Times New Roman"/>
                <w:b/>
                <w:color w:val="000000" w:themeColor="text1"/>
                <w:sz w:val="24"/>
                <w:lang w:eastAsia="it-IT"/>
              </w:rPr>
              <w:t xml:space="preserve">укція приймального відділення </w:t>
            </w:r>
            <w:r w:rsidRPr="00523938">
              <w:rPr>
                <w:rFonts w:ascii="Times New Roman" w:eastAsiaTheme="minorHAnsi" w:hAnsi="Times New Roman"/>
                <w:b/>
                <w:color w:val="000000" w:themeColor="text1"/>
                <w:sz w:val="24"/>
                <w:lang w:eastAsia="it-IT"/>
              </w:rPr>
              <w:t xml:space="preserve">КП «Центральна міська лікарня Червоноградської міської ради» </w:t>
            </w:r>
          </w:p>
        </w:tc>
      </w:tr>
      <w:tr w:rsidR="00B07175" w:rsidRPr="00523938" w:rsidTr="005A4880">
        <w:trPr>
          <w:jc w:val="right"/>
        </w:trPr>
        <w:tc>
          <w:tcPr>
            <w:tcW w:w="2880" w:type="dxa"/>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Цілі проекту:</w:t>
            </w:r>
          </w:p>
        </w:tc>
        <w:tc>
          <w:tcPr>
            <w:tcW w:w="6794" w:type="dxa"/>
            <w:gridSpan w:val="6"/>
          </w:tcPr>
          <w:p w:rsidR="00621F02" w:rsidRPr="00523938" w:rsidRDefault="00621F02" w:rsidP="00621F02">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en-US"/>
              </w:rPr>
              <w:t>Покращання  медичного обслуговування населення, шляхом створення сучасного приймального відділення із застосуванням  адекватної діагностики, забезпечення сучасними видами лікування, що сприятиме підвищенню доступності медичної допомоги, рівня виживання, якості життя, зменшення соціальної напруги в суспільстві.</w:t>
            </w:r>
          </w:p>
        </w:tc>
      </w:tr>
      <w:tr w:rsidR="00B07175" w:rsidRPr="00523938" w:rsidTr="005A4880">
        <w:trPr>
          <w:jc w:val="right"/>
        </w:trPr>
        <w:tc>
          <w:tcPr>
            <w:tcW w:w="2880" w:type="dxa"/>
            <w:vAlign w:val="center"/>
          </w:tcPr>
          <w:p w:rsidR="00621F02" w:rsidRPr="00523938" w:rsidRDefault="00621F02" w:rsidP="00621F02">
            <w:pPr>
              <w:autoSpaceDE w:val="0"/>
              <w:autoSpaceDN w:val="0"/>
              <w:adjustRightInd w:val="0"/>
              <w:rPr>
                <w:rFonts w:ascii="Times New Roman" w:eastAsiaTheme="minorHAnsi" w:hAnsi="Times New Roman"/>
                <w:b/>
                <w:color w:val="000000" w:themeColor="text1"/>
                <w:sz w:val="24"/>
                <w:lang w:eastAsia="en-US"/>
              </w:rPr>
            </w:pPr>
            <w:r w:rsidRPr="00523938">
              <w:rPr>
                <w:rFonts w:ascii="Times New Roman" w:eastAsiaTheme="minorHAnsi" w:hAnsi="Times New Roman"/>
                <w:b/>
                <w:color w:val="000000" w:themeColor="text1"/>
                <w:sz w:val="24"/>
                <w:lang w:eastAsia="en-US"/>
              </w:rPr>
              <w:t>Територія на яку проект матиме вплив:</w:t>
            </w:r>
          </w:p>
        </w:tc>
        <w:tc>
          <w:tcPr>
            <w:tcW w:w="6794" w:type="dxa"/>
            <w:gridSpan w:val="6"/>
          </w:tcPr>
          <w:p w:rsidR="00621F02" w:rsidRPr="00523938" w:rsidRDefault="00621F02" w:rsidP="00715DA6">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Територія Червоноградсько</w:t>
            </w:r>
            <w:r w:rsidR="00715DA6" w:rsidRPr="00523938">
              <w:rPr>
                <w:rFonts w:ascii="Times New Roman" w:eastAsiaTheme="minorHAnsi" w:hAnsi="Times New Roman"/>
                <w:color w:val="000000" w:themeColor="text1"/>
                <w:sz w:val="24"/>
                <w:lang w:eastAsia="it-IT"/>
              </w:rPr>
              <w:t>ї громади</w:t>
            </w:r>
          </w:p>
        </w:tc>
      </w:tr>
      <w:tr w:rsidR="00B07175" w:rsidRPr="00523938" w:rsidTr="005A4880">
        <w:trPr>
          <w:jc w:val="right"/>
        </w:trPr>
        <w:tc>
          <w:tcPr>
            <w:tcW w:w="2880" w:type="dxa"/>
            <w:vAlign w:val="center"/>
          </w:tcPr>
          <w:p w:rsidR="00621F02" w:rsidRPr="00523938" w:rsidRDefault="00621F02" w:rsidP="00621F02">
            <w:pPr>
              <w:autoSpaceDE w:val="0"/>
              <w:autoSpaceDN w:val="0"/>
              <w:adjustRightInd w:val="0"/>
              <w:rPr>
                <w:rFonts w:ascii="Times New Roman" w:eastAsiaTheme="minorHAnsi" w:hAnsi="Times New Roman"/>
                <w:b/>
                <w:color w:val="000000" w:themeColor="text1"/>
                <w:sz w:val="24"/>
                <w:lang w:eastAsia="en-US"/>
              </w:rPr>
            </w:pPr>
            <w:r w:rsidRPr="00523938">
              <w:rPr>
                <w:rFonts w:ascii="Times New Roman" w:eastAsiaTheme="minorHAnsi" w:hAnsi="Times New Roman"/>
                <w:b/>
                <w:color w:val="000000" w:themeColor="text1"/>
                <w:sz w:val="24"/>
                <w:lang w:eastAsia="en-US"/>
              </w:rPr>
              <w:t>Орієнтовна кількість отримувачів вигод</w:t>
            </w:r>
          </w:p>
        </w:tc>
        <w:tc>
          <w:tcPr>
            <w:tcW w:w="6794" w:type="dxa"/>
            <w:gridSpan w:val="6"/>
          </w:tcPr>
          <w:p w:rsidR="00621F02" w:rsidRPr="00523938" w:rsidRDefault="00E231E2" w:rsidP="00715DA6">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79,5</w:t>
            </w:r>
            <w:r w:rsidR="00621F02" w:rsidRPr="00523938">
              <w:rPr>
                <w:rFonts w:ascii="Times New Roman" w:eastAsiaTheme="minorHAnsi" w:hAnsi="Times New Roman"/>
                <w:color w:val="000000" w:themeColor="text1"/>
                <w:sz w:val="24"/>
                <w:lang w:eastAsia="it-IT"/>
              </w:rPr>
              <w:t xml:space="preserve"> тис.чол.</w:t>
            </w:r>
          </w:p>
        </w:tc>
      </w:tr>
      <w:tr w:rsidR="00B07175" w:rsidRPr="00523938" w:rsidTr="005A4880">
        <w:trPr>
          <w:jc w:val="right"/>
        </w:trPr>
        <w:tc>
          <w:tcPr>
            <w:tcW w:w="2880" w:type="dxa"/>
            <w:shd w:val="clear" w:color="auto" w:fill="FFFFFF"/>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Стислий опис проекту:</w:t>
            </w:r>
          </w:p>
        </w:tc>
        <w:tc>
          <w:tcPr>
            <w:tcW w:w="6794" w:type="dxa"/>
            <w:gridSpan w:val="6"/>
          </w:tcPr>
          <w:p w:rsidR="00621F02" w:rsidRPr="00523938" w:rsidRDefault="00621F02" w:rsidP="00621F02">
            <w:pPr>
              <w:shd w:val="clear" w:color="auto" w:fill="FFFFFF"/>
              <w:jc w:val="both"/>
              <w:rPr>
                <w:rFonts w:ascii="Times New Roman" w:eastAsia="MS Mincho" w:hAnsi="Times New Roman"/>
                <w:color w:val="000000" w:themeColor="text1"/>
                <w:sz w:val="24"/>
                <w:lang w:eastAsia="uk-UA"/>
              </w:rPr>
            </w:pPr>
            <w:r w:rsidRPr="00523938">
              <w:rPr>
                <w:rFonts w:ascii="Times New Roman" w:eastAsia="MS Mincho" w:hAnsi="Times New Roman"/>
                <w:color w:val="000000" w:themeColor="text1"/>
                <w:sz w:val="24"/>
                <w:lang w:eastAsia="uk-UA"/>
              </w:rPr>
              <w:t xml:space="preserve">      До складу Червоноградської територіальної громади  входить 14 населених пунктів та </w:t>
            </w:r>
            <w:r w:rsidR="00E231E2" w:rsidRPr="00523938">
              <w:rPr>
                <w:rFonts w:ascii="Times New Roman" w:eastAsia="MS Mincho" w:hAnsi="Times New Roman"/>
                <w:color w:val="000000" w:themeColor="text1"/>
                <w:sz w:val="24"/>
                <w:lang w:eastAsia="it-IT"/>
              </w:rPr>
              <w:t>79,5</w:t>
            </w:r>
            <w:r w:rsidRPr="00523938">
              <w:rPr>
                <w:rFonts w:ascii="Times New Roman" w:eastAsia="MS Mincho" w:hAnsi="Times New Roman"/>
                <w:color w:val="000000" w:themeColor="text1"/>
                <w:sz w:val="24"/>
                <w:lang w:eastAsia="it-IT"/>
              </w:rPr>
              <w:t xml:space="preserve"> тис. чол.</w:t>
            </w:r>
            <w:r w:rsidRPr="00523938">
              <w:rPr>
                <w:rFonts w:ascii="Times New Roman" w:eastAsia="MS Mincho" w:hAnsi="Times New Roman"/>
                <w:color w:val="000000" w:themeColor="text1"/>
                <w:sz w:val="24"/>
                <w:lang w:eastAsia="uk-UA"/>
              </w:rPr>
              <w:t xml:space="preserve"> м. Червоноград є одним із центрів Львівсько-Волинського вугільного басейну, не дивлячись на спад видобутку вугілля, особливо  різкий за роки незалежності України, в місті продовжують працювати шахти.  Суспільство  зацікавлене у відтворенні та збереженні повноцінного людського потенціалу. Проте існуюча тенденція погіршення стану медичної системи в країні створює дедалі більші проблеми для подальшої реалізації задекларованого права людини на отримання медичної допомоги в нашій державі. Зростання захворюваності і смертності серед дорослого населення потребує пошуку нових ресурсів, використання високих технологій, покращення матеріально-технічної бази медичних закладів, удосконалення принципів практичної медицини в поліклінічних умовах та умовах стаціонарних відділень медичних закладів та прийняття невідкладних заходів.  Ефективність охорони здоров’я залежить  від вирішення низки завдань, до яких відноситься:</w:t>
            </w:r>
          </w:p>
          <w:p w:rsidR="00621F02" w:rsidRPr="00523938" w:rsidRDefault="00621F02" w:rsidP="00621F02">
            <w:pPr>
              <w:widowControl w:val="0"/>
              <w:suppressLineNumbers/>
              <w:suppressAutoHyphens/>
              <w:jc w:val="both"/>
              <w:outlineLvl w:val="1"/>
              <w:rPr>
                <w:rFonts w:ascii="Times New Roman" w:eastAsiaTheme="minorHAnsi" w:hAnsi="Times New Roman"/>
                <w:color w:val="000000" w:themeColor="text1"/>
                <w:sz w:val="24"/>
                <w:lang w:eastAsia="en-US"/>
              </w:rPr>
            </w:pPr>
            <w:bookmarkStart w:id="19" w:name="_Toc173397100"/>
            <w:bookmarkStart w:id="20" w:name="_Toc173485931"/>
            <w:r w:rsidRPr="00523938">
              <w:rPr>
                <w:rFonts w:ascii="Times New Roman" w:eastAsiaTheme="minorHAnsi" w:hAnsi="Times New Roman"/>
                <w:color w:val="000000" w:themeColor="text1"/>
                <w:sz w:val="24"/>
                <w:lang w:eastAsia="en-US"/>
              </w:rPr>
              <w:t>• першочергове спрямування відповідних ресурсів на розвиток відповідних</w:t>
            </w:r>
            <w:bookmarkEnd w:id="19"/>
            <w:bookmarkEnd w:id="20"/>
            <w:r w:rsidRPr="00523938">
              <w:rPr>
                <w:rFonts w:ascii="Times New Roman" w:eastAsiaTheme="minorHAnsi" w:hAnsi="Times New Roman"/>
                <w:color w:val="000000" w:themeColor="text1"/>
                <w:sz w:val="24"/>
                <w:lang w:eastAsia="en-US"/>
              </w:rPr>
              <w:t xml:space="preserve">    </w:t>
            </w:r>
          </w:p>
          <w:p w:rsidR="00621F02" w:rsidRPr="00523938" w:rsidRDefault="00621F02" w:rsidP="00621F02">
            <w:pPr>
              <w:widowControl w:val="0"/>
              <w:suppressLineNumbers/>
              <w:suppressAutoHyphens/>
              <w:jc w:val="both"/>
              <w:outlineLvl w:val="1"/>
              <w:rPr>
                <w:rFonts w:ascii="Times New Roman" w:eastAsiaTheme="minorHAnsi" w:hAnsi="Times New Roman"/>
                <w:color w:val="000000" w:themeColor="text1"/>
                <w:sz w:val="24"/>
                <w:lang w:eastAsia="en-US"/>
              </w:rPr>
            </w:pPr>
            <w:r w:rsidRPr="00523938">
              <w:rPr>
                <w:rFonts w:ascii="Times New Roman" w:eastAsiaTheme="minorHAnsi" w:hAnsi="Times New Roman"/>
                <w:color w:val="000000" w:themeColor="text1"/>
                <w:sz w:val="24"/>
                <w:lang w:eastAsia="en-US"/>
              </w:rPr>
              <w:t xml:space="preserve">   </w:t>
            </w:r>
            <w:bookmarkStart w:id="21" w:name="_Toc173397101"/>
            <w:bookmarkStart w:id="22" w:name="_Toc173485932"/>
            <w:r w:rsidRPr="00523938">
              <w:rPr>
                <w:rFonts w:ascii="Times New Roman" w:eastAsiaTheme="minorHAnsi" w:hAnsi="Times New Roman"/>
                <w:color w:val="000000" w:themeColor="text1"/>
                <w:sz w:val="24"/>
                <w:lang w:eastAsia="en-US"/>
              </w:rPr>
              <w:t>лікувально-профілактичних і оздоровчих закладів;</w:t>
            </w:r>
            <w:bookmarkEnd w:id="21"/>
            <w:bookmarkEnd w:id="22"/>
            <w:r w:rsidRPr="00523938">
              <w:rPr>
                <w:rFonts w:ascii="Times New Roman" w:eastAsiaTheme="minorHAnsi" w:hAnsi="Times New Roman"/>
                <w:color w:val="000000" w:themeColor="text1"/>
                <w:sz w:val="24"/>
                <w:lang w:eastAsia="en-US"/>
              </w:rPr>
              <w:t xml:space="preserve"> </w:t>
            </w:r>
          </w:p>
          <w:p w:rsidR="00621F02" w:rsidRPr="00523938" w:rsidRDefault="00621F02" w:rsidP="00621F02">
            <w:pPr>
              <w:widowControl w:val="0"/>
              <w:suppressLineNumbers/>
              <w:suppressAutoHyphens/>
              <w:jc w:val="both"/>
              <w:outlineLvl w:val="1"/>
              <w:rPr>
                <w:rFonts w:ascii="Times New Roman" w:eastAsiaTheme="minorHAnsi" w:hAnsi="Times New Roman"/>
                <w:color w:val="000000" w:themeColor="text1"/>
                <w:sz w:val="24"/>
                <w:lang w:eastAsia="en-US"/>
              </w:rPr>
            </w:pPr>
            <w:bookmarkStart w:id="23" w:name="_Toc173397102"/>
            <w:bookmarkStart w:id="24" w:name="_Toc173485933"/>
            <w:r w:rsidRPr="00523938">
              <w:rPr>
                <w:rFonts w:ascii="Times New Roman" w:eastAsiaTheme="minorHAnsi" w:hAnsi="Times New Roman"/>
                <w:color w:val="000000" w:themeColor="text1"/>
                <w:sz w:val="24"/>
                <w:lang w:eastAsia="en-US"/>
              </w:rPr>
              <w:t>• впровадження сучасних ефективних медичних технологій;</w:t>
            </w:r>
            <w:bookmarkEnd w:id="23"/>
            <w:bookmarkEnd w:id="24"/>
            <w:r w:rsidRPr="00523938">
              <w:rPr>
                <w:rFonts w:ascii="Times New Roman" w:eastAsiaTheme="minorHAnsi" w:hAnsi="Times New Roman"/>
                <w:color w:val="000000" w:themeColor="text1"/>
                <w:sz w:val="24"/>
                <w:lang w:eastAsia="en-US"/>
              </w:rPr>
              <w:t xml:space="preserve"> </w:t>
            </w:r>
          </w:p>
          <w:p w:rsidR="00621F02" w:rsidRPr="00523938" w:rsidRDefault="00621F02" w:rsidP="00621F02">
            <w:pPr>
              <w:widowControl w:val="0"/>
              <w:suppressLineNumbers/>
              <w:suppressAutoHyphens/>
              <w:jc w:val="both"/>
              <w:outlineLvl w:val="1"/>
              <w:rPr>
                <w:rFonts w:ascii="Times New Roman" w:eastAsiaTheme="minorHAnsi" w:hAnsi="Times New Roman"/>
                <w:color w:val="000000" w:themeColor="text1"/>
                <w:sz w:val="24"/>
                <w:lang w:eastAsia="en-US"/>
              </w:rPr>
            </w:pPr>
            <w:bookmarkStart w:id="25" w:name="_Toc173397103"/>
            <w:bookmarkStart w:id="26" w:name="_Toc173485934"/>
            <w:r w:rsidRPr="00523938">
              <w:rPr>
                <w:rFonts w:ascii="Times New Roman" w:eastAsiaTheme="minorHAnsi" w:hAnsi="Times New Roman"/>
                <w:color w:val="000000" w:themeColor="text1"/>
                <w:sz w:val="24"/>
                <w:lang w:eastAsia="en-US"/>
              </w:rPr>
              <w:t>•  своєчасне виявлення і лікування профзахворювань;</w:t>
            </w:r>
            <w:bookmarkEnd w:id="25"/>
            <w:bookmarkEnd w:id="26"/>
          </w:p>
          <w:p w:rsidR="00621F02" w:rsidRPr="00523938" w:rsidRDefault="00621F02" w:rsidP="00621F02">
            <w:pPr>
              <w:widowControl w:val="0"/>
              <w:suppressLineNumbers/>
              <w:suppressAutoHyphens/>
              <w:jc w:val="both"/>
              <w:outlineLvl w:val="1"/>
              <w:rPr>
                <w:rFonts w:ascii="Times New Roman" w:eastAsiaTheme="minorHAnsi" w:hAnsi="Times New Roman"/>
                <w:color w:val="000000" w:themeColor="text1"/>
                <w:sz w:val="24"/>
                <w:lang w:eastAsia="en-US"/>
              </w:rPr>
            </w:pPr>
            <w:bookmarkStart w:id="27" w:name="_Toc173397104"/>
            <w:bookmarkStart w:id="28" w:name="_Toc173485935"/>
            <w:r w:rsidRPr="00523938">
              <w:rPr>
                <w:rFonts w:ascii="Times New Roman" w:eastAsiaTheme="minorHAnsi" w:hAnsi="Times New Roman"/>
                <w:color w:val="000000" w:themeColor="text1"/>
                <w:sz w:val="24"/>
                <w:lang w:eastAsia="en-US"/>
              </w:rPr>
              <w:t>•  формування здорового способу життя.</w:t>
            </w:r>
            <w:bookmarkEnd w:id="27"/>
            <w:bookmarkEnd w:id="28"/>
            <w:r w:rsidRPr="00523938">
              <w:rPr>
                <w:rFonts w:ascii="Times New Roman" w:eastAsiaTheme="minorHAnsi" w:hAnsi="Times New Roman"/>
                <w:color w:val="000000" w:themeColor="text1"/>
                <w:sz w:val="24"/>
                <w:lang w:eastAsia="en-US"/>
              </w:rPr>
              <w:t xml:space="preserve"> </w:t>
            </w:r>
          </w:p>
          <w:p w:rsidR="00621F02" w:rsidRPr="00523938" w:rsidRDefault="00621F02" w:rsidP="00621F02">
            <w:pPr>
              <w:widowControl w:val="0"/>
              <w:suppressLineNumbers/>
              <w:suppressAutoHyphens/>
              <w:jc w:val="both"/>
              <w:outlineLvl w:val="1"/>
              <w:rPr>
                <w:rFonts w:ascii="Times New Roman" w:eastAsiaTheme="minorHAnsi" w:hAnsi="Times New Roman"/>
                <w:color w:val="000000" w:themeColor="text1"/>
                <w:sz w:val="24"/>
                <w:lang w:eastAsia="it-IT"/>
              </w:rPr>
            </w:pPr>
            <w:bookmarkStart w:id="29" w:name="_Toc173397105"/>
            <w:bookmarkStart w:id="30" w:name="_Toc173485936"/>
            <w:r w:rsidRPr="00523938">
              <w:rPr>
                <w:rFonts w:ascii="Times New Roman" w:eastAsiaTheme="minorHAnsi" w:hAnsi="Times New Roman"/>
                <w:color w:val="000000" w:themeColor="text1"/>
                <w:sz w:val="24"/>
                <w:lang w:eastAsia="en-US"/>
              </w:rPr>
              <w:t>Підвищення якості та ефективності надання медичної допомоги здійснюється шляхом оптимізації організації, інформатизації і фінансування медичної галузі зі створенням дієвої системи охорони громадського здоров’я, спроможної забезпечити задоволення медичних потреб населення на рівні чинних стандартів.</w:t>
            </w:r>
            <w:bookmarkEnd w:id="29"/>
            <w:bookmarkEnd w:id="30"/>
          </w:p>
        </w:tc>
      </w:tr>
      <w:tr w:rsidR="00B07175" w:rsidRPr="00523938" w:rsidTr="005A4880">
        <w:trPr>
          <w:jc w:val="right"/>
        </w:trPr>
        <w:tc>
          <w:tcPr>
            <w:tcW w:w="2880" w:type="dxa"/>
            <w:shd w:val="clear" w:color="auto" w:fill="FFFFFF"/>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Очікувані результати:</w:t>
            </w:r>
          </w:p>
        </w:tc>
        <w:tc>
          <w:tcPr>
            <w:tcW w:w="6794" w:type="dxa"/>
            <w:gridSpan w:val="6"/>
            <w:shd w:val="clear" w:color="auto" w:fill="FFFFFF"/>
          </w:tcPr>
          <w:p w:rsidR="00621F02" w:rsidRPr="00523938" w:rsidRDefault="00621F02" w:rsidP="00621F02">
            <w:pPr>
              <w:rPr>
                <w:rFonts w:ascii="Times New Roman" w:eastAsiaTheme="minorHAnsi" w:hAnsi="Times New Roman"/>
                <w:color w:val="000000" w:themeColor="text1"/>
                <w:sz w:val="24"/>
                <w:lang w:eastAsia="it-IT"/>
              </w:rPr>
            </w:pPr>
            <w:r w:rsidRPr="00523938">
              <w:rPr>
                <w:rFonts w:ascii="Times New Roman" w:eastAsiaTheme="minorHAnsi" w:hAnsi="Times New Roman"/>
                <w:bCs/>
                <w:color w:val="000000" w:themeColor="text1"/>
                <w:sz w:val="24"/>
                <w:lang w:eastAsia="en-US"/>
              </w:rPr>
              <w:t xml:space="preserve">Реалізація </w:t>
            </w:r>
            <w:r w:rsidRPr="00523938">
              <w:rPr>
                <w:rFonts w:ascii="Times New Roman" w:eastAsiaTheme="minorHAnsi" w:hAnsi="Times New Roman"/>
                <w:color w:val="000000" w:themeColor="text1"/>
                <w:sz w:val="24"/>
                <w:lang w:eastAsia="en-US"/>
              </w:rPr>
              <w:t>даного проєкту здійснить соціальний вплив на розвиток громади , а саме   покращення стану здоров’я та зменшення рівня смертності населення шляхом забезпечення медичної допомоги, доступу до діагностики та лікування, людей які живуть в даному регіоні .</w:t>
            </w:r>
          </w:p>
        </w:tc>
      </w:tr>
      <w:tr w:rsidR="00B07175" w:rsidRPr="00523938" w:rsidTr="005A4880">
        <w:trPr>
          <w:jc w:val="right"/>
        </w:trPr>
        <w:tc>
          <w:tcPr>
            <w:tcW w:w="2880" w:type="dxa"/>
            <w:shd w:val="clear" w:color="auto" w:fill="FFFFFF"/>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Ключові заходи проекту:</w:t>
            </w:r>
          </w:p>
        </w:tc>
        <w:tc>
          <w:tcPr>
            <w:tcW w:w="6794" w:type="dxa"/>
            <w:gridSpan w:val="6"/>
          </w:tcPr>
          <w:p w:rsidR="00621F02" w:rsidRPr="00523938" w:rsidRDefault="00621F02" w:rsidP="00621F02">
            <w:pPr>
              <w:rPr>
                <w:rFonts w:ascii="Times New Roman" w:eastAsiaTheme="minorHAnsi" w:hAnsi="Times New Roman"/>
                <w:color w:val="000000" w:themeColor="text1"/>
                <w:sz w:val="24"/>
                <w:lang w:eastAsia="en-US"/>
              </w:rPr>
            </w:pPr>
            <w:r w:rsidRPr="00523938">
              <w:rPr>
                <w:rFonts w:ascii="Times New Roman" w:eastAsiaTheme="minorHAnsi" w:hAnsi="Times New Roman"/>
                <w:color w:val="000000" w:themeColor="text1"/>
                <w:sz w:val="24"/>
                <w:lang w:eastAsia="en-US"/>
              </w:rPr>
              <w:t xml:space="preserve">Реконструкція приймального відділення на площі 1679 кв.м: </w:t>
            </w:r>
          </w:p>
          <w:p w:rsidR="00621F02" w:rsidRPr="00523938" w:rsidRDefault="00621F02" w:rsidP="00621F02">
            <w:pPr>
              <w:rPr>
                <w:rFonts w:ascii="Times New Roman" w:eastAsiaTheme="minorHAnsi" w:hAnsi="Times New Roman"/>
                <w:color w:val="000000" w:themeColor="text1"/>
                <w:sz w:val="24"/>
                <w:lang w:eastAsia="en-US"/>
              </w:rPr>
            </w:pPr>
            <w:r w:rsidRPr="00523938">
              <w:rPr>
                <w:rFonts w:ascii="Times New Roman" w:eastAsiaTheme="minorHAnsi" w:hAnsi="Times New Roman"/>
                <w:color w:val="000000" w:themeColor="text1"/>
                <w:sz w:val="24"/>
                <w:lang w:eastAsia="en-US"/>
              </w:rPr>
              <w:t xml:space="preserve">- перепланування, </w:t>
            </w:r>
          </w:p>
          <w:p w:rsidR="00621F02" w:rsidRPr="00523938" w:rsidRDefault="00621F02" w:rsidP="00621F02">
            <w:pPr>
              <w:rPr>
                <w:rFonts w:ascii="Times New Roman" w:eastAsiaTheme="minorHAnsi" w:hAnsi="Times New Roman"/>
                <w:color w:val="000000" w:themeColor="text1"/>
                <w:sz w:val="24"/>
                <w:lang w:eastAsia="en-US"/>
              </w:rPr>
            </w:pPr>
            <w:r w:rsidRPr="00523938">
              <w:rPr>
                <w:rFonts w:ascii="Times New Roman" w:eastAsiaTheme="minorHAnsi" w:hAnsi="Times New Roman"/>
                <w:color w:val="000000" w:themeColor="text1"/>
                <w:sz w:val="24"/>
                <w:lang w:eastAsia="en-US"/>
              </w:rPr>
              <w:t xml:space="preserve">- заходи з енергозбереження, </w:t>
            </w:r>
          </w:p>
          <w:p w:rsidR="00621F02" w:rsidRPr="00523938" w:rsidRDefault="00621F02" w:rsidP="00621F02">
            <w:pPr>
              <w:rPr>
                <w:rFonts w:ascii="Times New Roman" w:eastAsiaTheme="minorHAnsi" w:hAnsi="Times New Roman"/>
                <w:color w:val="000000" w:themeColor="text1"/>
                <w:sz w:val="24"/>
                <w:lang w:eastAsia="en-US"/>
              </w:rPr>
            </w:pPr>
            <w:r w:rsidRPr="00523938">
              <w:rPr>
                <w:rFonts w:ascii="Times New Roman" w:eastAsiaTheme="minorHAnsi" w:hAnsi="Times New Roman"/>
                <w:color w:val="000000" w:themeColor="text1"/>
                <w:sz w:val="24"/>
                <w:lang w:eastAsia="en-US"/>
              </w:rPr>
              <w:t xml:space="preserve">- внутрішньо оздоблювальні роботи, </w:t>
            </w:r>
          </w:p>
          <w:p w:rsidR="00621F02" w:rsidRPr="00523938" w:rsidRDefault="00621F02" w:rsidP="00621F02">
            <w:pPr>
              <w:rPr>
                <w:rFonts w:ascii="Times New Roman" w:eastAsiaTheme="minorHAnsi" w:hAnsi="Times New Roman"/>
                <w:color w:val="000000" w:themeColor="text1"/>
                <w:sz w:val="24"/>
                <w:lang w:eastAsia="en-US"/>
              </w:rPr>
            </w:pPr>
            <w:r w:rsidRPr="00523938">
              <w:rPr>
                <w:rFonts w:ascii="Times New Roman" w:eastAsiaTheme="minorHAnsi" w:hAnsi="Times New Roman"/>
                <w:color w:val="000000" w:themeColor="text1"/>
                <w:sz w:val="24"/>
                <w:lang w:eastAsia="en-US"/>
              </w:rPr>
              <w:t xml:space="preserve">- заміна інженерних мереж, </w:t>
            </w:r>
          </w:p>
          <w:p w:rsidR="00621F02" w:rsidRPr="00523938" w:rsidRDefault="00621F02" w:rsidP="00621F02">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en-US"/>
              </w:rPr>
              <w:t>- придбання сучасного обладнання</w:t>
            </w:r>
          </w:p>
        </w:tc>
      </w:tr>
      <w:tr w:rsidR="00B07175" w:rsidRPr="00523938" w:rsidTr="005A4880">
        <w:trPr>
          <w:jc w:val="right"/>
        </w:trPr>
        <w:tc>
          <w:tcPr>
            <w:tcW w:w="2880" w:type="dxa"/>
            <w:shd w:val="clear" w:color="auto" w:fill="FFFFFF"/>
            <w:vAlign w:val="center"/>
          </w:tcPr>
          <w:p w:rsidR="00621F02" w:rsidRPr="00523938" w:rsidRDefault="00621F02" w:rsidP="00621F02">
            <w:pPr>
              <w:rPr>
                <w:rFonts w:ascii="Times New Roman" w:eastAsiaTheme="minorHAnsi" w:hAnsi="Times New Roman"/>
                <w:b/>
                <w:color w:val="000000" w:themeColor="text1"/>
                <w:sz w:val="24"/>
                <w:lang w:eastAsia="en-US"/>
              </w:rPr>
            </w:pPr>
            <w:r w:rsidRPr="00523938">
              <w:rPr>
                <w:rFonts w:ascii="Times New Roman" w:eastAsiaTheme="minorHAnsi" w:hAnsi="Times New Roman"/>
                <w:b/>
                <w:color w:val="000000" w:themeColor="text1"/>
                <w:sz w:val="24"/>
                <w:lang w:eastAsia="en-US"/>
              </w:rPr>
              <w:t xml:space="preserve">Період здійснення: </w:t>
            </w:r>
          </w:p>
        </w:tc>
        <w:tc>
          <w:tcPr>
            <w:tcW w:w="6794" w:type="dxa"/>
            <w:gridSpan w:val="6"/>
            <w:vAlign w:val="center"/>
          </w:tcPr>
          <w:p w:rsidR="00621F02" w:rsidRPr="00523938" w:rsidRDefault="00AF3295" w:rsidP="00621F02">
            <w:pPr>
              <w:rPr>
                <w:rFonts w:ascii="Times New Roman" w:eastAsiaTheme="minorHAnsi" w:hAnsi="Times New Roman"/>
                <w:color w:val="000000" w:themeColor="text1"/>
                <w:sz w:val="24"/>
                <w:lang w:eastAsia="it-IT"/>
              </w:rPr>
            </w:pPr>
            <w:r w:rsidRPr="00523938">
              <w:rPr>
                <w:rFonts w:ascii="Times New Roman" w:eastAsiaTheme="minorHAnsi" w:hAnsi="Times New Roman"/>
                <w:b/>
                <w:color w:val="000000" w:themeColor="text1"/>
                <w:sz w:val="24"/>
                <w:lang w:eastAsia="en-US"/>
              </w:rPr>
              <w:t>2024 - 2027</w:t>
            </w:r>
            <w:r w:rsidR="00621F02" w:rsidRPr="00523938">
              <w:rPr>
                <w:rFonts w:ascii="Times New Roman" w:eastAsiaTheme="minorHAnsi" w:hAnsi="Times New Roman"/>
                <w:b/>
                <w:color w:val="000000" w:themeColor="text1"/>
                <w:sz w:val="24"/>
                <w:lang w:eastAsia="en-US"/>
              </w:rPr>
              <w:t xml:space="preserve"> роки:</w:t>
            </w:r>
          </w:p>
        </w:tc>
      </w:tr>
      <w:tr w:rsidR="00B07175" w:rsidRPr="00523938" w:rsidTr="005A4880">
        <w:trPr>
          <w:jc w:val="right"/>
        </w:trPr>
        <w:tc>
          <w:tcPr>
            <w:tcW w:w="2880" w:type="dxa"/>
            <w:vMerge w:val="restart"/>
            <w:shd w:val="clear" w:color="auto" w:fill="FFFFFF"/>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Орієнтовна вартість проекту, тис. грн.</w:t>
            </w:r>
          </w:p>
        </w:tc>
        <w:tc>
          <w:tcPr>
            <w:tcW w:w="1679" w:type="dxa"/>
            <w:shd w:val="clear" w:color="auto" w:fill="E6E6E6"/>
            <w:vAlign w:val="center"/>
          </w:tcPr>
          <w:p w:rsidR="00621F02" w:rsidRPr="00523938" w:rsidRDefault="00621F02" w:rsidP="002C1E4A">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202</w:t>
            </w:r>
            <w:r w:rsidR="002C1E4A" w:rsidRPr="00523938">
              <w:rPr>
                <w:rFonts w:ascii="Times New Roman" w:eastAsiaTheme="minorHAnsi" w:hAnsi="Times New Roman"/>
                <w:b/>
                <w:color w:val="000000" w:themeColor="text1"/>
                <w:sz w:val="24"/>
                <w:lang w:eastAsia="it-IT"/>
              </w:rPr>
              <w:t>4</w:t>
            </w:r>
          </w:p>
        </w:tc>
        <w:tc>
          <w:tcPr>
            <w:tcW w:w="1643" w:type="dxa"/>
            <w:gridSpan w:val="2"/>
            <w:shd w:val="clear" w:color="auto" w:fill="E6E6E6"/>
            <w:vAlign w:val="center"/>
          </w:tcPr>
          <w:p w:rsidR="00621F02" w:rsidRPr="00523938" w:rsidRDefault="00621F02" w:rsidP="002C1E4A">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202</w:t>
            </w:r>
            <w:r w:rsidR="002C1E4A" w:rsidRPr="00523938">
              <w:rPr>
                <w:rFonts w:ascii="Times New Roman" w:eastAsiaTheme="minorHAnsi" w:hAnsi="Times New Roman"/>
                <w:b/>
                <w:color w:val="000000" w:themeColor="text1"/>
                <w:sz w:val="24"/>
                <w:lang w:eastAsia="it-IT"/>
              </w:rPr>
              <w:t>5</w:t>
            </w:r>
          </w:p>
        </w:tc>
        <w:tc>
          <w:tcPr>
            <w:tcW w:w="1560" w:type="dxa"/>
            <w:gridSpan w:val="2"/>
            <w:shd w:val="clear" w:color="auto" w:fill="E6E6E6"/>
            <w:vAlign w:val="center"/>
          </w:tcPr>
          <w:p w:rsidR="00621F02" w:rsidRPr="00523938" w:rsidRDefault="00621F02" w:rsidP="002C1E4A">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202</w:t>
            </w:r>
            <w:r w:rsidR="002C1E4A" w:rsidRPr="00523938">
              <w:rPr>
                <w:rFonts w:ascii="Times New Roman" w:eastAsiaTheme="minorHAnsi" w:hAnsi="Times New Roman"/>
                <w:b/>
                <w:color w:val="000000" w:themeColor="text1"/>
                <w:sz w:val="24"/>
                <w:lang w:eastAsia="it-IT"/>
              </w:rPr>
              <w:t>6</w:t>
            </w:r>
          </w:p>
        </w:tc>
        <w:tc>
          <w:tcPr>
            <w:tcW w:w="1912" w:type="dxa"/>
            <w:shd w:val="clear" w:color="auto" w:fill="E6E6E6"/>
            <w:vAlign w:val="center"/>
          </w:tcPr>
          <w:p w:rsidR="00621F02" w:rsidRPr="00523938" w:rsidRDefault="00621F02" w:rsidP="00621F02">
            <w:pPr>
              <w:ind w:firstLine="104"/>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Разом</w:t>
            </w:r>
          </w:p>
        </w:tc>
      </w:tr>
      <w:tr w:rsidR="00B07175" w:rsidRPr="00523938" w:rsidTr="005A4880">
        <w:trPr>
          <w:jc w:val="right"/>
        </w:trPr>
        <w:tc>
          <w:tcPr>
            <w:tcW w:w="2880" w:type="dxa"/>
            <w:vMerge/>
            <w:shd w:val="clear" w:color="auto" w:fill="FFFFFF"/>
            <w:vAlign w:val="center"/>
          </w:tcPr>
          <w:p w:rsidR="00621F02" w:rsidRPr="00523938" w:rsidRDefault="00621F02" w:rsidP="00621F02">
            <w:pPr>
              <w:rPr>
                <w:rFonts w:ascii="Times New Roman" w:eastAsiaTheme="minorHAnsi" w:hAnsi="Times New Roman"/>
                <w:b/>
                <w:bCs/>
                <w:color w:val="000000" w:themeColor="text1"/>
                <w:sz w:val="24"/>
                <w:lang w:eastAsia="en-US"/>
              </w:rPr>
            </w:pPr>
          </w:p>
        </w:tc>
        <w:tc>
          <w:tcPr>
            <w:tcW w:w="1679" w:type="dxa"/>
            <w:vAlign w:val="center"/>
          </w:tcPr>
          <w:p w:rsidR="00621F02" w:rsidRPr="00523938" w:rsidRDefault="00621F02" w:rsidP="00621F02">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25000</w:t>
            </w:r>
          </w:p>
        </w:tc>
        <w:tc>
          <w:tcPr>
            <w:tcW w:w="1643" w:type="dxa"/>
            <w:gridSpan w:val="2"/>
            <w:shd w:val="clear" w:color="auto" w:fill="FFFFFF"/>
            <w:vAlign w:val="center"/>
          </w:tcPr>
          <w:p w:rsidR="00621F02" w:rsidRPr="00523938" w:rsidRDefault="00621F02" w:rsidP="00621F02">
            <w:pPr>
              <w:jc w:val="center"/>
              <w:rPr>
                <w:rFonts w:ascii="Times New Roman" w:eastAsiaTheme="minorHAnsi" w:hAnsi="Times New Roman"/>
                <w:b/>
                <w:color w:val="000000" w:themeColor="text1"/>
                <w:sz w:val="24"/>
                <w:lang w:eastAsia="it-IT"/>
              </w:rPr>
            </w:pPr>
          </w:p>
        </w:tc>
        <w:tc>
          <w:tcPr>
            <w:tcW w:w="1560" w:type="dxa"/>
            <w:gridSpan w:val="2"/>
            <w:vAlign w:val="center"/>
          </w:tcPr>
          <w:p w:rsidR="00621F02" w:rsidRPr="00523938" w:rsidRDefault="00621F02" w:rsidP="00621F02">
            <w:pPr>
              <w:jc w:val="center"/>
              <w:rPr>
                <w:rFonts w:ascii="Times New Roman" w:eastAsiaTheme="minorHAnsi" w:hAnsi="Times New Roman"/>
                <w:b/>
                <w:color w:val="000000" w:themeColor="text1"/>
                <w:sz w:val="24"/>
                <w:lang w:eastAsia="it-IT"/>
              </w:rPr>
            </w:pPr>
          </w:p>
        </w:tc>
        <w:tc>
          <w:tcPr>
            <w:tcW w:w="1912" w:type="dxa"/>
            <w:shd w:val="clear" w:color="auto" w:fill="FFFFFF"/>
            <w:vAlign w:val="center"/>
          </w:tcPr>
          <w:p w:rsidR="00621F02" w:rsidRPr="00523938" w:rsidRDefault="00621F02" w:rsidP="00621F02">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25000</w:t>
            </w:r>
          </w:p>
        </w:tc>
      </w:tr>
      <w:tr w:rsidR="00B07175" w:rsidRPr="00523938" w:rsidTr="005A4880">
        <w:trPr>
          <w:trHeight w:val="316"/>
          <w:jc w:val="right"/>
        </w:trPr>
        <w:tc>
          <w:tcPr>
            <w:tcW w:w="2880" w:type="dxa"/>
            <w:shd w:val="clear" w:color="auto" w:fill="FFFFFF"/>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Джерела фінансування:</w:t>
            </w:r>
          </w:p>
        </w:tc>
        <w:tc>
          <w:tcPr>
            <w:tcW w:w="6794" w:type="dxa"/>
            <w:gridSpan w:val="6"/>
            <w:vAlign w:val="center"/>
          </w:tcPr>
          <w:p w:rsidR="00621F02" w:rsidRPr="00523938" w:rsidRDefault="00621F02" w:rsidP="00621F02">
            <w:pPr>
              <w:jc w:val="both"/>
              <w:rPr>
                <w:rFonts w:ascii="Times New Roman" w:eastAsiaTheme="minorHAnsi" w:hAnsi="Times New Roman"/>
                <w:color w:val="000000" w:themeColor="text1"/>
                <w:sz w:val="24"/>
                <w:lang w:eastAsia="it-IT"/>
              </w:rPr>
            </w:pPr>
          </w:p>
        </w:tc>
      </w:tr>
      <w:tr w:rsidR="00B07175" w:rsidRPr="00523938" w:rsidTr="005A4880">
        <w:trPr>
          <w:jc w:val="right"/>
        </w:trPr>
        <w:tc>
          <w:tcPr>
            <w:tcW w:w="2880" w:type="dxa"/>
            <w:shd w:val="clear" w:color="auto" w:fill="FFFFFF"/>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Обласний бюджет</w:t>
            </w:r>
          </w:p>
        </w:tc>
        <w:tc>
          <w:tcPr>
            <w:tcW w:w="1698" w:type="dxa"/>
            <w:gridSpan w:val="2"/>
            <w:vAlign w:val="center"/>
          </w:tcPr>
          <w:p w:rsidR="00621F02" w:rsidRPr="00523938" w:rsidRDefault="00621F02" w:rsidP="00621F02">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12500</w:t>
            </w:r>
          </w:p>
        </w:tc>
        <w:tc>
          <w:tcPr>
            <w:tcW w:w="1699" w:type="dxa"/>
            <w:gridSpan w:val="2"/>
            <w:vAlign w:val="center"/>
          </w:tcPr>
          <w:p w:rsidR="00621F02" w:rsidRPr="00523938" w:rsidRDefault="00621F02" w:rsidP="00621F02">
            <w:pPr>
              <w:jc w:val="center"/>
              <w:rPr>
                <w:rFonts w:ascii="Times New Roman" w:eastAsiaTheme="minorHAnsi" w:hAnsi="Times New Roman"/>
                <w:color w:val="000000" w:themeColor="text1"/>
                <w:sz w:val="24"/>
                <w:lang w:eastAsia="it-IT"/>
              </w:rPr>
            </w:pPr>
          </w:p>
        </w:tc>
        <w:tc>
          <w:tcPr>
            <w:tcW w:w="1485" w:type="dxa"/>
            <w:vAlign w:val="center"/>
          </w:tcPr>
          <w:p w:rsidR="00621F02" w:rsidRPr="00523938" w:rsidRDefault="00621F02" w:rsidP="00621F02">
            <w:pPr>
              <w:jc w:val="center"/>
              <w:rPr>
                <w:rFonts w:ascii="Times New Roman" w:eastAsiaTheme="minorHAnsi" w:hAnsi="Times New Roman"/>
                <w:color w:val="000000" w:themeColor="text1"/>
                <w:sz w:val="24"/>
                <w:lang w:eastAsia="it-IT"/>
              </w:rPr>
            </w:pPr>
          </w:p>
        </w:tc>
        <w:tc>
          <w:tcPr>
            <w:tcW w:w="1912" w:type="dxa"/>
            <w:vAlign w:val="center"/>
          </w:tcPr>
          <w:p w:rsidR="00621F02" w:rsidRPr="00523938" w:rsidRDefault="00621F02" w:rsidP="00621F02">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12500</w:t>
            </w:r>
          </w:p>
        </w:tc>
      </w:tr>
      <w:tr w:rsidR="00B07175" w:rsidRPr="00523938" w:rsidTr="005A4880">
        <w:trPr>
          <w:jc w:val="right"/>
        </w:trPr>
        <w:tc>
          <w:tcPr>
            <w:tcW w:w="2880" w:type="dxa"/>
            <w:shd w:val="clear" w:color="auto" w:fill="FFFFFF"/>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Місцевий бюджет</w:t>
            </w:r>
          </w:p>
        </w:tc>
        <w:tc>
          <w:tcPr>
            <w:tcW w:w="1698" w:type="dxa"/>
            <w:gridSpan w:val="2"/>
            <w:vAlign w:val="center"/>
          </w:tcPr>
          <w:p w:rsidR="00621F02" w:rsidRPr="00523938" w:rsidRDefault="00621F02" w:rsidP="00621F02">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12500</w:t>
            </w:r>
          </w:p>
        </w:tc>
        <w:tc>
          <w:tcPr>
            <w:tcW w:w="1699" w:type="dxa"/>
            <w:gridSpan w:val="2"/>
            <w:vAlign w:val="center"/>
          </w:tcPr>
          <w:p w:rsidR="00621F02" w:rsidRPr="00523938" w:rsidRDefault="00621F02" w:rsidP="00621F02">
            <w:pPr>
              <w:jc w:val="center"/>
              <w:rPr>
                <w:rFonts w:ascii="Times New Roman" w:eastAsiaTheme="minorHAnsi" w:hAnsi="Times New Roman"/>
                <w:color w:val="000000" w:themeColor="text1"/>
                <w:sz w:val="24"/>
                <w:lang w:eastAsia="it-IT"/>
              </w:rPr>
            </w:pPr>
          </w:p>
        </w:tc>
        <w:tc>
          <w:tcPr>
            <w:tcW w:w="1485" w:type="dxa"/>
            <w:vAlign w:val="center"/>
          </w:tcPr>
          <w:p w:rsidR="00621F02" w:rsidRPr="00523938" w:rsidRDefault="00621F02" w:rsidP="00621F02">
            <w:pPr>
              <w:jc w:val="center"/>
              <w:rPr>
                <w:rFonts w:ascii="Times New Roman" w:eastAsiaTheme="minorHAnsi" w:hAnsi="Times New Roman"/>
                <w:color w:val="000000" w:themeColor="text1"/>
                <w:sz w:val="24"/>
                <w:lang w:eastAsia="it-IT"/>
              </w:rPr>
            </w:pPr>
          </w:p>
        </w:tc>
        <w:tc>
          <w:tcPr>
            <w:tcW w:w="1912" w:type="dxa"/>
            <w:vAlign w:val="center"/>
          </w:tcPr>
          <w:p w:rsidR="00621F02" w:rsidRPr="00523938" w:rsidRDefault="00621F02" w:rsidP="00621F02">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12500</w:t>
            </w:r>
          </w:p>
        </w:tc>
      </w:tr>
      <w:tr w:rsidR="00B07175" w:rsidRPr="00523938" w:rsidTr="005A4880">
        <w:trPr>
          <w:trHeight w:val="735"/>
          <w:jc w:val="right"/>
        </w:trPr>
        <w:tc>
          <w:tcPr>
            <w:tcW w:w="2880" w:type="dxa"/>
            <w:shd w:val="clear" w:color="auto" w:fill="FFFFFF"/>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color w:val="000000" w:themeColor="text1"/>
                <w:sz w:val="24"/>
                <w:lang w:eastAsia="en-US"/>
              </w:rPr>
              <w:t>Ключові потенційні учасники реалізації проекту:</w:t>
            </w:r>
          </w:p>
        </w:tc>
        <w:tc>
          <w:tcPr>
            <w:tcW w:w="6794" w:type="dxa"/>
            <w:gridSpan w:val="6"/>
            <w:vAlign w:val="center"/>
          </w:tcPr>
          <w:p w:rsidR="00621F02" w:rsidRPr="00523938" w:rsidRDefault="00621F02" w:rsidP="00621F02">
            <w:pPr>
              <w:jc w:val="both"/>
              <w:rPr>
                <w:rFonts w:ascii="Times New Roman" w:eastAsiaTheme="minorHAnsi" w:hAnsi="Times New Roman"/>
                <w:color w:val="000000" w:themeColor="text1"/>
                <w:sz w:val="24"/>
                <w:lang w:eastAsia="it-IT"/>
              </w:rPr>
            </w:pPr>
          </w:p>
          <w:p w:rsidR="00621F02" w:rsidRPr="00523938" w:rsidRDefault="002C1E4A" w:rsidP="00621F02">
            <w:pPr>
              <w:jc w:val="both"/>
              <w:rPr>
                <w:rFonts w:ascii="Times New Roman" w:eastAsiaTheme="minorHAnsi" w:hAnsi="Times New Roman"/>
                <w:color w:val="000000" w:themeColor="text1"/>
                <w:sz w:val="24"/>
                <w:lang w:eastAsia="it-IT"/>
              </w:rPr>
            </w:pPr>
            <w:r w:rsidRPr="00523938">
              <w:rPr>
                <w:rFonts w:ascii="Times New Roman" w:eastAsia="Times" w:hAnsi="Times New Roman"/>
                <w:color w:val="000000" w:themeColor="text1"/>
                <w:sz w:val="24"/>
                <w:lang w:eastAsia="uk-UA"/>
              </w:rPr>
              <w:t>Мешканці громади</w:t>
            </w:r>
          </w:p>
          <w:p w:rsidR="00621F02" w:rsidRPr="00523938" w:rsidRDefault="00621F02" w:rsidP="00621F02">
            <w:pPr>
              <w:jc w:val="both"/>
              <w:rPr>
                <w:rFonts w:ascii="Times New Roman" w:eastAsiaTheme="minorHAnsi" w:hAnsi="Times New Roman"/>
                <w:color w:val="000000" w:themeColor="text1"/>
                <w:sz w:val="24"/>
                <w:lang w:eastAsia="it-IT"/>
              </w:rPr>
            </w:pPr>
          </w:p>
        </w:tc>
      </w:tr>
      <w:tr w:rsidR="00B07175" w:rsidRPr="00523938" w:rsidTr="005A4880">
        <w:trPr>
          <w:jc w:val="right"/>
        </w:trPr>
        <w:tc>
          <w:tcPr>
            <w:tcW w:w="2880" w:type="dxa"/>
            <w:shd w:val="clear" w:color="auto" w:fill="FFFFFF"/>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Інше:</w:t>
            </w:r>
          </w:p>
        </w:tc>
        <w:tc>
          <w:tcPr>
            <w:tcW w:w="6794" w:type="dxa"/>
            <w:gridSpan w:val="6"/>
            <w:vAlign w:val="center"/>
          </w:tcPr>
          <w:p w:rsidR="00621F02" w:rsidRPr="00523938" w:rsidRDefault="00621F02" w:rsidP="00621F02">
            <w:pPr>
              <w:rPr>
                <w:rFonts w:ascii="Times New Roman" w:eastAsiaTheme="minorHAnsi" w:hAnsi="Times New Roman"/>
                <w:color w:val="000000" w:themeColor="text1"/>
                <w:sz w:val="24"/>
                <w:lang w:eastAsia="it-IT"/>
              </w:rPr>
            </w:pPr>
          </w:p>
        </w:tc>
      </w:tr>
    </w:tbl>
    <w:p w:rsidR="00621F02" w:rsidRPr="00523938" w:rsidRDefault="00621F02" w:rsidP="00D76F49">
      <w:pPr>
        <w:rPr>
          <w:rFonts w:ascii="Times New Roman" w:hAnsi="Times New Roman"/>
          <w:b/>
          <w:bCs/>
          <w:color w:val="000000" w:themeColor="text1"/>
          <w:sz w:val="24"/>
          <w:lang w:eastAsia="en-US"/>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B07175" w:rsidRPr="00523938" w:rsidTr="005A4880">
        <w:trPr>
          <w:jc w:val="right"/>
        </w:trPr>
        <w:tc>
          <w:tcPr>
            <w:tcW w:w="2880" w:type="dxa"/>
            <w:vAlign w:val="center"/>
          </w:tcPr>
          <w:p w:rsidR="005A4880" w:rsidRPr="00523938" w:rsidRDefault="005A4880" w:rsidP="005A4880">
            <w:pPr>
              <w:outlineLvl w:val="5"/>
              <w:rPr>
                <w:rFonts w:ascii="Times New Roman" w:hAnsi="Times New Roman"/>
                <w:b/>
                <w:bCs/>
                <w:color w:val="000000" w:themeColor="text1"/>
                <w:sz w:val="24"/>
                <w:lang w:eastAsia="en-US"/>
              </w:rPr>
            </w:pPr>
            <w:r w:rsidRPr="00523938">
              <w:rPr>
                <w:rFonts w:ascii="Times New Roman" w:hAnsi="Times New Roman"/>
                <w:b/>
                <w:bCs/>
                <w:color w:val="000000" w:themeColor="text1"/>
                <w:sz w:val="24"/>
                <w:lang w:eastAsia="en-US"/>
              </w:rPr>
              <w:t>Завдання Стратегії, якому відповідає проект:</w:t>
            </w:r>
          </w:p>
        </w:tc>
        <w:tc>
          <w:tcPr>
            <w:tcW w:w="6794" w:type="dxa"/>
            <w:gridSpan w:val="4"/>
          </w:tcPr>
          <w:p w:rsidR="005A4880" w:rsidRPr="00523938" w:rsidRDefault="005A4880" w:rsidP="008F3DB3">
            <w:pPr>
              <w:pBdr>
                <w:left w:val="single" w:sz="18" w:space="4" w:color="auto"/>
              </w:pBd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2.2.2. Розвиток освітніх</w:t>
            </w:r>
            <w:r w:rsidR="008F3DB3" w:rsidRPr="00523938">
              <w:rPr>
                <w:rFonts w:ascii="Times New Roman" w:hAnsi="Times New Roman"/>
                <w:color w:val="000000" w:themeColor="text1"/>
                <w:sz w:val="24"/>
                <w:lang w:eastAsia="it-IT"/>
              </w:rPr>
              <w:t xml:space="preserve"> та культурних</w:t>
            </w:r>
            <w:r w:rsidRPr="00523938">
              <w:rPr>
                <w:rFonts w:ascii="Times New Roman" w:hAnsi="Times New Roman"/>
                <w:color w:val="000000" w:themeColor="text1"/>
                <w:sz w:val="24"/>
                <w:lang w:eastAsia="it-IT"/>
              </w:rPr>
              <w:t xml:space="preserve"> послуг</w:t>
            </w:r>
          </w:p>
        </w:tc>
      </w:tr>
      <w:tr w:rsidR="00B07175" w:rsidRPr="00523938" w:rsidTr="005A4880">
        <w:trPr>
          <w:jc w:val="right"/>
        </w:trPr>
        <w:tc>
          <w:tcPr>
            <w:tcW w:w="2880" w:type="dxa"/>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Назва проекту:</w:t>
            </w:r>
          </w:p>
        </w:tc>
        <w:tc>
          <w:tcPr>
            <w:tcW w:w="6794" w:type="dxa"/>
            <w:gridSpan w:val="4"/>
          </w:tcPr>
          <w:p w:rsidR="005A4880" w:rsidRPr="00523938" w:rsidRDefault="005A4880" w:rsidP="005A4880">
            <w:pP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Створення «Центру розвитку дитини» на базі ДНЗ №10</w:t>
            </w:r>
          </w:p>
        </w:tc>
      </w:tr>
      <w:tr w:rsidR="00B07175" w:rsidRPr="00523938" w:rsidTr="005A4880">
        <w:trPr>
          <w:jc w:val="right"/>
        </w:trPr>
        <w:tc>
          <w:tcPr>
            <w:tcW w:w="2880" w:type="dxa"/>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Цілі проекту:</w:t>
            </w:r>
          </w:p>
        </w:tc>
        <w:tc>
          <w:tcPr>
            <w:tcW w:w="6794" w:type="dxa"/>
            <w:gridSpan w:val="4"/>
          </w:tcPr>
          <w:p w:rsidR="005A4880" w:rsidRPr="00523938" w:rsidRDefault="005A4880" w:rsidP="005A4880">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Покращення якості освітніх послуг</w:t>
            </w:r>
          </w:p>
          <w:p w:rsidR="005A4880" w:rsidRPr="00523938" w:rsidRDefault="005A4880" w:rsidP="005A4880">
            <w:pPr>
              <w:rPr>
                <w:rFonts w:ascii="Times New Roman" w:hAnsi="Times New Roman"/>
                <w:color w:val="000000" w:themeColor="text1"/>
                <w:sz w:val="24"/>
                <w:lang w:eastAsia="it-IT"/>
              </w:rPr>
            </w:pPr>
          </w:p>
        </w:tc>
      </w:tr>
      <w:tr w:rsidR="00B07175" w:rsidRPr="00523938" w:rsidTr="005A4880">
        <w:trPr>
          <w:jc w:val="right"/>
        </w:trPr>
        <w:tc>
          <w:tcPr>
            <w:tcW w:w="2880" w:type="dxa"/>
            <w:vAlign w:val="center"/>
          </w:tcPr>
          <w:p w:rsidR="005A4880" w:rsidRPr="00523938" w:rsidRDefault="005A4880" w:rsidP="005A4880">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t>Територія на яку проект матиме вплив:</w:t>
            </w:r>
          </w:p>
        </w:tc>
        <w:tc>
          <w:tcPr>
            <w:tcW w:w="6794" w:type="dxa"/>
            <w:gridSpan w:val="4"/>
          </w:tcPr>
          <w:p w:rsidR="005A4880" w:rsidRPr="00523938" w:rsidRDefault="005A4880" w:rsidP="005A4880">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Червоноградська ТГ</w:t>
            </w:r>
          </w:p>
        </w:tc>
      </w:tr>
      <w:tr w:rsidR="00B07175" w:rsidRPr="00523938" w:rsidTr="005A4880">
        <w:trPr>
          <w:jc w:val="right"/>
        </w:trPr>
        <w:tc>
          <w:tcPr>
            <w:tcW w:w="2880" w:type="dxa"/>
            <w:vAlign w:val="center"/>
          </w:tcPr>
          <w:p w:rsidR="005A4880" w:rsidRPr="00523938" w:rsidRDefault="005A4880" w:rsidP="005A4880">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t>Орієнтовна кількість отримувачів вигод</w:t>
            </w:r>
          </w:p>
        </w:tc>
        <w:tc>
          <w:tcPr>
            <w:tcW w:w="6794" w:type="dxa"/>
            <w:gridSpan w:val="4"/>
          </w:tcPr>
          <w:p w:rsidR="005A4880" w:rsidRPr="00523938" w:rsidRDefault="005A4880" w:rsidP="005A4880">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1000 осіб</w:t>
            </w:r>
          </w:p>
        </w:tc>
      </w:tr>
      <w:tr w:rsidR="00B07175" w:rsidRPr="00523938" w:rsidTr="005A4880">
        <w:trPr>
          <w:jc w:val="right"/>
        </w:trPr>
        <w:tc>
          <w:tcPr>
            <w:tcW w:w="2880" w:type="dxa"/>
            <w:shd w:val="clear" w:color="auto" w:fill="FFFFFF"/>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Стислий опис проекту:</w:t>
            </w:r>
          </w:p>
        </w:tc>
        <w:tc>
          <w:tcPr>
            <w:tcW w:w="6794" w:type="dxa"/>
            <w:gridSpan w:val="4"/>
          </w:tcPr>
          <w:p w:rsidR="005A4880" w:rsidRPr="00523938" w:rsidRDefault="005A4880" w:rsidP="005A4880">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xml:space="preserve">Керівники дошкільних навчальних закладів виявили бажання перейти від централізованого керування відділом освіти до автономії – фінансової, господарської та кадрової. Відтак, садок №10, що знаходиться у старій частині міста можна перетворити у «Центр розвитку дитини», що стане одним із пілотних проектів втілення автономії освітніх закладів у Червонограді. «Центр розвитку дитини» створюється як модельна установа дошкільної освіти, в якій буде запроваджено інноваційні форми навчально-виховної роботи, що стане зразком для наслідування. </w:t>
            </w:r>
          </w:p>
        </w:tc>
      </w:tr>
      <w:tr w:rsidR="00B07175" w:rsidRPr="00523938" w:rsidTr="005A4880">
        <w:trPr>
          <w:jc w:val="right"/>
        </w:trPr>
        <w:tc>
          <w:tcPr>
            <w:tcW w:w="2880" w:type="dxa"/>
            <w:shd w:val="clear" w:color="auto" w:fill="FFFFFF"/>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Очікувані результати:</w:t>
            </w:r>
          </w:p>
        </w:tc>
        <w:tc>
          <w:tcPr>
            <w:tcW w:w="6794" w:type="dxa"/>
            <w:gridSpan w:val="4"/>
            <w:shd w:val="clear" w:color="auto" w:fill="FFFFFF"/>
          </w:tcPr>
          <w:p w:rsidR="005A4880" w:rsidRPr="00523938" w:rsidRDefault="005A4880" w:rsidP="00FA7D5D">
            <w:pPr>
              <w:numPr>
                <w:ilvl w:val="0"/>
                <w:numId w:val="49"/>
              </w:numPr>
              <w:contextualSpacing/>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Впровадження нових форм виховання в системі дошкільної освіти</w:t>
            </w:r>
          </w:p>
          <w:p w:rsidR="005A4880" w:rsidRPr="00523938" w:rsidRDefault="005A4880" w:rsidP="00FA7D5D">
            <w:pPr>
              <w:numPr>
                <w:ilvl w:val="0"/>
                <w:numId w:val="49"/>
              </w:numPr>
              <w:contextualSpacing/>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Надання додаткових освітніх послуг</w:t>
            </w:r>
          </w:p>
          <w:p w:rsidR="005A4880" w:rsidRPr="00523938" w:rsidRDefault="005A4880" w:rsidP="00FA7D5D">
            <w:pPr>
              <w:numPr>
                <w:ilvl w:val="0"/>
                <w:numId w:val="49"/>
              </w:numPr>
              <w:contextualSpacing/>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Покращення якості навчання дошкільнят</w:t>
            </w:r>
          </w:p>
          <w:p w:rsidR="005A4880" w:rsidRPr="00523938" w:rsidRDefault="005A4880" w:rsidP="00FA7D5D">
            <w:pPr>
              <w:numPr>
                <w:ilvl w:val="0"/>
                <w:numId w:val="49"/>
              </w:numPr>
              <w:contextualSpacing/>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Формування ефективної моделі управління дошкільним навчальним закладом</w:t>
            </w:r>
          </w:p>
        </w:tc>
      </w:tr>
      <w:tr w:rsidR="00B07175" w:rsidRPr="00523938" w:rsidTr="005A4880">
        <w:trPr>
          <w:jc w:val="right"/>
        </w:trPr>
        <w:tc>
          <w:tcPr>
            <w:tcW w:w="2880" w:type="dxa"/>
            <w:shd w:val="clear" w:color="auto" w:fill="FFFFFF"/>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Ключові заходи проекту:</w:t>
            </w:r>
          </w:p>
        </w:tc>
        <w:tc>
          <w:tcPr>
            <w:tcW w:w="6794" w:type="dxa"/>
            <w:gridSpan w:val="4"/>
            <w:shd w:val="clear" w:color="auto" w:fill="auto"/>
          </w:tcPr>
          <w:p w:rsidR="005A4880" w:rsidRPr="00523938" w:rsidRDefault="005A4880" w:rsidP="00FA7D5D">
            <w:pPr>
              <w:numPr>
                <w:ilvl w:val="0"/>
                <w:numId w:val="50"/>
              </w:numPr>
              <w:spacing w:after="200" w:line="276" w:lineRule="auto"/>
              <w:contextualSpacing/>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Розробка Концепції, Положення, організаційної структури майбутнього Центру</w:t>
            </w:r>
          </w:p>
          <w:p w:rsidR="005A4880" w:rsidRPr="00523938" w:rsidRDefault="005A4880" w:rsidP="00FA7D5D">
            <w:pPr>
              <w:numPr>
                <w:ilvl w:val="0"/>
                <w:numId w:val="50"/>
              </w:numPr>
              <w:spacing w:after="200" w:line="276" w:lineRule="auto"/>
              <w:contextualSpacing/>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 xml:space="preserve">Підготовка проекту Рішення міської ради про створення та фінансування Центру </w:t>
            </w:r>
          </w:p>
          <w:p w:rsidR="005A4880" w:rsidRPr="00523938" w:rsidRDefault="005A4880" w:rsidP="00FA7D5D">
            <w:pPr>
              <w:numPr>
                <w:ilvl w:val="0"/>
                <w:numId w:val="50"/>
              </w:numPr>
              <w:ind w:left="357" w:hanging="357"/>
              <w:contextualSpacing/>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Модернізація навчально-виховних програм Центру відповідно до Концепції</w:t>
            </w:r>
          </w:p>
          <w:p w:rsidR="005A4880" w:rsidRPr="00523938" w:rsidRDefault="005A4880" w:rsidP="00FA7D5D">
            <w:pPr>
              <w:numPr>
                <w:ilvl w:val="0"/>
                <w:numId w:val="50"/>
              </w:numPr>
              <w:ind w:left="357" w:hanging="357"/>
              <w:contextualSpacing/>
              <w:rPr>
                <w:rFonts w:ascii="Times New Roman" w:eastAsia="Calibri" w:hAnsi="Times New Roman"/>
                <w:color w:val="000000" w:themeColor="text1"/>
                <w:sz w:val="24"/>
                <w:lang w:eastAsia="en-US"/>
              </w:rPr>
            </w:pPr>
            <w:r w:rsidRPr="00523938">
              <w:rPr>
                <w:rFonts w:ascii="Times New Roman" w:eastAsia="Calibri" w:hAnsi="Times New Roman"/>
                <w:color w:val="000000" w:themeColor="text1"/>
                <w:sz w:val="24"/>
                <w:lang w:eastAsia="en-US"/>
              </w:rPr>
              <w:t>Методична перепідготовка персоналу Центру, в  т.ч. стажування</w:t>
            </w:r>
          </w:p>
        </w:tc>
      </w:tr>
      <w:tr w:rsidR="00B07175" w:rsidRPr="00523938" w:rsidTr="005A4880">
        <w:trPr>
          <w:jc w:val="right"/>
        </w:trPr>
        <w:tc>
          <w:tcPr>
            <w:tcW w:w="2880" w:type="dxa"/>
            <w:shd w:val="clear" w:color="auto" w:fill="FFFFFF"/>
            <w:vAlign w:val="center"/>
          </w:tcPr>
          <w:p w:rsidR="005A4880" w:rsidRPr="00523938" w:rsidRDefault="005A4880" w:rsidP="005A4880">
            <w:pPr>
              <w:rPr>
                <w:rFonts w:ascii="Times New Roman" w:hAnsi="Times New Roman"/>
                <w:b/>
                <w:color w:val="000000" w:themeColor="text1"/>
                <w:sz w:val="24"/>
              </w:rPr>
            </w:pPr>
            <w:r w:rsidRPr="00523938">
              <w:rPr>
                <w:rFonts w:ascii="Times New Roman" w:hAnsi="Times New Roman"/>
                <w:b/>
                <w:color w:val="000000" w:themeColor="text1"/>
                <w:sz w:val="24"/>
              </w:rPr>
              <w:t xml:space="preserve">Період здійснення: </w:t>
            </w:r>
          </w:p>
        </w:tc>
        <w:tc>
          <w:tcPr>
            <w:tcW w:w="6794" w:type="dxa"/>
            <w:gridSpan w:val="4"/>
            <w:vAlign w:val="center"/>
          </w:tcPr>
          <w:p w:rsidR="005A4880" w:rsidRPr="00523938" w:rsidRDefault="00AF3295" w:rsidP="005A4880">
            <w:pPr>
              <w:rPr>
                <w:rFonts w:ascii="Times New Roman" w:hAnsi="Times New Roman"/>
                <w:color w:val="000000" w:themeColor="text1"/>
                <w:sz w:val="24"/>
                <w:lang w:eastAsia="it-IT"/>
              </w:rPr>
            </w:pPr>
            <w:r w:rsidRPr="00523938">
              <w:rPr>
                <w:rFonts w:ascii="Times New Roman" w:hAnsi="Times New Roman"/>
                <w:b/>
                <w:color w:val="000000" w:themeColor="text1"/>
                <w:sz w:val="24"/>
              </w:rPr>
              <w:t>2024 - 2027</w:t>
            </w:r>
            <w:r w:rsidR="005A4880" w:rsidRPr="00523938">
              <w:rPr>
                <w:rFonts w:ascii="Times New Roman" w:hAnsi="Times New Roman"/>
                <w:b/>
                <w:color w:val="000000" w:themeColor="text1"/>
                <w:sz w:val="24"/>
              </w:rPr>
              <w:t xml:space="preserve"> роки:</w:t>
            </w:r>
          </w:p>
        </w:tc>
      </w:tr>
      <w:tr w:rsidR="00B07175" w:rsidRPr="00523938" w:rsidTr="005A4880">
        <w:trPr>
          <w:jc w:val="right"/>
        </w:trPr>
        <w:tc>
          <w:tcPr>
            <w:tcW w:w="2880" w:type="dxa"/>
            <w:vMerge w:val="restart"/>
            <w:shd w:val="clear" w:color="auto" w:fill="FFFFFF"/>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Орієнтовна вартість проекту, тис. грн.</w:t>
            </w:r>
          </w:p>
        </w:tc>
        <w:tc>
          <w:tcPr>
            <w:tcW w:w="1679" w:type="dxa"/>
            <w:shd w:val="clear" w:color="auto" w:fill="E6E6E6"/>
            <w:vAlign w:val="center"/>
          </w:tcPr>
          <w:p w:rsidR="005A4880" w:rsidRPr="00523938" w:rsidRDefault="002C1E4A" w:rsidP="005A488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2025</w:t>
            </w:r>
          </w:p>
        </w:tc>
        <w:tc>
          <w:tcPr>
            <w:tcW w:w="1559" w:type="dxa"/>
            <w:shd w:val="clear" w:color="auto" w:fill="E6E6E6"/>
            <w:vAlign w:val="center"/>
          </w:tcPr>
          <w:p w:rsidR="005A4880" w:rsidRPr="00523938" w:rsidRDefault="005A4880" w:rsidP="002C1E4A">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2C1E4A" w:rsidRPr="00523938">
              <w:rPr>
                <w:rFonts w:ascii="Times New Roman" w:hAnsi="Times New Roman"/>
                <w:b/>
                <w:color w:val="000000" w:themeColor="text1"/>
                <w:sz w:val="24"/>
                <w:lang w:eastAsia="it-IT"/>
              </w:rPr>
              <w:t>6</w:t>
            </w:r>
          </w:p>
        </w:tc>
        <w:tc>
          <w:tcPr>
            <w:tcW w:w="1559" w:type="dxa"/>
            <w:tcBorders>
              <w:bottom w:val="single" w:sz="4" w:space="0" w:color="auto"/>
            </w:tcBorders>
            <w:shd w:val="clear" w:color="auto" w:fill="E6E6E6"/>
            <w:vAlign w:val="center"/>
          </w:tcPr>
          <w:p w:rsidR="005A4880" w:rsidRPr="00523938" w:rsidRDefault="005A4880" w:rsidP="002C1E4A">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2C1E4A" w:rsidRPr="00523938">
              <w:rPr>
                <w:rFonts w:ascii="Times New Roman" w:hAnsi="Times New Roman"/>
                <w:b/>
                <w:color w:val="000000" w:themeColor="text1"/>
                <w:sz w:val="24"/>
                <w:lang w:eastAsia="it-IT"/>
              </w:rPr>
              <w:t>7</w:t>
            </w:r>
          </w:p>
        </w:tc>
        <w:tc>
          <w:tcPr>
            <w:tcW w:w="1997" w:type="dxa"/>
            <w:shd w:val="clear" w:color="auto" w:fill="E6E6E6"/>
            <w:vAlign w:val="center"/>
          </w:tcPr>
          <w:p w:rsidR="005A4880" w:rsidRPr="00523938" w:rsidRDefault="005A4880" w:rsidP="005A4880">
            <w:pPr>
              <w:ind w:firstLine="104"/>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Разом</w:t>
            </w:r>
          </w:p>
        </w:tc>
      </w:tr>
      <w:tr w:rsidR="00B07175" w:rsidRPr="00523938" w:rsidTr="005A4880">
        <w:trPr>
          <w:jc w:val="right"/>
        </w:trPr>
        <w:tc>
          <w:tcPr>
            <w:tcW w:w="2880" w:type="dxa"/>
            <w:vMerge/>
            <w:shd w:val="clear" w:color="auto" w:fill="FFFFFF"/>
            <w:vAlign w:val="center"/>
          </w:tcPr>
          <w:p w:rsidR="005A4880" w:rsidRPr="00523938" w:rsidRDefault="005A4880" w:rsidP="005A4880">
            <w:pPr>
              <w:rPr>
                <w:rFonts w:ascii="Times New Roman" w:hAnsi="Times New Roman"/>
                <w:b/>
                <w:bCs/>
                <w:color w:val="000000" w:themeColor="text1"/>
                <w:sz w:val="24"/>
              </w:rPr>
            </w:pPr>
          </w:p>
        </w:tc>
        <w:tc>
          <w:tcPr>
            <w:tcW w:w="1679" w:type="dxa"/>
            <w:vAlign w:val="center"/>
          </w:tcPr>
          <w:p w:rsidR="005A4880" w:rsidRPr="00523938" w:rsidRDefault="005A4880" w:rsidP="005A488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450</w:t>
            </w:r>
          </w:p>
        </w:tc>
        <w:tc>
          <w:tcPr>
            <w:tcW w:w="1559" w:type="dxa"/>
            <w:shd w:val="clear" w:color="auto" w:fill="FFFFFF"/>
            <w:vAlign w:val="center"/>
          </w:tcPr>
          <w:p w:rsidR="005A4880" w:rsidRPr="00523938" w:rsidRDefault="005A4880" w:rsidP="005A488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450</w:t>
            </w:r>
          </w:p>
        </w:tc>
        <w:tc>
          <w:tcPr>
            <w:tcW w:w="1559" w:type="dxa"/>
            <w:shd w:val="clear" w:color="auto" w:fill="auto"/>
            <w:vAlign w:val="center"/>
          </w:tcPr>
          <w:p w:rsidR="005A4880" w:rsidRPr="00523938" w:rsidRDefault="005A4880" w:rsidP="005A488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200</w:t>
            </w:r>
          </w:p>
        </w:tc>
        <w:tc>
          <w:tcPr>
            <w:tcW w:w="1997" w:type="dxa"/>
            <w:shd w:val="clear" w:color="auto" w:fill="FFFFFF"/>
            <w:vAlign w:val="center"/>
          </w:tcPr>
          <w:p w:rsidR="005A4880" w:rsidRPr="00523938" w:rsidRDefault="005A4880" w:rsidP="005A488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1100</w:t>
            </w:r>
          </w:p>
        </w:tc>
      </w:tr>
      <w:tr w:rsidR="00B07175" w:rsidRPr="00523938" w:rsidTr="005A4880">
        <w:trPr>
          <w:jc w:val="right"/>
        </w:trPr>
        <w:tc>
          <w:tcPr>
            <w:tcW w:w="2880" w:type="dxa"/>
            <w:shd w:val="clear" w:color="auto" w:fill="FFFFFF"/>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Джерела фінансування:</w:t>
            </w:r>
          </w:p>
        </w:tc>
        <w:tc>
          <w:tcPr>
            <w:tcW w:w="6794" w:type="dxa"/>
            <w:gridSpan w:val="4"/>
            <w:vAlign w:val="center"/>
          </w:tcPr>
          <w:p w:rsidR="005A4880" w:rsidRPr="00523938" w:rsidRDefault="005A4880" w:rsidP="005A4880">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Місцевий бюджет</w:t>
            </w:r>
            <w:r w:rsidR="002C1E4A" w:rsidRPr="00523938">
              <w:rPr>
                <w:rFonts w:ascii="Times New Roman" w:hAnsi="Times New Roman"/>
                <w:color w:val="000000" w:themeColor="text1"/>
                <w:sz w:val="24"/>
                <w:lang w:eastAsia="it-IT"/>
              </w:rPr>
              <w:t>, грантові кошти</w:t>
            </w:r>
          </w:p>
          <w:p w:rsidR="005A4880" w:rsidRPr="00523938" w:rsidRDefault="005A4880" w:rsidP="005A4880">
            <w:pPr>
              <w:jc w:val="both"/>
              <w:rPr>
                <w:rFonts w:ascii="Times New Roman" w:hAnsi="Times New Roman"/>
                <w:color w:val="000000" w:themeColor="text1"/>
                <w:sz w:val="24"/>
                <w:lang w:eastAsia="it-IT"/>
              </w:rPr>
            </w:pPr>
          </w:p>
        </w:tc>
      </w:tr>
      <w:tr w:rsidR="00B07175" w:rsidRPr="00523938" w:rsidTr="005A4880">
        <w:trPr>
          <w:jc w:val="right"/>
        </w:trPr>
        <w:tc>
          <w:tcPr>
            <w:tcW w:w="2880" w:type="dxa"/>
            <w:shd w:val="clear" w:color="auto" w:fill="FFFFFF"/>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color w:val="000000" w:themeColor="text1"/>
                <w:sz w:val="24"/>
              </w:rPr>
              <w:t>Ключові потенційні учасники реалізації проекту:</w:t>
            </w:r>
          </w:p>
        </w:tc>
        <w:tc>
          <w:tcPr>
            <w:tcW w:w="6794" w:type="dxa"/>
            <w:gridSpan w:val="4"/>
            <w:vAlign w:val="center"/>
          </w:tcPr>
          <w:p w:rsidR="005A4880" w:rsidRPr="00523938" w:rsidRDefault="005A4880" w:rsidP="005A4880">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Педагоги і працівники дошкільних навчальних закладів, діти та батьки, відділ освіти, депутати.</w:t>
            </w:r>
          </w:p>
        </w:tc>
      </w:tr>
      <w:tr w:rsidR="00B07175" w:rsidRPr="00523938" w:rsidTr="005A4880">
        <w:trPr>
          <w:jc w:val="right"/>
        </w:trPr>
        <w:tc>
          <w:tcPr>
            <w:tcW w:w="2880" w:type="dxa"/>
            <w:shd w:val="clear" w:color="auto" w:fill="FFFFFF"/>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Інше:</w:t>
            </w:r>
          </w:p>
        </w:tc>
        <w:tc>
          <w:tcPr>
            <w:tcW w:w="6794" w:type="dxa"/>
            <w:gridSpan w:val="4"/>
            <w:vAlign w:val="center"/>
          </w:tcPr>
          <w:p w:rsidR="005A4880" w:rsidRPr="00523938" w:rsidRDefault="005A4880" w:rsidP="005A4880">
            <w:pPr>
              <w:rPr>
                <w:rFonts w:ascii="Times New Roman" w:hAnsi="Times New Roman"/>
                <w:color w:val="000000" w:themeColor="text1"/>
                <w:sz w:val="24"/>
                <w:lang w:eastAsia="it-IT"/>
              </w:rPr>
            </w:pPr>
          </w:p>
        </w:tc>
      </w:tr>
    </w:tbl>
    <w:p w:rsidR="005A4880" w:rsidRPr="00523938" w:rsidRDefault="005A4880" w:rsidP="00D76F49">
      <w:pPr>
        <w:rPr>
          <w:rFonts w:ascii="Times New Roman" w:hAnsi="Times New Roman"/>
          <w:b/>
          <w:bCs/>
          <w:color w:val="000000" w:themeColor="text1"/>
          <w:sz w:val="24"/>
          <w:lang w:eastAsia="en-US"/>
        </w:rPr>
      </w:pPr>
    </w:p>
    <w:tbl>
      <w:tblPr>
        <w:tblW w:w="9791" w:type="dxa"/>
        <w:tblInd w:w="-15" w:type="dxa"/>
        <w:shd w:val="clear" w:color="auto" w:fill="FFFFFF" w:themeFill="background1"/>
        <w:tblLayout w:type="fixed"/>
        <w:tblLook w:val="0400" w:firstRow="0" w:lastRow="0" w:firstColumn="0" w:lastColumn="0" w:noHBand="0" w:noVBand="1"/>
      </w:tblPr>
      <w:tblGrid>
        <w:gridCol w:w="2845"/>
        <w:gridCol w:w="1721"/>
        <w:gridCol w:w="1471"/>
        <w:gridCol w:w="1216"/>
        <w:gridCol w:w="1560"/>
        <w:gridCol w:w="978"/>
      </w:tblGrid>
      <w:tr w:rsidR="00B07175" w:rsidRPr="00523938" w:rsidTr="00C27FD3">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227BA4" w:rsidRPr="00523938" w:rsidRDefault="00227BA4" w:rsidP="00227BA4">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946" w:type="dxa"/>
            <w:gridSpan w:val="5"/>
            <w:tcBorders>
              <w:top w:val="single" w:sz="4" w:space="0" w:color="000000"/>
              <w:left w:val="nil"/>
              <w:bottom w:val="single" w:sz="4" w:space="0" w:color="000000"/>
              <w:right w:val="single" w:sz="4" w:space="0" w:color="000000"/>
            </w:tcBorders>
            <w:shd w:val="clear" w:color="auto" w:fill="FFFFFF" w:themeFill="background1"/>
          </w:tcPr>
          <w:p w:rsidR="00227BA4" w:rsidRPr="00523938" w:rsidRDefault="00227BA4" w:rsidP="00227BA4">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2.2.2.  </w:t>
            </w:r>
            <w:r w:rsidR="008F3DB3" w:rsidRPr="00523938">
              <w:rPr>
                <w:rFonts w:ascii="Times New Roman" w:hAnsi="Times New Roman"/>
                <w:color w:val="000000" w:themeColor="text1"/>
                <w:sz w:val="24"/>
                <w:lang w:eastAsia="it-IT"/>
              </w:rPr>
              <w:t>Розвиток освітніх та культурних послуг</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227BA4" w:rsidRPr="00523938" w:rsidRDefault="00227BA4" w:rsidP="00227BA4">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946" w:type="dxa"/>
            <w:gridSpan w:val="5"/>
            <w:tcBorders>
              <w:top w:val="nil"/>
              <w:left w:val="nil"/>
              <w:bottom w:val="single" w:sz="4" w:space="0" w:color="000000"/>
              <w:right w:val="single" w:sz="4" w:space="0" w:color="000000"/>
            </w:tcBorders>
            <w:shd w:val="clear" w:color="auto" w:fill="FFFFFF" w:themeFill="background1"/>
          </w:tcPr>
          <w:p w:rsidR="00227BA4" w:rsidRPr="00523938" w:rsidRDefault="00227BA4" w:rsidP="00227BA4">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Тренінговий центр тактичної медицини та першої медичної допомоги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227BA4" w:rsidRPr="00523938" w:rsidRDefault="00227BA4" w:rsidP="00227BA4">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227BA4" w:rsidRPr="00523938" w:rsidRDefault="00227BA4" w:rsidP="00227BA4">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Підвищення рівня грамотності громадян з надання невідкладної медичної допомоги  шляхом створення сучасного центру, що сприятиме підвищенню доступності медичної допомоги, рівня виживання, якості життя, зменшенню соціальної напруги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227BA4" w:rsidRPr="00523938" w:rsidRDefault="00227BA4" w:rsidP="00227BA4">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946" w:type="dxa"/>
            <w:gridSpan w:val="5"/>
            <w:tcBorders>
              <w:top w:val="nil"/>
              <w:left w:val="nil"/>
              <w:bottom w:val="single" w:sz="4" w:space="0" w:color="000000"/>
              <w:right w:val="single" w:sz="4" w:space="0" w:color="000000"/>
            </w:tcBorders>
            <w:shd w:val="clear" w:color="auto" w:fill="FFFFFF" w:themeFill="background1"/>
          </w:tcPr>
          <w:p w:rsidR="00227BA4" w:rsidRPr="00523938" w:rsidRDefault="00227BA4" w:rsidP="00227BA4">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Червоноградський район</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227BA4" w:rsidRPr="00523938" w:rsidRDefault="00227BA4" w:rsidP="00227BA4">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946" w:type="dxa"/>
            <w:gridSpan w:val="5"/>
            <w:tcBorders>
              <w:top w:val="nil"/>
              <w:left w:val="nil"/>
              <w:bottom w:val="single" w:sz="4" w:space="0" w:color="000000"/>
              <w:right w:val="single" w:sz="4" w:space="0" w:color="000000"/>
            </w:tcBorders>
            <w:shd w:val="clear" w:color="auto" w:fill="FFFFFF" w:themeFill="background1"/>
          </w:tcPr>
          <w:p w:rsidR="00227BA4" w:rsidRPr="00523938" w:rsidRDefault="00227BA4" w:rsidP="00227BA4">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230 000 осіб</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227BA4" w:rsidRPr="00523938" w:rsidRDefault="00227BA4" w:rsidP="00227BA4">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946" w:type="dxa"/>
            <w:gridSpan w:val="5"/>
            <w:tcBorders>
              <w:top w:val="nil"/>
              <w:left w:val="nil"/>
              <w:bottom w:val="single" w:sz="4" w:space="0" w:color="000000"/>
              <w:right w:val="single" w:sz="4" w:space="0" w:color="000000"/>
            </w:tcBorders>
            <w:shd w:val="clear" w:color="auto" w:fill="FFFFFF" w:themeFill="background1"/>
          </w:tcPr>
          <w:p w:rsidR="00227BA4" w:rsidRPr="00523938" w:rsidRDefault="00227BA4" w:rsidP="002C1E4A">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Знання з першої допомоги є невід'ємною частиною кваліфікованої допомоги до приїзду спеціалістів. Оскільки в нашому місті багато професій, які працюють в небезпечних умовах(зокрема шахтарі), ці знання є необхідними. Пріоритетним завданням є охопити ці професії, допомогти оволодіти навичками. Тренінги з тактичної медицини теж є не мало важливими, оскільки в часі війни ми зможемо підготувати населення, зокрема і майбутніх призо</w:t>
            </w:r>
            <w:r w:rsidR="002C1E4A" w:rsidRPr="00523938">
              <w:rPr>
                <w:rFonts w:ascii="Times New Roman" w:eastAsia="Times" w:hAnsi="Times New Roman"/>
                <w:color w:val="000000" w:themeColor="text1"/>
                <w:sz w:val="24"/>
                <w:lang w:eastAsia="uk-UA"/>
              </w:rPr>
              <w:t xml:space="preserve">вників, які можуть стати до лав </w:t>
            </w:r>
            <w:r w:rsidRPr="00523938">
              <w:rPr>
                <w:rFonts w:ascii="Times New Roman" w:eastAsia="Times" w:hAnsi="Times New Roman"/>
                <w:color w:val="000000" w:themeColor="text1"/>
                <w:sz w:val="24"/>
                <w:lang w:eastAsia="uk-UA"/>
              </w:rPr>
              <w:t>ЗСУ в майбутньому.</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227BA4" w:rsidRPr="00523938" w:rsidRDefault="00227BA4" w:rsidP="00227BA4">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946" w:type="dxa"/>
            <w:gridSpan w:val="5"/>
            <w:tcBorders>
              <w:top w:val="nil"/>
              <w:left w:val="nil"/>
              <w:bottom w:val="single" w:sz="4" w:space="0" w:color="000000"/>
              <w:right w:val="single" w:sz="4" w:space="0" w:color="000000"/>
            </w:tcBorders>
            <w:shd w:val="clear" w:color="auto" w:fill="FFFFFF" w:themeFill="background1"/>
          </w:tcPr>
          <w:p w:rsidR="00227BA4" w:rsidRPr="00523938" w:rsidRDefault="00227BA4" w:rsidP="00227BA4">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Зменшення кількості негативних наслідків від надання некваліфікованої домедичної допомоги, тим самим підвищення якості відновлення постраждалих осіб</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227BA4" w:rsidRPr="00523938" w:rsidRDefault="00227BA4" w:rsidP="00227BA4">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946" w:type="dxa"/>
            <w:gridSpan w:val="5"/>
            <w:tcBorders>
              <w:top w:val="nil"/>
              <w:left w:val="nil"/>
              <w:bottom w:val="single" w:sz="4" w:space="0" w:color="000000"/>
              <w:right w:val="single" w:sz="4" w:space="0" w:color="000000"/>
            </w:tcBorders>
            <w:shd w:val="clear" w:color="auto" w:fill="FFFFFF" w:themeFill="background1"/>
          </w:tcPr>
          <w:p w:rsidR="00227BA4" w:rsidRPr="00523938" w:rsidRDefault="00227BA4" w:rsidP="00227BA4">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 Підбір приміщення, де будуть проводитися тренінги;                                                                                                                                                                              2. Закупити обладнання та інвентар для здійснення навчання;                                                                                                                                                                                   3. Поширити інформацію в ЗМІ про проведення тренінгів;                                                                                                                                                                                      4. Залучити лікарів, медсестер з різних галузей медицини.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227BA4" w:rsidRPr="00523938" w:rsidRDefault="00227BA4" w:rsidP="00227BA4">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227BA4" w:rsidRPr="00523938" w:rsidRDefault="00227BA4" w:rsidP="00227BA4">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C27FD3">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227BA4" w:rsidRPr="00523938" w:rsidRDefault="00227BA4" w:rsidP="00227BA4">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FFFFFF" w:themeFill="background1"/>
            <w:vAlign w:val="bottom"/>
          </w:tcPr>
          <w:p w:rsidR="00227BA4" w:rsidRPr="00523938" w:rsidRDefault="00227BA4" w:rsidP="00227BA4">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FFFFFF" w:themeFill="background1"/>
            <w:vAlign w:val="bottom"/>
          </w:tcPr>
          <w:p w:rsidR="00227BA4" w:rsidRPr="00523938" w:rsidRDefault="00227BA4" w:rsidP="00227BA4">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FFFFFF" w:themeFill="background1"/>
            <w:vAlign w:val="bottom"/>
          </w:tcPr>
          <w:p w:rsidR="00227BA4" w:rsidRPr="00523938" w:rsidRDefault="00227BA4" w:rsidP="00227BA4">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FFFFFF" w:themeFill="background1"/>
            <w:vAlign w:val="bottom"/>
          </w:tcPr>
          <w:p w:rsidR="00227BA4" w:rsidRPr="00523938" w:rsidRDefault="00227BA4" w:rsidP="00227BA4">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978" w:type="dxa"/>
            <w:tcBorders>
              <w:top w:val="nil"/>
              <w:left w:val="nil"/>
              <w:bottom w:val="single" w:sz="4" w:space="0" w:color="000000"/>
              <w:right w:val="single" w:sz="4" w:space="0" w:color="000000"/>
            </w:tcBorders>
            <w:shd w:val="clear" w:color="auto" w:fill="FFFFFF" w:themeFill="background1"/>
            <w:vAlign w:val="bottom"/>
          </w:tcPr>
          <w:p w:rsidR="00227BA4" w:rsidRPr="00523938" w:rsidRDefault="00227BA4" w:rsidP="00227BA4">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C27FD3">
        <w:trPr>
          <w:trHeight w:val="315"/>
        </w:trPr>
        <w:tc>
          <w:tcPr>
            <w:tcW w:w="2845"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227BA4" w:rsidRPr="00523938" w:rsidRDefault="00227BA4" w:rsidP="00227BA4">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1721" w:type="dxa"/>
            <w:tcBorders>
              <w:top w:val="nil"/>
              <w:left w:val="nil"/>
              <w:bottom w:val="single" w:sz="4" w:space="0" w:color="000000"/>
              <w:right w:val="single" w:sz="4" w:space="0" w:color="000000"/>
            </w:tcBorders>
            <w:shd w:val="clear" w:color="auto" w:fill="FFFFFF" w:themeFill="background1"/>
            <w:vAlign w:val="bottom"/>
          </w:tcPr>
          <w:p w:rsidR="00227BA4" w:rsidRPr="00523938" w:rsidRDefault="00227BA4" w:rsidP="00227BA4">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200</w:t>
            </w:r>
          </w:p>
        </w:tc>
        <w:tc>
          <w:tcPr>
            <w:tcW w:w="1471" w:type="dxa"/>
            <w:tcBorders>
              <w:top w:val="nil"/>
              <w:left w:val="nil"/>
              <w:bottom w:val="single" w:sz="4" w:space="0" w:color="000000"/>
              <w:right w:val="single" w:sz="4" w:space="0" w:color="000000"/>
            </w:tcBorders>
            <w:shd w:val="clear" w:color="auto" w:fill="FFFFFF" w:themeFill="background1"/>
            <w:vAlign w:val="bottom"/>
          </w:tcPr>
          <w:p w:rsidR="00227BA4" w:rsidRPr="00523938" w:rsidRDefault="00227BA4" w:rsidP="00227BA4">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200</w:t>
            </w:r>
          </w:p>
        </w:tc>
        <w:tc>
          <w:tcPr>
            <w:tcW w:w="1216" w:type="dxa"/>
            <w:tcBorders>
              <w:top w:val="nil"/>
              <w:left w:val="nil"/>
              <w:bottom w:val="single" w:sz="4" w:space="0" w:color="000000"/>
              <w:right w:val="single" w:sz="4" w:space="0" w:color="000000"/>
            </w:tcBorders>
            <w:shd w:val="clear" w:color="auto" w:fill="FFFFFF" w:themeFill="background1"/>
            <w:vAlign w:val="bottom"/>
          </w:tcPr>
          <w:p w:rsidR="00227BA4" w:rsidRPr="00523938" w:rsidRDefault="00227BA4" w:rsidP="00227BA4">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200</w:t>
            </w:r>
          </w:p>
        </w:tc>
        <w:tc>
          <w:tcPr>
            <w:tcW w:w="1560" w:type="dxa"/>
            <w:tcBorders>
              <w:top w:val="nil"/>
              <w:left w:val="nil"/>
              <w:bottom w:val="single" w:sz="4" w:space="0" w:color="000000"/>
              <w:right w:val="single" w:sz="4" w:space="0" w:color="000000"/>
            </w:tcBorders>
            <w:shd w:val="clear" w:color="auto" w:fill="FFFFFF" w:themeFill="background1"/>
            <w:vAlign w:val="bottom"/>
          </w:tcPr>
          <w:p w:rsidR="00227BA4" w:rsidRPr="00523938" w:rsidRDefault="00227BA4" w:rsidP="00227BA4">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200</w:t>
            </w:r>
          </w:p>
        </w:tc>
        <w:tc>
          <w:tcPr>
            <w:tcW w:w="978" w:type="dxa"/>
            <w:tcBorders>
              <w:top w:val="nil"/>
              <w:left w:val="nil"/>
              <w:bottom w:val="single" w:sz="4" w:space="0" w:color="000000"/>
              <w:right w:val="single" w:sz="4" w:space="0" w:color="000000"/>
            </w:tcBorders>
            <w:shd w:val="clear" w:color="auto" w:fill="FFFFFF" w:themeFill="background1"/>
            <w:vAlign w:val="bottom"/>
          </w:tcPr>
          <w:p w:rsidR="00227BA4" w:rsidRPr="00523938" w:rsidRDefault="00227BA4" w:rsidP="00227BA4">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800</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227BA4" w:rsidRPr="00523938" w:rsidRDefault="00227BA4" w:rsidP="00227BA4">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227BA4" w:rsidRPr="00523938" w:rsidRDefault="00227BA4" w:rsidP="00227BA4">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Державний, місцевий, обласний бюджети, грантові кошти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227BA4" w:rsidRPr="00523938" w:rsidRDefault="00227BA4" w:rsidP="00227BA4">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227BA4" w:rsidRPr="00523938" w:rsidRDefault="00227BA4" w:rsidP="00227BA4">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 населення громади та району; - лікарі та медсестри </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227BA4" w:rsidRPr="00523938" w:rsidRDefault="00227BA4" w:rsidP="00227BA4">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227BA4" w:rsidRPr="00523938" w:rsidRDefault="00227BA4" w:rsidP="00227BA4">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bl>
    <w:p w:rsidR="00227BA4" w:rsidRPr="00523938" w:rsidRDefault="00227BA4" w:rsidP="00D76F49">
      <w:pPr>
        <w:rPr>
          <w:rFonts w:ascii="Times New Roman" w:hAnsi="Times New Roman"/>
          <w:b/>
          <w:bCs/>
          <w:color w:val="000000" w:themeColor="text1"/>
          <w:sz w:val="24"/>
          <w:lang w:eastAsia="en-US"/>
        </w:rPr>
      </w:pPr>
    </w:p>
    <w:tbl>
      <w:tblPr>
        <w:tblW w:w="9791" w:type="dxa"/>
        <w:tblInd w:w="-15" w:type="dxa"/>
        <w:shd w:val="clear" w:color="auto" w:fill="FFFFFF" w:themeFill="background1"/>
        <w:tblLayout w:type="fixed"/>
        <w:tblLook w:val="0400" w:firstRow="0" w:lastRow="0" w:firstColumn="0" w:lastColumn="0" w:noHBand="0" w:noVBand="1"/>
      </w:tblPr>
      <w:tblGrid>
        <w:gridCol w:w="2845"/>
        <w:gridCol w:w="1721"/>
        <w:gridCol w:w="1471"/>
        <w:gridCol w:w="1216"/>
        <w:gridCol w:w="1560"/>
        <w:gridCol w:w="978"/>
      </w:tblGrid>
      <w:tr w:rsidR="00B07175" w:rsidRPr="00523938" w:rsidTr="00C27FD3">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946" w:type="dxa"/>
            <w:gridSpan w:val="5"/>
            <w:tcBorders>
              <w:top w:val="single" w:sz="4" w:space="0" w:color="000000"/>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2.2.2. </w:t>
            </w:r>
            <w:r w:rsidR="008F3DB3" w:rsidRPr="00523938">
              <w:rPr>
                <w:rFonts w:ascii="Times New Roman" w:hAnsi="Times New Roman"/>
                <w:color w:val="000000" w:themeColor="text1"/>
                <w:sz w:val="24"/>
                <w:lang w:eastAsia="it-IT"/>
              </w:rPr>
              <w:t>Розвиток освітніх та культурних послуг</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946"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Сертифіковане навчання з користування  різними видами дронів</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946"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Розвиток освітніх послуг громади шляхом створення навчального центру</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946"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Червоноградська міська територіальна громада</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946"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100 000</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946"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 останні кілька років дрони набули величезної популярності, застосовуються починаючи від аерофотознімків і відео, через різні види моніторингу та вимірювань, закінчуючи порятунком людських життів.</w:t>
            </w:r>
            <w:r w:rsidRPr="00523938">
              <w:rPr>
                <w:rFonts w:ascii="Times New Roman" w:eastAsia="Times" w:hAnsi="Times New Roman"/>
                <w:color w:val="000000" w:themeColor="text1"/>
                <w:sz w:val="24"/>
                <w:lang w:eastAsia="uk-UA"/>
              </w:rPr>
              <w:br/>
              <w:t>Кількість галузей, в яких використовується цей тип обладнання, динамічно зростає – те, що колись призначалося тільки для військових та інших служб, сьогодні стає інструментом повсякденної роботи. Можливості використання безпілотних літальних апаратів практично безмежні.</w:t>
            </w:r>
            <w:r w:rsidRPr="00523938">
              <w:rPr>
                <w:rFonts w:ascii="Times New Roman" w:eastAsia="Times" w:hAnsi="Times New Roman"/>
                <w:color w:val="000000" w:themeColor="text1"/>
                <w:sz w:val="24"/>
                <w:lang w:eastAsia="uk-UA"/>
              </w:rPr>
              <w:br/>
              <w:t>Відтак, постає необхідність у створенні на території громади навчального центру з підготовки фахівців з управління різними видами дронів.</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946"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Підготовка фахівців в галузі управління дронами. Надання додаткових освітніх послуг.</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946"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Підбір приміщення для проведення навчань.</w:t>
            </w:r>
            <w:r w:rsidRPr="00523938">
              <w:rPr>
                <w:rFonts w:ascii="Times New Roman" w:eastAsia="Times" w:hAnsi="Times New Roman"/>
                <w:color w:val="000000" w:themeColor="text1"/>
                <w:sz w:val="24"/>
                <w:lang w:eastAsia="uk-UA"/>
              </w:rPr>
              <w:br/>
              <w:t>Отримання ліцензії для провадження діяльності з сертифікованого навчання.</w:t>
            </w:r>
            <w:r w:rsidRPr="00523938">
              <w:rPr>
                <w:rFonts w:ascii="Times New Roman" w:eastAsia="Times" w:hAnsi="Times New Roman"/>
                <w:color w:val="000000" w:themeColor="text1"/>
                <w:sz w:val="24"/>
                <w:lang w:eastAsia="uk-UA"/>
              </w:rPr>
              <w:br/>
              <w:t>Залучення кваліфікованих інструкторів.</w:t>
            </w:r>
            <w:r w:rsidRPr="00523938">
              <w:rPr>
                <w:rFonts w:ascii="Times New Roman" w:eastAsia="Times" w:hAnsi="Times New Roman"/>
                <w:color w:val="000000" w:themeColor="text1"/>
                <w:sz w:val="24"/>
                <w:lang w:eastAsia="uk-UA"/>
              </w:rPr>
              <w:br/>
              <w:t>Закупівля обладнання.</w:t>
            </w:r>
            <w:r w:rsidRPr="00523938">
              <w:rPr>
                <w:rFonts w:ascii="Times New Roman" w:eastAsia="Times" w:hAnsi="Times New Roman"/>
                <w:color w:val="000000" w:themeColor="text1"/>
                <w:sz w:val="24"/>
                <w:lang w:eastAsia="uk-UA"/>
              </w:rPr>
              <w:br/>
              <w:t>Формування навчальних груп.</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C27FD3">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978"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C27FD3">
        <w:trPr>
          <w:trHeight w:val="315"/>
        </w:trPr>
        <w:tc>
          <w:tcPr>
            <w:tcW w:w="2845"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6946"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Буде визначено при розробці проектно-кошторисної документації</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місцевий бюджет,обласний бюджет, грантові кошти</w:t>
            </w:r>
          </w:p>
        </w:tc>
      </w:tr>
      <w:tr w:rsidR="00B07175" w:rsidRPr="00523938" w:rsidTr="00C27FD3">
        <w:trPr>
          <w:trHeight w:val="642"/>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педагоги, інструктури,  учні, відділ освіти, депутати та інші зацікавлені особи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bl>
    <w:p w:rsidR="00391C3C" w:rsidRPr="00523938" w:rsidRDefault="00391C3C" w:rsidP="00D76F49">
      <w:pPr>
        <w:rPr>
          <w:rFonts w:ascii="Times New Roman" w:hAnsi="Times New Roman"/>
          <w:b/>
          <w:bCs/>
          <w:color w:val="000000" w:themeColor="text1"/>
          <w:sz w:val="24"/>
          <w:lang w:eastAsia="en-US"/>
        </w:rPr>
      </w:pPr>
    </w:p>
    <w:tbl>
      <w:tblPr>
        <w:tblW w:w="9791" w:type="dxa"/>
        <w:tblInd w:w="-15" w:type="dxa"/>
        <w:shd w:val="clear" w:color="auto" w:fill="FFFFFF" w:themeFill="background1"/>
        <w:tblLayout w:type="fixed"/>
        <w:tblLook w:val="0400" w:firstRow="0" w:lastRow="0" w:firstColumn="0" w:lastColumn="0" w:noHBand="0" w:noVBand="1"/>
      </w:tblPr>
      <w:tblGrid>
        <w:gridCol w:w="2845"/>
        <w:gridCol w:w="1721"/>
        <w:gridCol w:w="1471"/>
        <w:gridCol w:w="1216"/>
        <w:gridCol w:w="1560"/>
        <w:gridCol w:w="978"/>
      </w:tblGrid>
      <w:tr w:rsidR="00B07175" w:rsidRPr="00523938" w:rsidTr="00C27FD3">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946" w:type="dxa"/>
            <w:gridSpan w:val="5"/>
            <w:tcBorders>
              <w:top w:val="single" w:sz="4" w:space="0" w:color="000000"/>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2.2.2. </w:t>
            </w:r>
            <w:r w:rsidR="008F3DB3" w:rsidRPr="00523938">
              <w:rPr>
                <w:rFonts w:ascii="Times New Roman" w:hAnsi="Times New Roman"/>
                <w:color w:val="000000" w:themeColor="text1"/>
                <w:sz w:val="24"/>
                <w:lang w:eastAsia="it-IT"/>
              </w:rPr>
              <w:t>Розвиток освітніх та культурних послуг</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946"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Створення STEM-лабораторії у гімназії № 2</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946"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Мотивувати гімназистів до вивчення предметів природничо-математичного циклу через практичну діяльність у STEМ-лабораторії: надати можливість здобувати нові сучасні знання з математики, фізики, хімії, біології, інформатики, робототехніки, що допоможе школярам креативно мислити, бути конкурентноспроможними, сприятиме профорієнтаційному вибору та підвищить інтерес учнів до знань.</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946"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Червоноградська територіальна громада, учні Гімназії № 2 та здобувачі освіти інших закладів освіти, мешканці міста.</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946"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4-5 тисяч осіб</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946"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Проєкт передбачає створення шкільної STEM-лабораторії, яка надасть можливість отримувати інноваційну якісну освіту, підвищить інтерес учнів до природничо-математичних наук. Навчання у лабораторії підтримуватиме гендерну рівність і сприятиме економічному розвитку міста і країни. Заняття стануть практично орієнтованими на обдуманий вибір професії та зможуть підготувати дітей до сучасного технологічного життя. Лабораторія допоможе виявити здібності і таланти дітей, які будуть мислити стартапами і не боятимуться презентувати результати своїх здобутків.</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946"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Завдяки реалізації проєкту освітній процес в гімназії стане ефективнішим та успішно реалізуються завдання Нової української школи, сформується творче, інженерне мислення. Поєднання точних наук з креативним підходом сприятиме формуванню особистості інноватора та принесе економіці нашої країни користь. </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946"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1. Створити простір та комфортні умови для навчання учнів. </w:t>
            </w:r>
          </w:p>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2. Придбати сучасне обладнання згідно  з  комерційними пропозиціями.  </w:t>
            </w:r>
          </w:p>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3. Забезпечити навчання педагогів. </w:t>
            </w:r>
          </w:p>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4. Придбати навчально-методичні посібники для проведення занять. </w:t>
            </w:r>
          </w:p>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5. Висвітлювати роботу STEN-лабораторії у соціальних мережах, на сайті гімназії. </w:t>
            </w:r>
          </w:p>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6. Брати участь у Всеукраїнських та Міжнародних проєктах для популяризації знань, отриманих у STEM-лабораторії.  </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2024-2027 роки</w:t>
            </w:r>
          </w:p>
        </w:tc>
      </w:tr>
      <w:tr w:rsidR="00B07175" w:rsidRPr="00523938" w:rsidTr="00C27FD3">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978"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C27FD3">
        <w:trPr>
          <w:trHeight w:val="315"/>
        </w:trPr>
        <w:tc>
          <w:tcPr>
            <w:tcW w:w="2845"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172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c>
          <w:tcPr>
            <w:tcW w:w="147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500</w:t>
            </w:r>
          </w:p>
        </w:tc>
        <w:tc>
          <w:tcPr>
            <w:tcW w:w="121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750</w:t>
            </w:r>
          </w:p>
        </w:tc>
        <w:tc>
          <w:tcPr>
            <w:tcW w:w="1560"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750</w:t>
            </w:r>
          </w:p>
        </w:tc>
        <w:tc>
          <w:tcPr>
            <w:tcW w:w="978"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2 000</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Державний бюджет, обласний бюджет, міський бюджет, грантові кошти, благодійні кошти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Батьки, вчителі, учні, відділ освіти,жителі громади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r w:rsidR="00B07175" w:rsidRPr="00523938" w:rsidTr="00C27FD3">
        <w:trPr>
          <w:trHeight w:val="315"/>
        </w:trPr>
        <w:tc>
          <w:tcPr>
            <w:tcW w:w="2845"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1560"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978"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r>
      <w:tr w:rsidR="00B07175" w:rsidRPr="00523938" w:rsidTr="00C27FD3">
        <w:trPr>
          <w:trHeight w:val="315"/>
        </w:trPr>
        <w:tc>
          <w:tcPr>
            <w:tcW w:w="2845"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1560"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978"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r>
      <w:tr w:rsidR="00B07175" w:rsidRPr="00523938" w:rsidTr="00C27FD3">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946" w:type="dxa"/>
            <w:gridSpan w:val="5"/>
            <w:tcBorders>
              <w:top w:val="single" w:sz="4" w:space="0" w:color="000000"/>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2.2.2. </w:t>
            </w:r>
            <w:r w:rsidR="008F3DB3" w:rsidRPr="00523938">
              <w:rPr>
                <w:rFonts w:ascii="Times New Roman" w:hAnsi="Times New Roman"/>
                <w:color w:val="000000" w:themeColor="text1"/>
                <w:sz w:val="24"/>
                <w:lang w:eastAsia="it-IT"/>
              </w:rPr>
              <w:t>Розвиток освітніх та культурних послуг</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946"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Створення умов для успішної молоді через встановлення STEAM-лабораторії у гімназії №5</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946"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Червоноградська територіальна громада, учні Гімназії № 5, педагоги Гімназії № 5, вихованці БДЮТЧ, ЦЕНТУМУ, ЗДО №9.</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  STEM-лабораторія дозволить підвищити інтерес учнів до вивчення предметів природничо-математичного та мистецького напрямку. Мотивує їх до практичного застосування своїх знань та навиків. Учні розвиватимуть мислення, творчість, таланти. Навчатимуться мислити стартапами і проєктами та не будуть боятися презентувати свої ідеї. STEM-лабораторія допоможе гімназистам у виборі майбутньої професії. Сприятиме формуванню навичок роботи у команді, розвитку комунікативних навичок, конкурентоспроможності на ринку праці. STEM-лабораторія - це найкраща інвестиція у розвиток людського капіталу, що  лежить в основі розвитку і процвітання держави.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4-5 тисяч осіб</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Встановлення STEM-лабораторії у Гімназії № 5 створить умови  для інтегрованого вивчення природничих дисциплін у поєднанні з технологіями, інженерією та навіть гуманітарними дисциплінами для реалізації проєктного підходу та роботи в командах. Це підвищить інтерес учнів до вичення природничо- математичних дисциплін, мотивуватиме їх до практичного застосування отриманих знань, до створення інноваційних винаходів, реалізації проєктів. </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Створення STEM-лабораторії дозволить відкрити інтегровані курси, 3D-моделювання, гуртки робототехніки, відеомейкерства. Також дозволить учням брати участь у всеукраїнських та міжнародних змаганнях. Зросте престиж гімназії. Учителі отримають можливість розвиватись та удосконалювати свою педагогічну майстерність у відповідності до вимог часу. Учні отримають додатковий стимул та мотивацію до навчання із використанням новітніх технологій.</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946"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Здійснити переобладнання одного із навчальних кабінетів для встановлення STEM-лабораторії. Придбати необхідне обладнання через проведення тендерних процедур. Виконання монтажних та організаційних робіт. Організувати навчання учителів принципам і підходам STEM-освіти та роботи із обладнанням. Придбати науково-методичні посібники для організації навчальних занять у  STEM-лабораторії. Висвітлювати усі етапи роботи у ЗМІ, на сайті гімназії. Брати участь у змаганнях всеукраїнського та міжнародного рівнів, у яких презентувати результати навченості.</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C27FD3">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978"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C27FD3">
        <w:trPr>
          <w:trHeight w:val="315"/>
        </w:trPr>
        <w:tc>
          <w:tcPr>
            <w:tcW w:w="2845"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172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c>
          <w:tcPr>
            <w:tcW w:w="147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500</w:t>
            </w:r>
          </w:p>
        </w:tc>
        <w:tc>
          <w:tcPr>
            <w:tcW w:w="121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750</w:t>
            </w:r>
          </w:p>
        </w:tc>
        <w:tc>
          <w:tcPr>
            <w:tcW w:w="1560"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750</w:t>
            </w:r>
          </w:p>
        </w:tc>
        <w:tc>
          <w:tcPr>
            <w:tcW w:w="978"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2 000</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Державний бюджет, обласний бюджет, місцевий бюджет, спонсорські кошти, гранти.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Батьки, учителі, учні, громадськість міста.</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r w:rsidR="00B07175" w:rsidRPr="00523938" w:rsidTr="00C27FD3">
        <w:trPr>
          <w:trHeight w:val="315"/>
        </w:trPr>
        <w:tc>
          <w:tcPr>
            <w:tcW w:w="2845"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1560"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978"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r>
      <w:tr w:rsidR="00B07175" w:rsidRPr="00523938" w:rsidTr="00C27FD3">
        <w:trPr>
          <w:trHeight w:val="315"/>
        </w:trPr>
        <w:tc>
          <w:tcPr>
            <w:tcW w:w="2845"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1560"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978"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r>
      <w:tr w:rsidR="00B07175" w:rsidRPr="00523938" w:rsidTr="00C27FD3">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946" w:type="dxa"/>
            <w:gridSpan w:val="5"/>
            <w:tcBorders>
              <w:top w:val="single" w:sz="4" w:space="0" w:color="000000"/>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2.2.2. </w:t>
            </w:r>
            <w:r w:rsidR="008F3DB3" w:rsidRPr="00523938">
              <w:rPr>
                <w:rFonts w:ascii="Times New Roman" w:hAnsi="Times New Roman"/>
                <w:color w:val="000000" w:themeColor="text1"/>
                <w:sz w:val="24"/>
                <w:lang w:eastAsia="it-IT"/>
              </w:rPr>
              <w:t>Розвиток освітніх та культурних послуг</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946"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Комфортний сучасний простір для навчання та розвитку учнів різних соціальних груп гімназії №10 Червоноградської міської ради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946" w:type="dxa"/>
            <w:gridSpan w:val="5"/>
            <w:tcBorders>
              <w:top w:val="single" w:sz="4" w:space="0" w:color="000000"/>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Створення комфортного сучасного простору для навчання та розвитку учнів; забезпечення рівних умов та можливостей між різними соціальними категоріями дітей (маломобільні групи населення, діти з особливими освітніми потребами, діти ВПО, діти-сироти, діти, батьки яких мобілізовані до лав ЗСУ тощо). Знання художньої літератури українських та закордонних письменників дасть можливість здобувачам освіти здобути знання з різних галузей науки та мистецтва. Інтерактивна дошка дозволить донести учням інформацію, використовуючи широкий діапазон засобів візуалізації: карти, таблиці, схеми, діаграми, фотографії тощо. Також буде можливість забезпечити додаткові робочі місця. Прослуховування музичних творів дозволить покращити психологічний стан дітей, відволіктись від проблем сучасності.</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946"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Червоноградська ТГ м. Червоноград Гімназія № 10, громада мікрорайону</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946"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550</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946"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Ідея проєкту - створити сучасне комфортне середовище для здобувачів освіти різних соціальних категорій. Для цього потрібно спершу провести опитування учнів, батьків, учителів, яке обладнання найбільш потрібне та актуальне, яку літературу хочуть читати здобувачі освіти. Виділити окреме приміщення чи частину того, що вже використовується; придбати потрібне обладнання. Провести тренінги, ознайомитися, як користуватися вказаними ресурсами, проконсультуватися з тими людьми, які з цим вже працюють. </w:t>
            </w:r>
            <w:r w:rsidRPr="00523938">
              <w:rPr>
                <w:rFonts w:ascii="Times New Roman" w:eastAsia="Times" w:hAnsi="Times New Roman"/>
                <w:color w:val="000000" w:themeColor="text1"/>
                <w:sz w:val="24"/>
                <w:lang w:eastAsia="uk-UA"/>
              </w:rPr>
              <w:br/>
              <w:t xml:space="preserve">Функціонування такого простору забезпечить додаткові робочі місця (наприклад, посаду соціального педагога). </w:t>
            </w:r>
            <w:r w:rsidRPr="00523938">
              <w:rPr>
                <w:rFonts w:ascii="Times New Roman" w:eastAsia="Times" w:hAnsi="Times New Roman"/>
                <w:color w:val="000000" w:themeColor="text1"/>
                <w:sz w:val="24"/>
                <w:lang w:eastAsia="uk-UA"/>
              </w:rPr>
              <w:br/>
              <w:t xml:space="preserve">Вказаний ресурс не потребує використання продуктів вугільної промисловості, що позитивно позначиться на екології нашого регіону. </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946"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Знайомства, зустрічі, тренінги, які можна буде проводити у вказаному середовищі з представниками різних професій та організацій, сприятимуть тому, що здобувачі освіти стануть більш мотивованими, отримають багато позитивних емоцій, будуть свідомими громадянами нашої країни, зможуть правильно обрати майбутню професію, зробити правильні висновки щодо шкідливості деяких підприємств, сприятимуть розвитку зеленої енергетики. </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946"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Проведення опитування. Виділення приміщення. Проведення тренінгів та консультацій. Відкриття та функціонування сучасного освітнього простору.</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C27FD3">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978"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C27FD3">
        <w:trPr>
          <w:trHeight w:val="315"/>
        </w:trPr>
        <w:tc>
          <w:tcPr>
            <w:tcW w:w="2845"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172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25</w:t>
            </w:r>
          </w:p>
        </w:tc>
        <w:tc>
          <w:tcPr>
            <w:tcW w:w="147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25</w:t>
            </w:r>
          </w:p>
        </w:tc>
        <w:tc>
          <w:tcPr>
            <w:tcW w:w="121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25</w:t>
            </w:r>
          </w:p>
        </w:tc>
        <w:tc>
          <w:tcPr>
            <w:tcW w:w="1560"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25</w:t>
            </w:r>
          </w:p>
        </w:tc>
        <w:tc>
          <w:tcPr>
            <w:tcW w:w="978"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100</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Обласний бюджет, міський бюджет, грантові кошти, благодійна допомога</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замовник, виконавець, здобувачі освіти, вчителі.</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bl>
    <w:p w:rsidR="00391C3C" w:rsidRPr="00523938" w:rsidRDefault="00391C3C" w:rsidP="00D76F49">
      <w:pPr>
        <w:rPr>
          <w:rFonts w:ascii="Times New Roman" w:hAnsi="Times New Roman"/>
          <w:b/>
          <w:bCs/>
          <w:color w:val="000000" w:themeColor="text1"/>
          <w:sz w:val="24"/>
          <w:lang w:eastAsia="en-US"/>
        </w:rPr>
      </w:pPr>
    </w:p>
    <w:tbl>
      <w:tblPr>
        <w:tblW w:w="9791" w:type="dxa"/>
        <w:tblInd w:w="-15" w:type="dxa"/>
        <w:shd w:val="clear" w:color="auto" w:fill="FFFFFF" w:themeFill="background1"/>
        <w:tblLayout w:type="fixed"/>
        <w:tblLook w:val="0400" w:firstRow="0" w:lastRow="0" w:firstColumn="0" w:lastColumn="0" w:noHBand="0" w:noVBand="1"/>
      </w:tblPr>
      <w:tblGrid>
        <w:gridCol w:w="2845"/>
        <w:gridCol w:w="1721"/>
        <w:gridCol w:w="1471"/>
        <w:gridCol w:w="1216"/>
        <w:gridCol w:w="1560"/>
        <w:gridCol w:w="978"/>
      </w:tblGrid>
      <w:tr w:rsidR="00B07175" w:rsidRPr="00523938" w:rsidTr="00C27FD3">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946" w:type="dxa"/>
            <w:gridSpan w:val="5"/>
            <w:tcBorders>
              <w:top w:val="single" w:sz="4" w:space="0" w:color="000000"/>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2.2.2. </w:t>
            </w:r>
            <w:r w:rsidR="008F3DB3" w:rsidRPr="00523938">
              <w:rPr>
                <w:rFonts w:ascii="Times New Roman" w:hAnsi="Times New Roman"/>
                <w:color w:val="000000" w:themeColor="text1"/>
                <w:sz w:val="24"/>
                <w:lang w:eastAsia="it-IT"/>
              </w:rPr>
              <w:t>Розвиток освітніх та культурних послуг</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946"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Створення якісного освітнього середовища для учнів старшої школи у Червоноградському ліцеї</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946"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D40F82">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Створення комфортного, безпечного, універсального освітнього середовища як інструмента освітньої діяльності, який задовольняє потреби населення в забезпеченні прав дітей на доступність здобуття </w:t>
            </w:r>
            <w:r w:rsidRPr="00523938">
              <w:rPr>
                <w:rFonts w:ascii="Times New Roman" w:eastAsia="Times" w:hAnsi="Times New Roman"/>
                <w:color w:val="000000" w:themeColor="text1"/>
                <w:sz w:val="24"/>
                <w:lang w:eastAsia="uk-UA"/>
              </w:rPr>
              <w:br/>
              <w:t>освіти і покращить умови для їх всебічного розвитку з метою формування в учасників освітнього процесу культури енергозбереження та енергоспоживання  та спрямування змісту освіти на використання здоров'язберігаючих технологій.</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946"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Червоноградська та сусідні територіальні громади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946"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D40F82">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742 учні, 80 працівників ліцею, учасники міських та районних олімпіад, конкурсів, спортивних змагань, які проводяться на базі закладу.</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946"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D40F82">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Ремонт даху, встановлення теплового насосу, ремонт актової зали, утеплення фасаду, заміна вікон та дверей на енергозберігаючі, модернізація системи опалення, облаштування системи вентиляції, ремонт електромережі, туалетів, облаштування туалетів для людей з ООП, </w:t>
            </w:r>
            <w:r w:rsidRPr="00523938">
              <w:rPr>
                <w:rFonts w:ascii="Times New Roman" w:eastAsia="Times" w:hAnsi="Times New Roman"/>
                <w:color w:val="000000" w:themeColor="text1"/>
                <w:sz w:val="24"/>
                <w:lang w:eastAsia="uk-UA"/>
              </w:rPr>
              <w:br/>
              <w:t>ремонт коридорів І, ІІ, ІІІ, ІV поверхи, ремонт спортивної зали, переоблаштування додаткової спортивної зали, ремонт та дооблаштування кабінетів природничо-математичного циклу (хімія, фізика, біологія),</w:t>
            </w:r>
            <w:r w:rsidR="00D40F82" w:rsidRPr="00523938">
              <w:rPr>
                <w:rFonts w:ascii="Times New Roman" w:eastAsia="Times" w:hAnsi="Times New Roman"/>
                <w:color w:val="000000" w:themeColor="text1"/>
                <w:sz w:val="24"/>
                <w:lang w:eastAsia="uk-UA"/>
              </w:rPr>
              <w:t xml:space="preserve"> </w:t>
            </w:r>
            <w:r w:rsidRPr="00523938">
              <w:rPr>
                <w:rFonts w:ascii="Times New Roman" w:eastAsia="Times" w:hAnsi="Times New Roman"/>
                <w:color w:val="000000" w:themeColor="text1"/>
                <w:sz w:val="24"/>
                <w:lang w:eastAsia="uk-UA"/>
              </w:rPr>
              <w:t>облаштування огорожі подвір'я, вимощення бруківкою подвір'я, ландшафтний дизайн</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D40F82">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Заходи з енергозбереження дозволять створити комфортні умови в Червоноградському ліцеї для всіх учасників освітнього процесу шляхом використання енергоефективних технологій; задовільнять потреби населення в забезпеченні прав дітей на доступність </w:t>
            </w:r>
            <w:r w:rsidRPr="00523938">
              <w:rPr>
                <w:rFonts w:ascii="Times New Roman" w:eastAsia="Times" w:hAnsi="Times New Roman"/>
                <w:color w:val="000000" w:themeColor="text1"/>
                <w:sz w:val="24"/>
                <w:lang w:eastAsia="uk-UA"/>
              </w:rPr>
              <w:br/>
              <w:t xml:space="preserve">здобуття освіти і покращать умови для їх всебічного розвитку. Ми зможемо формувати в учасників освітнього процесу культуру енергозбереження та енергоспоживання та спрямувати зміст освіти на використання здоров’язберігаючих технологій. Проєкт допоможе </w:t>
            </w:r>
            <w:r w:rsidRPr="00523938">
              <w:rPr>
                <w:rFonts w:ascii="Times New Roman" w:eastAsia="Times" w:hAnsi="Times New Roman"/>
                <w:color w:val="000000" w:themeColor="text1"/>
                <w:sz w:val="24"/>
                <w:lang w:eastAsia="uk-UA"/>
              </w:rPr>
              <w:br/>
              <w:t>розв’язати ряд проблем: дотримання санітарно-гігієнічних норм утримання учнів, економію коштів з місцевого бюджету, збільшення терміну експлуатації будівлі, покращення естетичного вигляду закладу.</w:t>
            </w:r>
          </w:p>
        </w:tc>
      </w:tr>
      <w:tr w:rsidR="00B07175" w:rsidRPr="00523938" w:rsidTr="00C27FD3">
        <w:trPr>
          <w:trHeight w:val="315"/>
        </w:trPr>
        <w:tc>
          <w:tcPr>
            <w:tcW w:w="2845" w:type="dxa"/>
            <w:tcBorders>
              <w:top w:val="nil"/>
              <w:left w:val="single" w:sz="4" w:space="0" w:color="000000"/>
              <w:bottom w:val="single" w:sz="4" w:space="0" w:color="000000"/>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D40F82">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Здійснення ремонту даху, встановлення теплового насосу, ремонт актової зали, утеплення фасаду, заміна вікон та дверей на енергозберігаючі, модернізація системи опалення, облаштування системи вентиляції, ремонт електромережі, туалетів, облаштування туалетів для людей з ООП, ремонт коридорів І, ІІ, ІІІ, ІV поверхи, ремонт спортивної зали, переоблаштування додаткової спортивної зали, ремонт та дооблаштування кабінетів природничо-математичного циклу (хімія, фізика, біологія), </w:t>
            </w:r>
            <w:r w:rsidRPr="00523938">
              <w:rPr>
                <w:rFonts w:ascii="Times New Roman" w:eastAsia="Times" w:hAnsi="Times New Roman"/>
                <w:color w:val="000000" w:themeColor="text1"/>
                <w:sz w:val="24"/>
                <w:lang w:eastAsia="uk-UA"/>
              </w:rPr>
              <w:br/>
              <w:t>облаштування огорожі подвір'я, вимощення бруківкою подвір'я, ландшафтний дизайн</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2024-2027 роки</w:t>
            </w:r>
          </w:p>
        </w:tc>
      </w:tr>
      <w:tr w:rsidR="00B07175" w:rsidRPr="00523938" w:rsidTr="00C27FD3">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978"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C27FD3">
        <w:trPr>
          <w:trHeight w:val="315"/>
        </w:trPr>
        <w:tc>
          <w:tcPr>
            <w:tcW w:w="2845"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172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16</w:t>
            </w:r>
          </w:p>
        </w:tc>
        <w:tc>
          <w:tcPr>
            <w:tcW w:w="147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18,7</w:t>
            </w:r>
          </w:p>
        </w:tc>
        <w:tc>
          <w:tcPr>
            <w:tcW w:w="121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15,3</w:t>
            </w:r>
          </w:p>
        </w:tc>
        <w:tc>
          <w:tcPr>
            <w:tcW w:w="1560"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7,85</w:t>
            </w:r>
          </w:p>
        </w:tc>
        <w:tc>
          <w:tcPr>
            <w:tcW w:w="978"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57,85</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Бюджетні та грантові кошти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D40F82">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Учні, працівники ліцею, учасники міських та районних олімпіад, конкурсів, спортивних змагань, які проводяться на базі закладу</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bl>
    <w:p w:rsidR="005A4880" w:rsidRPr="00523938" w:rsidRDefault="005A4880" w:rsidP="00D76F49">
      <w:pPr>
        <w:rPr>
          <w:rFonts w:ascii="Times New Roman" w:hAnsi="Times New Roman"/>
          <w:b/>
          <w:bCs/>
          <w:color w:val="000000" w:themeColor="text1"/>
          <w:sz w:val="24"/>
          <w:lang w:eastAsia="en-US"/>
        </w:rPr>
      </w:pPr>
    </w:p>
    <w:tbl>
      <w:tblPr>
        <w:tblW w:w="97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2099"/>
      </w:tblGrid>
      <w:tr w:rsidR="00B07175" w:rsidRPr="00523938" w:rsidTr="00C27FD3">
        <w:trPr>
          <w:jc w:val="right"/>
        </w:trPr>
        <w:tc>
          <w:tcPr>
            <w:tcW w:w="2880" w:type="dxa"/>
            <w:vAlign w:val="center"/>
          </w:tcPr>
          <w:p w:rsidR="00621F02" w:rsidRPr="00523938" w:rsidRDefault="00621F02" w:rsidP="00621F02">
            <w:pPr>
              <w:outlineLvl w:val="5"/>
              <w:rPr>
                <w:rFonts w:ascii="Times New Roman" w:hAnsi="Times New Roman"/>
                <w:b/>
                <w:bCs/>
                <w:color w:val="000000" w:themeColor="text1"/>
                <w:sz w:val="24"/>
                <w:lang w:eastAsia="en-US"/>
              </w:rPr>
            </w:pPr>
            <w:r w:rsidRPr="00523938">
              <w:rPr>
                <w:rFonts w:ascii="Times New Roman" w:hAnsi="Times New Roman"/>
                <w:b/>
                <w:bCs/>
                <w:color w:val="000000" w:themeColor="text1"/>
                <w:sz w:val="24"/>
                <w:lang w:eastAsia="en-US"/>
              </w:rPr>
              <w:t>Завдання Стратегії, якому відповідає проект:</w:t>
            </w:r>
          </w:p>
        </w:tc>
        <w:tc>
          <w:tcPr>
            <w:tcW w:w="6896" w:type="dxa"/>
            <w:gridSpan w:val="4"/>
          </w:tcPr>
          <w:p w:rsidR="00621F02" w:rsidRPr="00523938" w:rsidRDefault="00621F02" w:rsidP="00621F02">
            <w:pPr>
              <w:contextualSpacing/>
              <w:textAlignment w:val="baseline"/>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2.2.3. Формування здорового способу життя та змістовного дозвілля</w:t>
            </w:r>
          </w:p>
        </w:tc>
      </w:tr>
      <w:tr w:rsidR="00B07175" w:rsidRPr="00523938" w:rsidTr="00C27FD3">
        <w:trPr>
          <w:jc w:val="right"/>
        </w:trPr>
        <w:tc>
          <w:tcPr>
            <w:tcW w:w="2880" w:type="dxa"/>
            <w:vAlign w:val="center"/>
          </w:tcPr>
          <w:p w:rsidR="00621F02" w:rsidRPr="00523938" w:rsidRDefault="00621F02" w:rsidP="00621F02">
            <w:pPr>
              <w:rPr>
                <w:rFonts w:ascii="Times New Roman" w:hAnsi="Times New Roman"/>
                <w:b/>
                <w:bCs/>
                <w:color w:val="000000" w:themeColor="text1"/>
                <w:sz w:val="24"/>
              </w:rPr>
            </w:pPr>
            <w:r w:rsidRPr="00523938">
              <w:rPr>
                <w:rFonts w:ascii="Times New Roman" w:hAnsi="Times New Roman"/>
                <w:b/>
                <w:bCs/>
                <w:color w:val="000000" w:themeColor="text1"/>
                <w:sz w:val="24"/>
              </w:rPr>
              <w:t>Назва проекту:</w:t>
            </w:r>
          </w:p>
        </w:tc>
        <w:tc>
          <w:tcPr>
            <w:tcW w:w="6896" w:type="dxa"/>
            <w:gridSpan w:val="4"/>
          </w:tcPr>
          <w:p w:rsidR="00621F02" w:rsidRPr="00523938" w:rsidRDefault="00621F02" w:rsidP="00621F02">
            <w:pPr>
              <w:rPr>
                <w:rFonts w:ascii="Times New Roman" w:hAnsi="Times New Roman"/>
                <w:b/>
                <w:color w:val="000000" w:themeColor="text1"/>
                <w:sz w:val="24"/>
                <w:lang w:eastAsia="uk-UA"/>
              </w:rPr>
            </w:pPr>
            <w:r w:rsidRPr="00523938">
              <w:rPr>
                <w:rFonts w:ascii="Times New Roman" w:eastAsia="+mn-ea" w:hAnsi="Times New Roman"/>
                <w:b/>
                <w:bCs/>
                <w:color w:val="000000" w:themeColor="text1"/>
                <w:kern w:val="24"/>
                <w:sz w:val="24"/>
                <w:lang w:eastAsia="uk-UA"/>
              </w:rPr>
              <w:t>Модернізація публічних бібліотек Червоноградської ТГ</w:t>
            </w:r>
          </w:p>
        </w:tc>
      </w:tr>
      <w:tr w:rsidR="00B07175" w:rsidRPr="00523938" w:rsidTr="00C27FD3">
        <w:trPr>
          <w:jc w:val="right"/>
        </w:trPr>
        <w:tc>
          <w:tcPr>
            <w:tcW w:w="2880" w:type="dxa"/>
            <w:vAlign w:val="center"/>
          </w:tcPr>
          <w:p w:rsidR="00621F02" w:rsidRPr="00523938" w:rsidRDefault="00621F02" w:rsidP="00621F02">
            <w:pPr>
              <w:rPr>
                <w:rFonts w:ascii="Times New Roman" w:hAnsi="Times New Roman"/>
                <w:b/>
                <w:bCs/>
                <w:color w:val="000000" w:themeColor="text1"/>
                <w:sz w:val="24"/>
              </w:rPr>
            </w:pPr>
            <w:r w:rsidRPr="00523938">
              <w:rPr>
                <w:rFonts w:ascii="Times New Roman" w:hAnsi="Times New Roman"/>
                <w:b/>
                <w:bCs/>
                <w:color w:val="000000" w:themeColor="text1"/>
                <w:sz w:val="24"/>
              </w:rPr>
              <w:t>Цілі проекту:</w:t>
            </w:r>
          </w:p>
        </w:tc>
        <w:tc>
          <w:tcPr>
            <w:tcW w:w="6896" w:type="dxa"/>
            <w:gridSpan w:val="4"/>
          </w:tcPr>
          <w:p w:rsidR="00621F02" w:rsidRPr="00523938" w:rsidRDefault="00621F02" w:rsidP="00FA7D5D">
            <w:pPr>
              <w:numPr>
                <w:ilvl w:val="0"/>
                <w:numId w:val="45"/>
              </w:numPr>
              <w:ind w:left="357" w:hanging="357"/>
              <w:contextualSpacing/>
              <w:textAlignment w:val="baseline"/>
              <w:rPr>
                <w:rFonts w:ascii="Times New Roman" w:hAnsi="Times New Roman"/>
                <w:color w:val="000000" w:themeColor="text1"/>
                <w:sz w:val="24"/>
                <w:lang w:eastAsia="uk-UA"/>
              </w:rPr>
            </w:pPr>
            <w:r w:rsidRPr="00523938">
              <w:rPr>
                <w:rFonts w:ascii="Times New Roman" w:hAnsi="Times New Roman"/>
                <w:color w:val="000000" w:themeColor="text1"/>
                <w:kern w:val="24"/>
                <w:sz w:val="24"/>
                <w:lang w:eastAsia="uk-UA"/>
              </w:rPr>
              <w:t xml:space="preserve">Створення комфортних умов у приміщеннях бібліотеки з застосуванням інноваційних дизайнерських рішень, зонування бібліотечних просторів з урахуванням потреб користувачів та бібліотечних сервісів. </w:t>
            </w:r>
          </w:p>
          <w:p w:rsidR="00621F02" w:rsidRPr="00523938" w:rsidRDefault="00621F02" w:rsidP="00FA7D5D">
            <w:pPr>
              <w:numPr>
                <w:ilvl w:val="0"/>
                <w:numId w:val="45"/>
              </w:numPr>
              <w:ind w:left="357" w:hanging="357"/>
              <w:contextualSpacing/>
              <w:textAlignment w:val="baseline"/>
              <w:rPr>
                <w:rFonts w:ascii="Times New Roman" w:hAnsi="Times New Roman"/>
                <w:color w:val="000000" w:themeColor="text1"/>
                <w:sz w:val="24"/>
                <w:lang w:eastAsia="it-IT"/>
              </w:rPr>
            </w:pPr>
            <w:r w:rsidRPr="00523938">
              <w:rPr>
                <w:rFonts w:ascii="Times New Roman" w:hAnsi="Times New Roman"/>
                <w:color w:val="000000" w:themeColor="text1"/>
                <w:kern w:val="24"/>
                <w:sz w:val="24"/>
              </w:rPr>
              <w:t>Оновлення бібліотечних послуг відповідно до потреб користувачів та сучасних тенденцій в галузі бібліотечної справи та креативних індустрій.</w:t>
            </w:r>
            <w:r w:rsidRPr="00523938">
              <w:rPr>
                <w:rFonts w:ascii="Times New Roman" w:hAnsi="Times New Roman"/>
                <w:color w:val="000000" w:themeColor="text1"/>
                <w:sz w:val="24"/>
                <w:lang w:eastAsia="it-IT"/>
              </w:rPr>
              <w:t xml:space="preserve"> </w:t>
            </w:r>
          </w:p>
        </w:tc>
      </w:tr>
      <w:tr w:rsidR="00B07175" w:rsidRPr="00523938" w:rsidTr="00C27FD3">
        <w:trPr>
          <w:jc w:val="right"/>
        </w:trPr>
        <w:tc>
          <w:tcPr>
            <w:tcW w:w="2880" w:type="dxa"/>
            <w:vAlign w:val="center"/>
          </w:tcPr>
          <w:p w:rsidR="00621F02" w:rsidRPr="00523938" w:rsidRDefault="00621F02" w:rsidP="00621F02">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t>Територія на яку проект матиме вплив:</w:t>
            </w:r>
          </w:p>
        </w:tc>
        <w:tc>
          <w:tcPr>
            <w:tcW w:w="6896" w:type="dxa"/>
            <w:gridSpan w:val="4"/>
          </w:tcPr>
          <w:p w:rsidR="00621F02" w:rsidRPr="00523938" w:rsidRDefault="00621F02" w:rsidP="00621F02">
            <w:pPr>
              <w:rPr>
                <w:rFonts w:ascii="Times New Roman" w:hAnsi="Times New Roman"/>
                <w:color w:val="000000" w:themeColor="text1"/>
                <w:sz w:val="24"/>
                <w:lang w:eastAsia="it-IT"/>
              </w:rPr>
            </w:pPr>
            <w:r w:rsidRPr="00523938">
              <w:rPr>
                <w:rFonts w:ascii="Times New Roman" w:hAnsi="Times New Roman"/>
                <w:color w:val="000000" w:themeColor="text1"/>
                <w:sz w:val="24"/>
              </w:rPr>
              <w:t>Червоноградська міська ОТГ</w:t>
            </w:r>
          </w:p>
        </w:tc>
      </w:tr>
      <w:tr w:rsidR="00B07175" w:rsidRPr="00523938" w:rsidTr="00C27FD3">
        <w:trPr>
          <w:jc w:val="right"/>
        </w:trPr>
        <w:tc>
          <w:tcPr>
            <w:tcW w:w="2880" w:type="dxa"/>
            <w:vAlign w:val="center"/>
          </w:tcPr>
          <w:p w:rsidR="00621F02" w:rsidRPr="00523938" w:rsidRDefault="00621F02" w:rsidP="00621F02">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t>Орієнтовна кількість отримувачів вигод</w:t>
            </w:r>
          </w:p>
        </w:tc>
        <w:tc>
          <w:tcPr>
            <w:tcW w:w="6896" w:type="dxa"/>
            <w:gridSpan w:val="4"/>
          </w:tcPr>
          <w:p w:rsidR="00621F02" w:rsidRPr="00523938" w:rsidRDefault="00621F02" w:rsidP="00621F02">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25 тис. користувачів  .</w:t>
            </w:r>
          </w:p>
        </w:tc>
      </w:tr>
      <w:tr w:rsidR="00B07175" w:rsidRPr="00523938" w:rsidTr="00C27FD3">
        <w:trPr>
          <w:jc w:val="right"/>
        </w:trPr>
        <w:tc>
          <w:tcPr>
            <w:tcW w:w="2880" w:type="dxa"/>
            <w:shd w:val="clear" w:color="auto" w:fill="FFFFFF"/>
            <w:vAlign w:val="center"/>
          </w:tcPr>
          <w:p w:rsidR="00621F02" w:rsidRPr="00523938" w:rsidRDefault="00621F02" w:rsidP="00621F02">
            <w:pPr>
              <w:rPr>
                <w:rFonts w:ascii="Times New Roman" w:hAnsi="Times New Roman"/>
                <w:b/>
                <w:bCs/>
                <w:color w:val="000000" w:themeColor="text1"/>
                <w:sz w:val="24"/>
              </w:rPr>
            </w:pPr>
            <w:r w:rsidRPr="00523938">
              <w:rPr>
                <w:rFonts w:ascii="Times New Roman" w:hAnsi="Times New Roman"/>
                <w:b/>
                <w:bCs/>
                <w:color w:val="000000" w:themeColor="text1"/>
                <w:sz w:val="24"/>
              </w:rPr>
              <w:t>Стислий опис проекту:</w:t>
            </w:r>
          </w:p>
        </w:tc>
        <w:tc>
          <w:tcPr>
            <w:tcW w:w="6896" w:type="dxa"/>
            <w:gridSpan w:val="4"/>
          </w:tcPr>
          <w:p w:rsidR="00621F02" w:rsidRPr="00523938" w:rsidRDefault="00621F02" w:rsidP="00621F02">
            <w:pPr>
              <w:rPr>
                <w:rFonts w:ascii="Times New Roman" w:hAnsi="Times New Roman"/>
                <w:color w:val="000000" w:themeColor="text1"/>
                <w:sz w:val="24"/>
              </w:rPr>
            </w:pPr>
            <w:r w:rsidRPr="00523938">
              <w:rPr>
                <w:rFonts w:ascii="Times New Roman" w:hAnsi="Times New Roman"/>
                <w:color w:val="000000" w:themeColor="text1"/>
                <w:sz w:val="24"/>
                <w:lang w:eastAsia="uk-UA"/>
              </w:rPr>
              <w:t xml:space="preserve">        </w:t>
            </w:r>
            <w:r w:rsidRPr="00523938">
              <w:rPr>
                <w:rFonts w:ascii="Times New Roman" w:hAnsi="Times New Roman"/>
                <w:color w:val="000000" w:themeColor="text1"/>
                <w:sz w:val="24"/>
              </w:rPr>
              <w:t>Цілком очевидно, що для зростання якості життя у громаді необхідні кардинальна трансформація відповідних соціальних інституцій, їхня чітка клієнтоорієнтованість та утворення сталих інтеграційних зв’язків.</w:t>
            </w:r>
            <w:r w:rsidRPr="00523938">
              <w:rPr>
                <w:rFonts w:ascii="Times New Roman" w:hAnsi="Times New Roman"/>
                <w:color w:val="000000" w:themeColor="text1"/>
                <w:sz w:val="24"/>
                <w:lang w:eastAsia="uk-UA"/>
              </w:rPr>
              <w:t xml:space="preserve"> </w:t>
            </w:r>
            <w:r w:rsidRPr="00523938">
              <w:rPr>
                <w:rFonts w:ascii="Times New Roman" w:hAnsi="Times New Roman"/>
                <w:color w:val="000000" w:themeColor="text1"/>
                <w:sz w:val="24"/>
              </w:rPr>
              <w:t xml:space="preserve"> Суттєвий позитивний вплив на розвиток територіальної громади справляє публічна бібліотека. Адже вона поєднує функції інформаційного, просвітницького, комунікаційного, творчого, культурного, дозвіллєвого центру громади. </w:t>
            </w:r>
          </w:p>
          <w:p w:rsidR="00621F02" w:rsidRPr="00523938" w:rsidRDefault="00621F02" w:rsidP="00621F02">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Всі бібліотеки   Червоноградської  міської ОТГ потребують модернізації та оновлення як  сучасні  простори для навчання, дозвілля та взаємодії мешканців Червоноградської ОТГ.</w:t>
            </w:r>
          </w:p>
          <w:p w:rsidR="00621F02" w:rsidRPr="00523938" w:rsidRDefault="00621F02" w:rsidP="00621F02">
            <w:pPr>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 xml:space="preserve">        Даний проект надасть бібліотекам:</w:t>
            </w:r>
          </w:p>
          <w:p w:rsidR="00621F02" w:rsidRPr="00523938" w:rsidRDefault="00621F02" w:rsidP="00FA7D5D">
            <w:pPr>
              <w:numPr>
                <w:ilvl w:val="0"/>
                <w:numId w:val="47"/>
              </w:numPr>
              <w:ind w:left="0" w:firstLine="360"/>
              <w:contextualSpacing/>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Більше можливостей для  вільного доступу до інформаційних  ресурсів та послуг бібліотек, створення комфортного і сприятливого фізичного та віртуального простору, який відкриває можливості для єднання громади, розвитку й навчання, креативності мешканців громади, незалежно від віку і статі, сприяє задоволенню їхніх інформаційних, дозвіллєвих і творчих потреб.</w:t>
            </w:r>
          </w:p>
          <w:p w:rsidR="00621F02" w:rsidRPr="00523938" w:rsidRDefault="00621F02" w:rsidP="00FA7D5D">
            <w:pPr>
              <w:numPr>
                <w:ilvl w:val="0"/>
                <w:numId w:val="48"/>
              </w:numPr>
              <w:ind w:left="23" w:firstLine="284"/>
              <w:contextualSpacing/>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на базі бібліотек комунікаційних просторів для ефективної взаємодії мешканців громади, конструктивного діалогу між владою, мешканцями та громадськими організаціями, спілкування і розвитку творчого потенціалу відвідувачів.</w:t>
            </w:r>
          </w:p>
          <w:p w:rsidR="00621F02" w:rsidRPr="00523938" w:rsidRDefault="00621F02" w:rsidP="00FA7D5D">
            <w:pPr>
              <w:numPr>
                <w:ilvl w:val="0"/>
                <w:numId w:val="46"/>
              </w:numPr>
              <w:tabs>
                <w:tab w:val="num" w:pos="360"/>
              </w:tabs>
              <w:ind w:left="23" w:firstLine="284"/>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Популяризація та просування книги та читання. Підтримка та стимулювання інтересу до читання у користувачів різних вікових категорій через впровадження інтерактивних, креативних форм і методів роботи.</w:t>
            </w:r>
          </w:p>
          <w:p w:rsidR="00621F02" w:rsidRPr="00523938" w:rsidRDefault="00621F02" w:rsidP="00FA7D5D">
            <w:pPr>
              <w:numPr>
                <w:ilvl w:val="0"/>
                <w:numId w:val="46"/>
              </w:numPr>
              <w:tabs>
                <w:tab w:val="num" w:pos="360"/>
              </w:tabs>
              <w:ind w:left="23" w:firstLine="337"/>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Створення в бібліотеках соціокультурних центрів відкритого доступу для зустрічей, занять, захоплень, розвитку інтересів (бібліотеки – майданчики, де люди можуть збиратися, спілкуватися, просто перебувати</w:t>
            </w:r>
            <w:r w:rsidRPr="00523938">
              <w:rPr>
                <w:rFonts w:ascii="Times New Roman" w:hAnsi="Times New Roman"/>
                <w:color w:val="000000" w:themeColor="text1"/>
                <w:sz w:val="24"/>
              </w:rPr>
              <w:t>).</w:t>
            </w:r>
          </w:p>
          <w:p w:rsidR="00621F02" w:rsidRPr="00523938" w:rsidRDefault="00621F02" w:rsidP="00FA7D5D">
            <w:pPr>
              <w:numPr>
                <w:ilvl w:val="0"/>
                <w:numId w:val="46"/>
              </w:numPr>
              <w:tabs>
                <w:tab w:val="num" w:pos="360"/>
              </w:tabs>
              <w:ind w:left="23" w:firstLine="425"/>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Бібліотека громадянської дії як платформа взаємодії соціально активних громадян, проектної, фандрейзингової діяльності.</w:t>
            </w:r>
          </w:p>
          <w:p w:rsidR="00621F02" w:rsidRPr="00523938" w:rsidRDefault="00621F02" w:rsidP="00FA7D5D">
            <w:pPr>
              <w:numPr>
                <w:ilvl w:val="0"/>
                <w:numId w:val="48"/>
              </w:numPr>
              <w:ind w:left="23" w:firstLine="425"/>
              <w:contextualSpacing/>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Підвищення  рівня впізнаваності бібліотек у громаді та формування іміджу бібліотек як сучасних креативних, інноваційних, комунікативних просторів засобами графічного, інтер’єрного, ландшафтного дизайну (айдентика, брендування та стиль бібліотечних закладів мережі). Наявність бібліотечного бренду та позиціонування бібліотеки, як бренду території дозволить підтримати позитивний образ закладу та залучити додаткові інвестиції на реалізацію власних ініціатив.)</w:t>
            </w:r>
          </w:p>
          <w:p w:rsidR="00621F02" w:rsidRPr="00523938" w:rsidRDefault="00621F02" w:rsidP="00FA7D5D">
            <w:pPr>
              <w:numPr>
                <w:ilvl w:val="0"/>
                <w:numId w:val="47"/>
              </w:numPr>
              <w:ind w:left="23" w:firstLine="425"/>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uk-UA"/>
              </w:rPr>
              <w:t>Привести будівлі та приміщення бібліотек, а також прибудинкові території у відповідність до будівельних, санітарних та кліматичних норм, стандартів і правил з метою забезпечення вільного доступу для користувачів, у тому числі для осіб з інвалідністю та інших маломобільних груп, до інформаційних ресурсів та послуг бібліотек.</w:t>
            </w:r>
          </w:p>
          <w:p w:rsidR="00621F02" w:rsidRPr="00523938" w:rsidRDefault="00621F02" w:rsidP="00621F02">
            <w:pPr>
              <w:ind w:left="448"/>
              <w:contextualSpacing/>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У 2022р. придбання меблів та комп’ютерного обладнання для бібліотек – філії 3 (Урбан бібліотеки), ремонт та облаштування приміщень Дитячої міської бібліотеки та ремонт даху і парапету даху</w:t>
            </w:r>
          </w:p>
          <w:p w:rsidR="00621F02" w:rsidRPr="00523938" w:rsidRDefault="00621F02" w:rsidP="00621F02">
            <w:pPr>
              <w:ind w:left="448"/>
              <w:contextualSpacing/>
              <w:rPr>
                <w:rFonts w:ascii="Times New Roman" w:hAnsi="Times New Roman"/>
                <w:color w:val="000000" w:themeColor="text1"/>
                <w:sz w:val="24"/>
                <w:lang w:eastAsia="uk-UA"/>
              </w:rPr>
            </w:pPr>
            <w:r w:rsidRPr="00523938">
              <w:rPr>
                <w:rFonts w:ascii="Times New Roman" w:hAnsi="Times New Roman"/>
                <w:color w:val="000000" w:themeColor="text1"/>
                <w:sz w:val="24"/>
                <w:lang w:eastAsia="uk-UA"/>
              </w:rPr>
              <w:t>У 2023р. ремонт та облаштування приміщень Центральної міської бібліотеки</w:t>
            </w:r>
          </w:p>
          <w:p w:rsidR="00621F02" w:rsidRPr="00523938" w:rsidRDefault="00621F02" w:rsidP="00621F02">
            <w:pPr>
              <w:ind w:left="448"/>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У 2024 р.</w:t>
            </w:r>
            <w:r w:rsidRPr="00523938">
              <w:rPr>
                <w:rFonts w:ascii="Times New Roman" w:hAnsi="Times New Roman"/>
                <w:color w:val="000000" w:themeColor="text1"/>
                <w:sz w:val="24"/>
                <w:lang w:eastAsia="uk-UA"/>
              </w:rPr>
              <w:t xml:space="preserve"> ремонт та облаштування приміщень бібліотеки – філії с. Межиріччя та бібліотеки м. Соснівки.</w:t>
            </w:r>
          </w:p>
        </w:tc>
      </w:tr>
      <w:tr w:rsidR="00B07175" w:rsidRPr="00523938" w:rsidTr="00C27FD3">
        <w:trPr>
          <w:jc w:val="right"/>
        </w:trPr>
        <w:tc>
          <w:tcPr>
            <w:tcW w:w="2880" w:type="dxa"/>
            <w:shd w:val="clear" w:color="auto" w:fill="FFFFFF"/>
            <w:vAlign w:val="center"/>
          </w:tcPr>
          <w:p w:rsidR="00621F02" w:rsidRPr="00523938" w:rsidRDefault="00621F02" w:rsidP="00621F02">
            <w:pPr>
              <w:rPr>
                <w:rFonts w:ascii="Times New Roman" w:hAnsi="Times New Roman"/>
                <w:b/>
                <w:bCs/>
                <w:color w:val="000000" w:themeColor="text1"/>
                <w:sz w:val="24"/>
              </w:rPr>
            </w:pPr>
            <w:r w:rsidRPr="00523938">
              <w:rPr>
                <w:rFonts w:ascii="Times New Roman" w:hAnsi="Times New Roman"/>
                <w:b/>
                <w:bCs/>
                <w:color w:val="000000" w:themeColor="text1"/>
                <w:sz w:val="24"/>
              </w:rPr>
              <w:t>Очікувані результати:</w:t>
            </w:r>
          </w:p>
        </w:tc>
        <w:tc>
          <w:tcPr>
            <w:tcW w:w="6896" w:type="dxa"/>
            <w:gridSpan w:val="4"/>
            <w:shd w:val="clear" w:color="auto" w:fill="FFFFFF"/>
          </w:tcPr>
          <w:p w:rsidR="00621F02" w:rsidRPr="00523938" w:rsidRDefault="00621F02" w:rsidP="00621F02">
            <w:pPr>
              <w:rPr>
                <w:rFonts w:ascii="Times New Roman" w:hAnsi="Times New Roman"/>
                <w:color w:val="000000" w:themeColor="text1"/>
                <w:sz w:val="24"/>
              </w:rPr>
            </w:pPr>
            <w:r w:rsidRPr="00523938">
              <w:rPr>
                <w:rFonts w:ascii="Times New Roman" w:hAnsi="Times New Roman"/>
                <w:color w:val="000000" w:themeColor="text1"/>
                <w:sz w:val="24"/>
              </w:rPr>
              <w:t>Бібліотеках буде трансформовано в комфортні і сучасні, відкриті і доступні простори, куди приходитимуть  мешканці громади і почуватимуть себе зручно, вільно й затишно.</w:t>
            </w:r>
          </w:p>
          <w:p w:rsidR="00621F02" w:rsidRPr="00523938" w:rsidRDefault="00621F02" w:rsidP="00621F02">
            <w:pPr>
              <w:rPr>
                <w:rFonts w:ascii="Times New Roman" w:hAnsi="Times New Roman"/>
                <w:color w:val="000000" w:themeColor="text1"/>
                <w:sz w:val="24"/>
              </w:rPr>
            </w:pPr>
            <w:r w:rsidRPr="00523938">
              <w:rPr>
                <w:rFonts w:ascii="Times New Roman" w:hAnsi="Times New Roman"/>
                <w:color w:val="000000" w:themeColor="text1"/>
                <w:sz w:val="24"/>
              </w:rPr>
              <w:t>Приміщення бібліотек будуть:</w:t>
            </w:r>
          </w:p>
          <w:p w:rsidR="00621F02" w:rsidRPr="00523938" w:rsidRDefault="00621F02" w:rsidP="00621F02">
            <w:pPr>
              <w:rPr>
                <w:rFonts w:ascii="Times New Roman" w:hAnsi="Times New Roman"/>
                <w:color w:val="000000" w:themeColor="text1"/>
                <w:sz w:val="24"/>
              </w:rPr>
            </w:pPr>
            <w:r w:rsidRPr="00523938">
              <w:rPr>
                <w:rFonts w:ascii="Times New Roman" w:hAnsi="Times New Roman"/>
                <w:color w:val="000000" w:themeColor="text1"/>
                <w:sz w:val="24"/>
              </w:rPr>
              <w:t xml:space="preserve">Мобільними і мультифункціональними, щоб невелике приміщення можна було швидко трансформувати для навчання, індивідуальної роботи, проведення зустрічей та організації подій. </w:t>
            </w:r>
          </w:p>
          <w:p w:rsidR="00621F02" w:rsidRPr="00523938" w:rsidRDefault="00621F02" w:rsidP="00621F02">
            <w:pPr>
              <w:rPr>
                <w:rFonts w:ascii="Times New Roman" w:hAnsi="Times New Roman"/>
                <w:color w:val="000000" w:themeColor="text1"/>
                <w:sz w:val="24"/>
                <w:lang w:eastAsia="it-IT"/>
              </w:rPr>
            </w:pPr>
            <w:r w:rsidRPr="00523938">
              <w:rPr>
                <w:rFonts w:ascii="Times New Roman" w:hAnsi="Times New Roman"/>
                <w:color w:val="000000" w:themeColor="text1"/>
                <w:sz w:val="24"/>
              </w:rPr>
              <w:t>Гібридними,  відвідувачі бібліотеки зможуть користуватися і реальним, і віртуальним простором, який створять бібліотекарі, задовольняючи і передбачаючи потреби громади.</w:t>
            </w:r>
          </w:p>
        </w:tc>
      </w:tr>
      <w:tr w:rsidR="00B07175" w:rsidRPr="00523938" w:rsidTr="00C27FD3">
        <w:trPr>
          <w:jc w:val="right"/>
        </w:trPr>
        <w:tc>
          <w:tcPr>
            <w:tcW w:w="2880" w:type="dxa"/>
            <w:shd w:val="clear" w:color="auto" w:fill="FFFFFF"/>
            <w:vAlign w:val="center"/>
          </w:tcPr>
          <w:p w:rsidR="00621F02" w:rsidRPr="00523938" w:rsidRDefault="00621F02" w:rsidP="00621F02">
            <w:pPr>
              <w:rPr>
                <w:rFonts w:ascii="Times New Roman" w:hAnsi="Times New Roman"/>
                <w:b/>
                <w:bCs/>
                <w:color w:val="000000" w:themeColor="text1"/>
                <w:sz w:val="24"/>
              </w:rPr>
            </w:pPr>
            <w:r w:rsidRPr="00523938">
              <w:rPr>
                <w:rFonts w:ascii="Times New Roman" w:hAnsi="Times New Roman"/>
                <w:b/>
                <w:bCs/>
                <w:color w:val="000000" w:themeColor="text1"/>
                <w:sz w:val="24"/>
              </w:rPr>
              <w:t>Ключові заходи проекту:</w:t>
            </w:r>
          </w:p>
        </w:tc>
        <w:tc>
          <w:tcPr>
            <w:tcW w:w="6896" w:type="dxa"/>
            <w:gridSpan w:val="4"/>
          </w:tcPr>
          <w:p w:rsidR="00621F02" w:rsidRPr="00523938" w:rsidRDefault="00621F02" w:rsidP="00FA7D5D">
            <w:pPr>
              <w:numPr>
                <w:ilvl w:val="1"/>
                <w:numId w:val="46"/>
              </w:numPr>
              <w:ind w:left="448" w:hanging="425"/>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Бібліотека – філія №3 (Урбан – бібліотека):</w:t>
            </w:r>
          </w:p>
          <w:p w:rsidR="00621F02" w:rsidRPr="00523938" w:rsidRDefault="00621F02" w:rsidP="00FA7D5D">
            <w:pPr>
              <w:numPr>
                <w:ilvl w:val="2"/>
                <w:numId w:val="46"/>
              </w:numPr>
              <w:ind w:left="843" w:hanging="284"/>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Ремонт приміщення – освоєно 300 тис. грн. (кошти з державного бюджету);</w:t>
            </w:r>
          </w:p>
          <w:p w:rsidR="00621F02" w:rsidRPr="00523938" w:rsidRDefault="00621F02" w:rsidP="00FA7D5D">
            <w:pPr>
              <w:numPr>
                <w:ilvl w:val="2"/>
                <w:numId w:val="46"/>
              </w:numPr>
              <w:ind w:left="843" w:hanging="284"/>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Створення сучасних комфортних просторів (придбання меблів та комп’ютерного обладнання) – 250 тис. грн..</w:t>
            </w:r>
          </w:p>
          <w:p w:rsidR="00621F02" w:rsidRPr="00523938" w:rsidRDefault="00621F02" w:rsidP="00FA7D5D">
            <w:pPr>
              <w:numPr>
                <w:ilvl w:val="1"/>
                <w:numId w:val="46"/>
              </w:numPr>
              <w:ind w:left="417" w:hanging="417"/>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Дитяча міська бібліотека:</w:t>
            </w:r>
          </w:p>
          <w:p w:rsidR="00621F02" w:rsidRPr="00523938" w:rsidRDefault="00621F02" w:rsidP="00FA7D5D">
            <w:pPr>
              <w:numPr>
                <w:ilvl w:val="2"/>
                <w:numId w:val="46"/>
              </w:numPr>
              <w:ind w:left="843" w:hanging="284"/>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uk-UA"/>
              </w:rPr>
              <w:t>Проектно - кошторисна документація - 12 тис. грн.;</w:t>
            </w:r>
          </w:p>
          <w:p w:rsidR="00621F02" w:rsidRPr="00523938" w:rsidRDefault="00621F02" w:rsidP="00FA7D5D">
            <w:pPr>
              <w:numPr>
                <w:ilvl w:val="2"/>
                <w:numId w:val="46"/>
              </w:numPr>
              <w:ind w:left="843" w:hanging="284"/>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Створення дизайнерських проектів модернізації бібліотечних приміщень</w:t>
            </w:r>
            <w:r w:rsidRPr="00523938">
              <w:rPr>
                <w:rFonts w:ascii="Times New Roman" w:hAnsi="Times New Roman"/>
                <w:color w:val="000000" w:themeColor="text1"/>
                <w:sz w:val="24"/>
                <w:lang w:eastAsia="uk-UA"/>
              </w:rPr>
              <w:t xml:space="preserve"> (Дизайнерський проект) – 49 тис. грн.;</w:t>
            </w:r>
          </w:p>
          <w:p w:rsidR="00621F02" w:rsidRPr="00523938" w:rsidRDefault="00621F02" w:rsidP="00FA7D5D">
            <w:pPr>
              <w:numPr>
                <w:ilvl w:val="2"/>
                <w:numId w:val="46"/>
              </w:numPr>
              <w:ind w:left="843" w:hanging="284"/>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uk-UA"/>
              </w:rPr>
              <w:t>Ремонт даху і парапету даху – 450 тис. грн.;</w:t>
            </w:r>
          </w:p>
          <w:p w:rsidR="00621F02" w:rsidRPr="00523938" w:rsidRDefault="00621F02" w:rsidP="00FA7D5D">
            <w:pPr>
              <w:numPr>
                <w:ilvl w:val="2"/>
                <w:numId w:val="46"/>
              </w:numPr>
              <w:ind w:left="843" w:hanging="284"/>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uk-UA"/>
              </w:rPr>
              <w:t>Ремонт приміщення абонементу, Інтернет – центру, читального залу – 800 тис. грн.;</w:t>
            </w:r>
          </w:p>
          <w:p w:rsidR="00621F02" w:rsidRPr="00523938" w:rsidRDefault="00621F02" w:rsidP="00FA7D5D">
            <w:pPr>
              <w:numPr>
                <w:ilvl w:val="2"/>
                <w:numId w:val="46"/>
              </w:numPr>
              <w:ind w:left="843" w:hanging="284"/>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Створення сучасних комфортних просторів (придбання меблів) – 450 тис. грн.;</w:t>
            </w:r>
          </w:p>
          <w:p w:rsidR="00621F02" w:rsidRPr="00523938" w:rsidRDefault="00621F02" w:rsidP="00FA7D5D">
            <w:pPr>
              <w:numPr>
                <w:ilvl w:val="2"/>
                <w:numId w:val="46"/>
              </w:numPr>
              <w:ind w:left="843" w:hanging="284"/>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Оновлення технологічного потенціалу бібліотек (придбання комп’ютерів, принтера, сканера) – 130 тис. грн.;</w:t>
            </w:r>
          </w:p>
          <w:p w:rsidR="00621F02" w:rsidRPr="00523938" w:rsidRDefault="00621F02" w:rsidP="00FA7D5D">
            <w:pPr>
              <w:numPr>
                <w:ilvl w:val="1"/>
                <w:numId w:val="46"/>
              </w:numPr>
              <w:ind w:left="417" w:hanging="417"/>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Центральна міська бібліотека:</w:t>
            </w:r>
          </w:p>
          <w:p w:rsidR="00621F02" w:rsidRPr="00523938" w:rsidRDefault="00621F02" w:rsidP="00FA7D5D">
            <w:pPr>
              <w:numPr>
                <w:ilvl w:val="2"/>
                <w:numId w:val="46"/>
              </w:numPr>
              <w:ind w:left="843" w:hanging="284"/>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uk-UA"/>
              </w:rPr>
              <w:t>Проектно - кошторисна документація – 12 тис. грн.;</w:t>
            </w:r>
          </w:p>
          <w:p w:rsidR="00621F02" w:rsidRPr="00523938" w:rsidRDefault="00621F02" w:rsidP="00FA7D5D">
            <w:pPr>
              <w:numPr>
                <w:ilvl w:val="2"/>
                <w:numId w:val="46"/>
              </w:numPr>
              <w:ind w:left="843" w:hanging="284"/>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Створення дизайнерських проектів модернізації бібліотечних приміщень</w:t>
            </w:r>
            <w:r w:rsidRPr="00523938">
              <w:rPr>
                <w:rFonts w:ascii="Times New Roman" w:hAnsi="Times New Roman"/>
                <w:color w:val="000000" w:themeColor="text1"/>
                <w:sz w:val="24"/>
                <w:lang w:eastAsia="uk-UA"/>
              </w:rPr>
              <w:t xml:space="preserve"> (Дизайнерський проект) – 49 тис. грн.;</w:t>
            </w:r>
          </w:p>
          <w:p w:rsidR="00621F02" w:rsidRPr="00523938" w:rsidRDefault="00621F02" w:rsidP="00FA7D5D">
            <w:pPr>
              <w:numPr>
                <w:ilvl w:val="2"/>
                <w:numId w:val="46"/>
              </w:numPr>
              <w:ind w:left="843" w:hanging="284"/>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uk-UA"/>
              </w:rPr>
              <w:t>Ремонт приміщення абонементу, Інтернет – центру – 500 тис. грн.;</w:t>
            </w:r>
          </w:p>
          <w:p w:rsidR="00621F02" w:rsidRPr="00523938" w:rsidRDefault="00621F02" w:rsidP="00FA7D5D">
            <w:pPr>
              <w:numPr>
                <w:ilvl w:val="2"/>
                <w:numId w:val="46"/>
              </w:numPr>
              <w:ind w:left="843" w:hanging="284"/>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uk-UA"/>
              </w:rPr>
              <w:t>Ремонт даху і парапету даху – 70 тис. грн.;</w:t>
            </w:r>
          </w:p>
          <w:p w:rsidR="00621F02" w:rsidRPr="00523938" w:rsidRDefault="00621F02" w:rsidP="00FA7D5D">
            <w:pPr>
              <w:numPr>
                <w:ilvl w:val="2"/>
                <w:numId w:val="46"/>
              </w:numPr>
              <w:ind w:left="843" w:hanging="284"/>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Створення сучасних комфортних просторів (придбання меблів) – 300 тис. грн.;</w:t>
            </w:r>
          </w:p>
          <w:p w:rsidR="00621F02" w:rsidRPr="00523938" w:rsidRDefault="00621F02" w:rsidP="00FA7D5D">
            <w:pPr>
              <w:numPr>
                <w:ilvl w:val="2"/>
                <w:numId w:val="46"/>
              </w:numPr>
              <w:ind w:left="843" w:hanging="284"/>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Оновлення технологічного потенціалу бібліотек (придбання комп’ютерів, принтера, сканера) – 201 тис, грн..</w:t>
            </w:r>
          </w:p>
          <w:p w:rsidR="00621F02" w:rsidRPr="00523938" w:rsidRDefault="00621F02" w:rsidP="00FA7D5D">
            <w:pPr>
              <w:numPr>
                <w:ilvl w:val="1"/>
                <w:numId w:val="46"/>
              </w:numPr>
              <w:ind w:left="417" w:hanging="417"/>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uk-UA"/>
              </w:rPr>
              <w:t>Бібліотека – філія м. Соснівка:</w:t>
            </w:r>
          </w:p>
          <w:p w:rsidR="00621F02" w:rsidRPr="00523938" w:rsidRDefault="00621F02" w:rsidP="00FA7D5D">
            <w:pPr>
              <w:numPr>
                <w:ilvl w:val="2"/>
                <w:numId w:val="46"/>
              </w:numPr>
              <w:ind w:left="843" w:hanging="284"/>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Створення сучасних комфортних просторів (придбання меблів) – 300 тис. грн.;</w:t>
            </w:r>
          </w:p>
          <w:p w:rsidR="00621F02" w:rsidRPr="00523938" w:rsidRDefault="00621F02" w:rsidP="00FA7D5D">
            <w:pPr>
              <w:numPr>
                <w:ilvl w:val="2"/>
                <w:numId w:val="46"/>
              </w:numPr>
              <w:ind w:left="843" w:hanging="284"/>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Оновлення технологічного потенціалу бібліотек (придбання комп’ютерів, принтера, сканера) – 130 тис. грн..</w:t>
            </w:r>
          </w:p>
          <w:p w:rsidR="00621F02" w:rsidRPr="00523938" w:rsidRDefault="00621F02" w:rsidP="00FA7D5D">
            <w:pPr>
              <w:numPr>
                <w:ilvl w:val="1"/>
                <w:numId w:val="46"/>
              </w:numPr>
              <w:ind w:left="417" w:hanging="417"/>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uk-UA"/>
              </w:rPr>
              <w:t>Бібліотека – філія с. Межиріччя:</w:t>
            </w:r>
          </w:p>
          <w:p w:rsidR="00621F02" w:rsidRPr="00523938" w:rsidRDefault="00621F02" w:rsidP="00FA7D5D">
            <w:pPr>
              <w:numPr>
                <w:ilvl w:val="2"/>
                <w:numId w:val="46"/>
              </w:numPr>
              <w:ind w:left="843" w:hanging="284"/>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uk-UA"/>
              </w:rPr>
              <w:t>Проектно - кошторисна документація – 9 тис. грн.;</w:t>
            </w:r>
          </w:p>
          <w:p w:rsidR="00621F02" w:rsidRPr="00523938" w:rsidRDefault="00621F02" w:rsidP="00FA7D5D">
            <w:pPr>
              <w:numPr>
                <w:ilvl w:val="2"/>
                <w:numId w:val="46"/>
              </w:numPr>
              <w:ind w:left="843" w:hanging="284"/>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Створення дизайнерських проектів модернізації бібліотечних приміщень</w:t>
            </w:r>
            <w:r w:rsidRPr="00523938">
              <w:rPr>
                <w:rFonts w:ascii="Times New Roman" w:hAnsi="Times New Roman"/>
                <w:color w:val="000000" w:themeColor="text1"/>
                <w:sz w:val="24"/>
                <w:lang w:eastAsia="uk-UA"/>
              </w:rPr>
              <w:t xml:space="preserve"> (Дизайнерський проект) – 25 тис. грн.;</w:t>
            </w:r>
          </w:p>
          <w:p w:rsidR="00621F02" w:rsidRPr="00523938" w:rsidRDefault="00621F02" w:rsidP="00FA7D5D">
            <w:pPr>
              <w:numPr>
                <w:ilvl w:val="2"/>
                <w:numId w:val="46"/>
              </w:numPr>
              <w:ind w:left="843" w:hanging="284"/>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uk-UA"/>
              </w:rPr>
              <w:t>Ремонт приміщення – 250 тис. грн.;</w:t>
            </w:r>
          </w:p>
          <w:p w:rsidR="00621F02" w:rsidRPr="00523938" w:rsidRDefault="00621F02" w:rsidP="00FA7D5D">
            <w:pPr>
              <w:numPr>
                <w:ilvl w:val="2"/>
                <w:numId w:val="46"/>
              </w:numPr>
              <w:ind w:left="843" w:hanging="284"/>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Створення сучасних комфортних просторів (придбання меблів) – 150 тис. грн.;</w:t>
            </w:r>
          </w:p>
          <w:p w:rsidR="00621F02" w:rsidRPr="00523938" w:rsidRDefault="00621F02" w:rsidP="00FA7D5D">
            <w:pPr>
              <w:numPr>
                <w:ilvl w:val="2"/>
                <w:numId w:val="46"/>
              </w:numPr>
              <w:ind w:left="843" w:hanging="284"/>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xml:space="preserve">Оновлення технологічного потенціалу бібліотек (придбання комп’ютерів, принтера, сканера) – 60 тис. грн. </w:t>
            </w:r>
          </w:p>
        </w:tc>
      </w:tr>
      <w:tr w:rsidR="00B07175" w:rsidRPr="00523938" w:rsidTr="00C27FD3">
        <w:trPr>
          <w:jc w:val="right"/>
        </w:trPr>
        <w:tc>
          <w:tcPr>
            <w:tcW w:w="2880" w:type="dxa"/>
            <w:shd w:val="clear" w:color="auto" w:fill="FFFFFF"/>
            <w:vAlign w:val="center"/>
          </w:tcPr>
          <w:p w:rsidR="00621F02" w:rsidRPr="00523938" w:rsidRDefault="00621F02" w:rsidP="00621F02">
            <w:pPr>
              <w:rPr>
                <w:rFonts w:ascii="Times New Roman" w:hAnsi="Times New Roman"/>
                <w:b/>
                <w:color w:val="000000" w:themeColor="text1"/>
                <w:sz w:val="24"/>
              </w:rPr>
            </w:pPr>
            <w:r w:rsidRPr="00523938">
              <w:rPr>
                <w:rFonts w:ascii="Times New Roman" w:hAnsi="Times New Roman"/>
                <w:b/>
                <w:color w:val="000000" w:themeColor="text1"/>
                <w:sz w:val="24"/>
              </w:rPr>
              <w:t xml:space="preserve">Період здійснення: </w:t>
            </w:r>
          </w:p>
        </w:tc>
        <w:tc>
          <w:tcPr>
            <w:tcW w:w="6896" w:type="dxa"/>
            <w:gridSpan w:val="4"/>
            <w:vAlign w:val="center"/>
          </w:tcPr>
          <w:p w:rsidR="00621F02" w:rsidRPr="00523938" w:rsidRDefault="00AF3295" w:rsidP="00621F02">
            <w:pPr>
              <w:rPr>
                <w:rFonts w:ascii="Times New Roman" w:hAnsi="Times New Roman"/>
                <w:color w:val="000000" w:themeColor="text1"/>
                <w:sz w:val="24"/>
                <w:lang w:eastAsia="it-IT"/>
              </w:rPr>
            </w:pPr>
            <w:r w:rsidRPr="00523938">
              <w:rPr>
                <w:rFonts w:ascii="Times New Roman" w:hAnsi="Times New Roman"/>
                <w:b/>
                <w:color w:val="000000" w:themeColor="text1"/>
                <w:sz w:val="24"/>
              </w:rPr>
              <w:t>2024 - 2027</w:t>
            </w:r>
            <w:r w:rsidR="00621F02" w:rsidRPr="00523938">
              <w:rPr>
                <w:rFonts w:ascii="Times New Roman" w:hAnsi="Times New Roman"/>
                <w:b/>
                <w:color w:val="000000" w:themeColor="text1"/>
                <w:sz w:val="24"/>
              </w:rPr>
              <w:t xml:space="preserve"> роки:</w:t>
            </w:r>
          </w:p>
        </w:tc>
      </w:tr>
      <w:tr w:rsidR="00B07175" w:rsidRPr="00523938" w:rsidTr="00C27FD3">
        <w:trPr>
          <w:jc w:val="right"/>
        </w:trPr>
        <w:tc>
          <w:tcPr>
            <w:tcW w:w="2880" w:type="dxa"/>
            <w:vMerge w:val="restart"/>
            <w:shd w:val="clear" w:color="auto" w:fill="FFFFFF"/>
            <w:vAlign w:val="center"/>
          </w:tcPr>
          <w:p w:rsidR="00621F02" w:rsidRPr="00523938" w:rsidRDefault="00621F02" w:rsidP="00621F02">
            <w:pPr>
              <w:rPr>
                <w:rFonts w:ascii="Times New Roman" w:hAnsi="Times New Roman"/>
                <w:b/>
                <w:bCs/>
                <w:color w:val="000000" w:themeColor="text1"/>
                <w:sz w:val="24"/>
              </w:rPr>
            </w:pPr>
            <w:r w:rsidRPr="00523938">
              <w:rPr>
                <w:rFonts w:ascii="Times New Roman" w:hAnsi="Times New Roman"/>
                <w:b/>
                <w:bCs/>
                <w:color w:val="000000" w:themeColor="text1"/>
                <w:sz w:val="24"/>
              </w:rPr>
              <w:t>Орієнтовна вартість проекту, тис. грн.</w:t>
            </w:r>
          </w:p>
        </w:tc>
        <w:tc>
          <w:tcPr>
            <w:tcW w:w="1679" w:type="dxa"/>
            <w:shd w:val="clear" w:color="auto" w:fill="E6E6E6"/>
            <w:vAlign w:val="center"/>
          </w:tcPr>
          <w:p w:rsidR="00621F02" w:rsidRPr="00523938" w:rsidRDefault="00621F02" w:rsidP="002C1E4A">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2C1E4A" w:rsidRPr="00523938">
              <w:rPr>
                <w:rFonts w:ascii="Times New Roman" w:hAnsi="Times New Roman"/>
                <w:b/>
                <w:color w:val="000000" w:themeColor="text1"/>
                <w:sz w:val="24"/>
                <w:lang w:eastAsia="it-IT"/>
              </w:rPr>
              <w:t>4</w:t>
            </w:r>
          </w:p>
        </w:tc>
        <w:tc>
          <w:tcPr>
            <w:tcW w:w="1559" w:type="dxa"/>
            <w:shd w:val="clear" w:color="auto" w:fill="E6E6E6"/>
            <w:vAlign w:val="center"/>
          </w:tcPr>
          <w:p w:rsidR="00621F02" w:rsidRPr="00523938" w:rsidRDefault="00621F02" w:rsidP="002C1E4A">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2C1E4A" w:rsidRPr="00523938">
              <w:rPr>
                <w:rFonts w:ascii="Times New Roman" w:hAnsi="Times New Roman"/>
                <w:b/>
                <w:color w:val="000000" w:themeColor="text1"/>
                <w:sz w:val="24"/>
                <w:lang w:eastAsia="it-IT"/>
              </w:rPr>
              <w:t>5</w:t>
            </w:r>
          </w:p>
        </w:tc>
        <w:tc>
          <w:tcPr>
            <w:tcW w:w="1559" w:type="dxa"/>
            <w:tcBorders>
              <w:bottom w:val="single" w:sz="4" w:space="0" w:color="auto"/>
            </w:tcBorders>
            <w:shd w:val="clear" w:color="auto" w:fill="E6E6E6"/>
            <w:vAlign w:val="center"/>
          </w:tcPr>
          <w:p w:rsidR="00621F02" w:rsidRPr="00523938" w:rsidRDefault="00621F02" w:rsidP="002C1E4A">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2C1E4A" w:rsidRPr="00523938">
              <w:rPr>
                <w:rFonts w:ascii="Times New Roman" w:hAnsi="Times New Roman"/>
                <w:b/>
                <w:color w:val="000000" w:themeColor="text1"/>
                <w:sz w:val="24"/>
                <w:lang w:eastAsia="it-IT"/>
              </w:rPr>
              <w:t>6</w:t>
            </w:r>
          </w:p>
        </w:tc>
        <w:tc>
          <w:tcPr>
            <w:tcW w:w="2099" w:type="dxa"/>
            <w:shd w:val="clear" w:color="auto" w:fill="E6E6E6"/>
            <w:vAlign w:val="center"/>
          </w:tcPr>
          <w:p w:rsidR="00621F02" w:rsidRPr="00523938" w:rsidRDefault="00621F02" w:rsidP="00621F02">
            <w:pPr>
              <w:ind w:firstLine="104"/>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Разом</w:t>
            </w:r>
          </w:p>
        </w:tc>
      </w:tr>
      <w:tr w:rsidR="00B07175" w:rsidRPr="00523938" w:rsidTr="00C27FD3">
        <w:trPr>
          <w:jc w:val="right"/>
        </w:trPr>
        <w:tc>
          <w:tcPr>
            <w:tcW w:w="2880" w:type="dxa"/>
            <w:vMerge/>
            <w:shd w:val="clear" w:color="auto" w:fill="FFFFFF"/>
            <w:vAlign w:val="center"/>
          </w:tcPr>
          <w:p w:rsidR="00621F02" w:rsidRPr="00523938" w:rsidRDefault="00621F02" w:rsidP="00621F02">
            <w:pPr>
              <w:rPr>
                <w:rFonts w:ascii="Times New Roman" w:hAnsi="Times New Roman"/>
                <w:b/>
                <w:bCs/>
                <w:color w:val="000000" w:themeColor="text1"/>
                <w:sz w:val="24"/>
              </w:rPr>
            </w:pPr>
          </w:p>
        </w:tc>
        <w:tc>
          <w:tcPr>
            <w:tcW w:w="1679" w:type="dxa"/>
            <w:vAlign w:val="center"/>
          </w:tcPr>
          <w:p w:rsidR="00621F02" w:rsidRPr="00523938" w:rsidRDefault="00621F02" w:rsidP="00621F02">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2000</w:t>
            </w:r>
          </w:p>
          <w:p w:rsidR="00621F02" w:rsidRPr="00523938" w:rsidRDefault="00621F02" w:rsidP="00621F02">
            <w:pPr>
              <w:jc w:val="cente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Бібліотека – філія 3 (Урбан бібліотека), дитяча міська бібліотека.</w:t>
            </w:r>
          </w:p>
        </w:tc>
        <w:tc>
          <w:tcPr>
            <w:tcW w:w="1559" w:type="dxa"/>
            <w:shd w:val="clear" w:color="auto" w:fill="FFFFFF"/>
            <w:vAlign w:val="center"/>
          </w:tcPr>
          <w:p w:rsidR="00621F02" w:rsidRPr="00523938" w:rsidRDefault="00621F02" w:rsidP="00621F02">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1400</w:t>
            </w:r>
          </w:p>
          <w:p w:rsidR="00621F02" w:rsidRPr="00523938" w:rsidRDefault="00621F02" w:rsidP="00621F02">
            <w:pPr>
              <w:jc w:val="cente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Центральна міська бібліотека</w:t>
            </w:r>
          </w:p>
        </w:tc>
        <w:tc>
          <w:tcPr>
            <w:tcW w:w="1559" w:type="dxa"/>
            <w:shd w:val="clear" w:color="auto" w:fill="auto"/>
            <w:vAlign w:val="center"/>
          </w:tcPr>
          <w:p w:rsidR="00621F02" w:rsidRPr="00523938" w:rsidRDefault="00621F02" w:rsidP="00621F02">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900</w:t>
            </w:r>
          </w:p>
          <w:p w:rsidR="00621F02" w:rsidRPr="00523938" w:rsidRDefault="00621F02" w:rsidP="00621F02">
            <w:pPr>
              <w:jc w:val="center"/>
              <w:rPr>
                <w:rFonts w:ascii="Times New Roman" w:hAnsi="Times New Roman"/>
                <w:color w:val="000000" w:themeColor="text1"/>
                <w:sz w:val="24"/>
              </w:rPr>
            </w:pPr>
            <w:r w:rsidRPr="00523938">
              <w:rPr>
                <w:rFonts w:ascii="Times New Roman" w:hAnsi="Times New Roman"/>
                <w:color w:val="000000" w:themeColor="text1"/>
                <w:sz w:val="24"/>
              </w:rPr>
              <w:t xml:space="preserve">Бібліотека – філія м. Соснівка, </w:t>
            </w:r>
          </w:p>
          <w:p w:rsidR="00621F02" w:rsidRPr="00523938" w:rsidRDefault="00621F02" w:rsidP="00621F02">
            <w:pPr>
              <w:jc w:val="center"/>
              <w:rPr>
                <w:rFonts w:ascii="Times New Roman" w:hAnsi="Times New Roman"/>
                <w:color w:val="000000" w:themeColor="text1"/>
                <w:sz w:val="24"/>
                <w:lang w:eastAsia="it-IT"/>
              </w:rPr>
            </w:pPr>
            <w:r w:rsidRPr="00523938">
              <w:rPr>
                <w:rFonts w:ascii="Times New Roman" w:hAnsi="Times New Roman"/>
                <w:color w:val="000000" w:themeColor="text1"/>
                <w:sz w:val="24"/>
              </w:rPr>
              <w:t>Бібліотека – філія с. Межиріччя</w:t>
            </w:r>
          </w:p>
        </w:tc>
        <w:tc>
          <w:tcPr>
            <w:tcW w:w="2099" w:type="dxa"/>
            <w:shd w:val="clear" w:color="auto" w:fill="FFFFFF"/>
            <w:vAlign w:val="center"/>
          </w:tcPr>
          <w:p w:rsidR="00621F02" w:rsidRPr="00523938" w:rsidRDefault="00621F02" w:rsidP="00621F02">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4300</w:t>
            </w:r>
          </w:p>
        </w:tc>
      </w:tr>
      <w:tr w:rsidR="00B07175" w:rsidRPr="00523938" w:rsidTr="00C27FD3">
        <w:trPr>
          <w:jc w:val="right"/>
        </w:trPr>
        <w:tc>
          <w:tcPr>
            <w:tcW w:w="2880" w:type="dxa"/>
            <w:shd w:val="clear" w:color="auto" w:fill="FFFFFF"/>
            <w:vAlign w:val="center"/>
          </w:tcPr>
          <w:p w:rsidR="00621F02" w:rsidRPr="00523938" w:rsidRDefault="00621F02" w:rsidP="00621F02">
            <w:pPr>
              <w:rPr>
                <w:rFonts w:ascii="Times New Roman" w:hAnsi="Times New Roman"/>
                <w:b/>
                <w:bCs/>
                <w:color w:val="000000" w:themeColor="text1"/>
                <w:sz w:val="24"/>
              </w:rPr>
            </w:pPr>
            <w:r w:rsidRPr="00523938">
              <w:rPr>
                <w:rFonts w:ascii="Times New Roman" w:hAnsi="Times New Roman"/>
                <w:b/>
                <w:bCs/>
                <w:color w:val="000000" w:themeColor="text1"/>
                <w:sz w:val="24"/>
              </w:rPr>
              <w:t>Джерела фінансування:</w:t>
            </w:r>
          </w:p>
        </w:tc>
        <w:tc>
          <w:tcPr>
            <w:tcW w:w="6896" w:type="dxa"/>
            <w:gridSpan w:val="4"/>
            <w:vAlign w:val="center"/>
          </w:tcPr>
          <w:p w:rsidR="00621F02" w:rsidRPr="00523938" w:rsidRDefault="00621F02" w:rsidP="00621F02">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Міський бюджет</w:t>
            </w:r>
            <w:r w:rsidR="002C1E4A" w:rsidRPr="00523938">
              <w:rPr>
                <w:rFonts w:ascii="Times New Roman" w:hAnsi="Times New Roman"/>
                <w:color w:val="000000" w:themeColor="text1"/>
                <w:sz w:val="24"/>
                <w:lang w:eastAsia="it-IT"/>
              </w:rPr>
              <w:t>, грантові кошти</w:t>
            </w:r>
          </w:p>
        </w:tc>
      </w:tr>
      <w:tr w:rsidR="00B07175" w:rsidRPr="00523938" w:rsidTr="00C27FD3">
        <w:trPr>
          <w:jc w:val="right"/>
        </w:trPr>
        <w:tc>
          <w:tcPr>
            <w:tcW w:w="2880" w:type="dxa"/>
            <w:shd w:val="clear" w:color="auto" w:fill="FFFFFF"/>
            <w:vAlign w:val="center"/>
          </w:tcPr>
          <w:p w:rsidR="00621F02" w:rsidRPr="00523938" w:rsidRDefault="00621F02" w:rsidP="00621F02">
            <w:pPr>
              <w:rPr>
                <w:rFonts w:ascii="Times New Roman" w:hAnsi="Times New Roman"/>
                <w:b/>
                <w:bCs/>
                <w:color w:val="000000" w:themeColor="text1"/>
                <w:sz w:val="24"/>
              </w:rPr>
            </w:pPr>
            <w:r w:rsidRPr="00523938">
              <w:rPr>
                <w:rFonts w:ascii="Times New Roman" w:hAnsi="Times New Roman"/>
                <w:b/>
                <w:color w:val="000000" w:themeColor="text1"/>
                <w:sz w:val="24"/>
              </w:rPr>
              <w:t>Ключові потенційні учасники реалізації проекту:</w:t>
            </w:r>
          </w:p>
        </w:tc>
        <w:tc>
          <w:tcPr>
            <w:tcW w:w="6896" w:type="dxa"/>
            <w:gridSpan w:val="4"/>
            <w:vAlign w:val="center"/>
          </w:tcPr>
          <w:p w:rsidR="00621F02" w:rsidRPr="00523938" w:rsidRDefault="00621F02" w:rsidP="002C1E4A">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Відділ культури Червоноградської міської ради</w:t>
            </w:r>
            <w:r w:rsidR="002C1E4A" w:rsidRPr="00523938">
              <w:rPr>
                <w:rFonts w:ascii="Times New Roman" w:hAnsi="Times New Roman"/>
                <w:color w:val="000000" w:themeColor="text1"/>
                <w:sz w:val="24"/>
                <w:lang w:eastAsia="it-IT"/>
              </w:rPr>
              <w:t xml:space="preserve">, </w:t>
            </w:r>
            <w:r w:rsidR="002C1E4A" w:rsidRPr="00523938">
              <w:rPr>
                <w:rFonts w:ascii="Times New Roman" w:eastAsia="Times" w:hAnsi="Times New Roman"/>
                <w:color w:val="000000" w:themeColor="text1"/>
                <w:sz w:val="24"/>
                <w:lang w:eastAsia="uk-UA"/>
              </w:rPr>
              <w:t>мешканці громади</w:t>
            </w:r>
          </w:p>
        </w:tc>
      </w:tr>
      <w:tr w:rsidR="00B07175" w:rsidRPr="00523938" w:rsidTr="00C27FD3">
        <w:trPr>
          <w:jc w:val="right"/>
        </w:trPr>
        <w:tc>
          <w:tcPr>
            <w:tcW w:w="2880" w:type="dxa"/>
            <w:shd w:val="clear" w:color="auto" w:fill="FFFFFF"/>
            <w:vAlign w:val="center"/>
          </w:tcPr>
          <w:p w:rsidR="00621F02" w:rsidRPr="00523938" w:rsidRDefault="00621F02" w:rsidP="00621F02">
            <w:pPr>
              <w:rPr>
                <w:rFonts w:ascii="Times New Roman" w:hAnsi="Times New Roman"/>
                <w:b/>
                <w:bCs/>
                <w:color w:val="000000" w:themeColor="text1"/>
                <w:sz w:val="24"/>
              </w:rPr>
            </w:pPr>
            <w:r w:rsidRPr="00523938">
              <w:rPr>
                <w:rFonts w:ascii="Times New Roman" w:hAnsi="Times New Roman"/>
                <w:b/>
                <w:bCs/>
                <w:color w:val="000000" w:themeColor="text1"/>
                <w:sz w:val="24"/>
              </w:rPr>
              <w:t>Інше:</w:t>
            </w:r>
          </w:p>
        </w:tc>
        <w:tc>
          <w:tcPr>
            <w:tcW w:w="6896" w:type="dxa"/>
            <w:gridSpan w:val="4"/>
            <w:vAlign w:val="center"/>
          </w:tcPr>
          <w:p w:rsidR="00621F02" w:rsidRPr="00523938" w:rsidRDefault="00621F02" w:rsidP="00621F02">
            <w:pPr>
              <w:rPr>
                <w:rFonts w:ascii="Times New Roman" w:hAnsi="Times New Roman"/>
                <w:color w:val="000000" w:themeColor="text1"/>
                <w:sz w:val="24"/>
                <w:lang w:eastAsia="it-IT"/>
              </w:rPr>
            </w:pPr>
          </w:p>
        </w:tc>
      </w:tr>
    </w:tbl>
    <w:p w:rsidR="00621F02" w:rsidRPr="00523938" w:rsidRDefault="00621F02" w:rsidP="00D76F49">
      <w:pPr>
        <w:rPr>
          <w:rFonts w:ascii="Times New Roman" w:hAnsi="Times New Roman"/>
          <w:b/>
          <w:bCs/>
          <w:color w:val="000000" w:themeColor="text1"/>
          <w:sz w:val="24"/>
          <w:lang w:eastAsia="en-US"/>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9"/>
        <w:gridCol w:w="1649"/>
        <w:gridCol w:w="29"/>
        <w:gridCol w:w="1559"/>
        <w:gridCol w:w="32"/>
        <w:gridCol w:w="1530"/>
        <w:gridCol w:w="1996"/>
      </w:tblGrid>
      <w:tr w:rsidR="00B07175" w:rsidRPr="00523938" w:rsidTr="00621F02">
        <w:trPr>
          <w:jc w:val="right"/>
        </w:trPr>
        <w:tc>
          <w:tcPr>
            <w:tcW w:w="2879" w:type="dxa"/>
            <w:vAlign w:val="center"/>
          </w:tcPr>
          <w:p w:rsidR="00621F02" w:rsidRPr="00523938" w:rsidRDefault="00621F02" w:rsidP="00621F02">
            <w:pPr>
              <w:outlineLvl w:val="5"/>
              <w:rPr>
                <w:rFonts w:ascii="Times New Roman" w:eastAsia="MS Mincho" w:hAnsi="Times New Roman"/>
                <w:b/>
                <w:bCs/>
                <w:color w:val="000000" w:themeColor="text1"/>
                <w:sz w:val="24"/>
                <w:lang w:eastAsia="en-US"/>
              </w:rPr>
            </w:pPr>
            <w:r w:rsidRPr="00523938">
              <w:rPr>
                <w:rFonts w:ascii="Times New Roman" w:eastAsia="MS Mincho" w:hAnsi="Times New Roman"/>
                <w:b/>
                <w:bCs/>
                <w:color w:val="000000" w:themeColor="text1"/>
                <w:sz w:val="24"/>
                <w:lang w:eastAsia="en-US"/>
              </w:rPr>
              <w:t>Завдання Стратегії, якому відповідає проект:</w:t>
            </w:r>
          </w:p>
        </w:tc>
        <w:tc>
          <w:tcPr>
            <w:tcW w:w="6795" w:type="dxa"/>
            <w:gridSpan w:val="6"/>
          </w:tcPr>
          <w:p w:rsidR="00621F02" w:rsidRPr="00523938" w:rsidRDefault="00621F02" w:rsidP="00621F02">
            <w:pPr>
              <w:pBdr>
                <w:left w:val="single" w:sz="18" w:space="4" w:color="auto"/>
              </w:pBdr>
              <w:spacing w:after="200" w:line="276" w:lineRule="auto"/>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 xml:space="preserve">2.2.3. </w:t>
            </w:r>
            <w:r w:rsidRPr="00523938">
              <w:rPr>
                <w:rFonts w:ascii="Times New Roman" w:eastAsiaTheme="minorHAnsi" w:hAnsi="Times New Roman"/>
                <w:color w:val="000000" w:themeColor="text1"/>
                <w:sz w:val="24"/>
                <w:lang w:eastAsia="en-US"/>
              </w:rPr>
              <w:t>Формування здорового способу життя та змістовного дозвілля</w:t>
            </w:r>
            <w:r w:rsidRPr="00523938">
              <w:rPr>
                <w:rFonts w:ascii="Times New Roman" w:eastAsiaTheme="minorHAnsi" w:hAnsi="Times New Roman"/>
                <w:color w:val="000000" w:themeColor="text1"/>
                <w:sz w:val="24"/>
                <w:lang w:eastAsia="it-IT"/>
              </w:rPr>
              <w:t>.</w:t>
            </w:r>
          </w:p>
        </w:tc>
      </w:tr>
      <w:tr w:rsidR="00B07175" w:rsidRPr="00523938" w:rsidTr="00621F02">
        <w:trPr>
          <w:jc w:val="right"/>
        </w:trPr>
        <w:tc>
          <w:tcPr>
            <w:tcW w:w="2879" w:type="dxa"/>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Назва проекту:</w:t>
            </w:r>
          </w:p>
        </w:tc>
        <w:tc>
          <w:tcPr>
            <w:tcW w:w="6795" w:type="dxa"/>
            <w:gridSpan w:val="6"/>
          </w:tcPr>
          <w:p w:rsidR="00621F02" w:rsidRPr="00523938" w:rsidRDefault="00621F02" w:rsidP="00621F02">
            <w:pP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Капітальний ремонт Народного дому в м. Червонограді Львівської області</w:t>
            </w:r>
          </w:p>
        </w:tc>
      </w:tr>
      <w:tr w:rsidR="00B07175" w:rsidRPr="00523938" w:rsidTr="00621F02">
        <w:trPr>
          <w:jc w:val="right"/>
        </w:trPr>
        <w:tc>
          <w:tcPr>
            <w:tcW w:w="2879" w:type="dxa"/>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Цілі проекту:</w:t>
            </w:r>
          </w:p>
        </w:tc>
        <w:tc>
          <w:tcPr>
            <w:tcW w:w="6795" w:type="dxa"/>
            <w:gridSpan w:val="6"/>
          </w:tcPr>
          <w:p w:rsidR="00621F02" w:rsidRPr="00523938" w:rsidRDefault="00621F02" w:rsidP="00621F02">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Створення комфортних умов для проведення культурних заходів</w:t>
            </w:r>
          </w:p>
        </w:tc>
      </w:tr>
      <w:tr w:rsidR="00B07175" w:rsidRPr="00523938" w:rsidTr="00621F02">
        <w:trPr>
          <w:jc w:val="right"/>
        </w:trPr>
        <w:tc>
          <w:tcPr>
            <w:tcW w:w="2879" w:type="dxa"/>
            <w:vAlign w:val="center"/>
          </w:tcPr>
          <w:p w:rsidR="00621F02" w:rsidRPr="00523938" w:rsidRDefault="00621F02" w:rsidP="00621F02">
            <w:pPr>
              <w:autoSpaceDE w:val="0"/>
              <w:autoSpaceDN w:val="0"/>
              <w:adjustRightInd w:val="0"/>
              <w:rPr>
                <w:rFonts w:ascii="Times New Roman" w:eastAsiaTheme="minorHAnsi" w:hAnsi="Times New Roman"/>
                <w:b/>
                <w:color w:val="000000" w:themeColor="text1"/>
                <w:sz w:val="24"/>
                <w:lang w:eastAsia="en-US"/>
              </w:rPr>
            </w:pPr>
            <w:r w:rsidRPr="00523938">
              <w:rPr>
                <w:rFonts w:ascii="Times New Roman" w:eastAsiaTheme="minorHAnsi" w:hAnsi="Times New Roman"/>
                <w:b/>
                <w:color w:val="000000" w:themeColor="text1"/>
                <w:sz w:val="24"/>
                <w:lang w:eastAsia="en-US"/>
              </w:rPr>
              <w:t>Територія на яку проект матиме вплив:</w:t>
            </w:r>
          </w:p>
        </w:tc>
        <w:tc>
          <w:tcPr>
            <w:tcW w:w="6795" w:type="dxa"/>
            <w:gridSpan w:val="6"/>
          </w:tcPr>
          <w:p w:rsidR="00621F02" w:rsidRPr="00523938" w:rsidRDefault="00621F02" w:rsidP="00621F02">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Червоноградська територіальна громада</w:t>
            </w:r>
          </w:p>
        </w:tc>
      </w:tr>
      <w:tr w:rsidR="00B07175" w:rsidRPr="00523938" w:rsidTr="00621F02">
        <w:trPr>
          <w:jc w:val="right"/>
        </w:trPr>
        <w:tc>
          <w:tcPr>
            <w:tcW w:w="2879" w:type="dxa"/>
            <w:vAlign w:val="center"/>
          </w:tcPr>
          <w:p w:rsidR="00621F02" w:rsidRPr="00523938" w:rsidRDefault="00621F02" w:rsidP="00621F02">
            <w:pPr>
              <w:autoSpaceDE w:val="0"/>
              <w:autoSpaceDN w:val="0"/>
              <w:adjustRightInd w:val="0"/>
              <w:rPr>
                <w:rFonts w:ascii="Times New Roman" w:eastAsiaTheme="minorHAnsi" w:hAnsi="Times New Roman"/>
                <w:b/>
                <w:color w:val="000000" w:themeColor="text1"/>
                <w:sz w:val="24"/>
                <w:lang w:eastAsia="en-US"/>
              </w:rPr>
            </w:pPr>
            <w:r w:rsidRPr="00523938">
              <w:rPr>
                <w:rFonts w:ascii="Times New Roman" w:eastAsiaTheme="minorHAnsi" w:hAnsi="Times New Roman"/>
                <w:b/>
                <w:color w:val="000000" w:themeColor="text1"/>
                <w:sz w:val="24"/>
                <w:lang w:eastAsia="en-US"/>
              </w:rPr>
              <w:t>Орієнтовна кількість отримувачів вигод</w:t>
            </w:r>
          </w:p>
        </w:tc>
        <w:tc>
          <w:tcPr>
            <w:tcW w:w="6795" w:type="dxa"/>
            <w:gridSpan w:val="6"/>
          </w:tcPr>
          <w:p w:rsidR="00621F02" w:rsidRPr="00523938" w:rsidRDefault="00621F02" w:rsidP="00621F02">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89315</w:t>
            </w:r>
          </w:p>
        </w:tc>
      </w:tr>
      <w:tr w:rsidR="00B07175" w:rsidRPr="00523938" w:rsidTr="00621F02">
        <w:trPr>
          <w:jc w:val="right"/>
        </w:trPr>
        <w:tc>
          <w:tcPr>
            <w:tcW w:w="2879" w:type="dxa"/>
            <w:shd w:val="clear" w:color="auto" w:fill="FFFFFF"/>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Стислий опис проекту:</w:t>
            </w:r>
          </w:p>
        </w:tc>
        <w:tc>
          <w:tcPr>
            <w:tcW w:w="6795" w:type="dxa"/>
            <w:gridSpan w:val="6"/>
          </w:tcPr>
          <w:p w:rsidR="00621F02" w:rsidRPr="00523938" w:rsidRDefault="00621F02" w:rsidP="00621F02">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Комплексний капітальний ремонт будівлі Народного дому в м. Червонограді із використанням заходів із енергозбереження (зовнішні і внутрішні оздоблення, заміна вікон, дверей, інженерного забезпечення)</w:t>
            </w:r>
          </w:p>
        </w:tc>
      </w:tr>
      <w:tr w:rsidR="00B07175" w:rsidRPr="00523938" w:rsidTr="00621F02">
        <w:trPr>
          <w:jc w:val="right"/>
        </w:trPr>
        <w:tc>
          <w:tcPr>
            <w:tcW w:w="2879" w:type="dxa"/>
            <w:shd w:val="clear" w:color="auto" w:fill="FFFFFF"/>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Очікувані результати:</w:t>
            </w:r>
          </w:p>
        </w:tc>
        <w:tc>
          <w:tcPr>
            <w:tcW w:w="6795" w:type="dxa"/>
            <w:gridSpan w:val="6"/>
            <w:shd w:val="clear" w:color="auto" w:fill="FFFFFF"/>
          </w:tcPr>
          <w:p w:rsidR="00621F02" w:rsidRPr="00523938" w:rsidRDefault="00621F02" w:rsidP="00621F02">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Сучасний об’єкт соціально-культурного призначення</w:t>
            </w:r>
          </w:p>
        </w:tc>
      </w:tr>
      <w:tr w:rsidR="00B07175" w:rsidRPr="00523938" w:rsidTr="00621F02">
        <w:trPr>
          <w:jc w:val="right"/>
        </w:trPr>
        <w:tc>
          <w:tcPr>
            <w:tcW w:w="2879" w:type="dxa"/>
            <w:shd w:val="clear" w:color="auto" w:fill="FFFFFF"/>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Ключові заходи проекту:</w:t>
            </w:r>
          </w:p>
        </w:tc>
        <w:tc>
          <w:tcPr>
            <w:tcW w:w="6795" w:type="dxa"/>
            <w:gridSpan w:val="6"/>
          </w:tcPr>
          <w:p w:rsidR="00621F02" w:rsidRPr="00523938" w:rsidRDefault="00621F02" w:rsidP="00621F02">
            <w:pP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 xml:space="preserve">Ремонт будівлі, заходи з енергозбереження (фасад, вікна, двері), внутрішній ремонт інженерного забезпечення, приміщень площею 5129,9 кв. м., об’єм  будівлі 26700,0 куб.м. </w:t>
            </w:r>
          </w:p>
        </w:tc>
      </w:tr>
      <w:tr w:rsidR="00B07175" w:rsidRPr="00523938" w:rsidTr="00621F02">
        <w:trPr>
          <w:jc w:val="right"/>
        </w:trPr>
        <w:tc>
          <w:tcPr>
            <w:tcW w:w="2879" w:type="dxa"/>
            <w:shd w:val="clear" w:color="auto" w:fill="FFFFFF"/>
            <w:vAlign w:val="center"/>
          </w:tcPr>
          <w:p w:rsidR="00621F02" w:rsidRPr="00523938" w:rsidRDefault="00621F02" w:rsidP="00621F02">
            <w:pPr>
              <w:rPr>
                <w:rFonts w:ascii="Times New Roman" w:eastAsiaTheme="minorHAnsi" w:hAnsi="Times New Roman"/>
                <w:b/>
                <w:color w:val="000000" w:themeColor="text1"/>
                <w:sz w:val="24"/>
                <w:lang w:eastAsia="en-US"/>
              </w:rPr>
            </w:pPr>
            <w:r w:rsidRPr="00523938">
              <w:rPr>
                <w:rFonts w:ascii="Times New Roman" w:eastAsiaTheme="minorHAnsi" w:hAnsi="Times New Roman"/>
                <w:b/>
                <w:color w:val="000000" w:themeColor="text1"/>
                <w:sz w:val="24"/>
                <w:lang w:eastAsia="en-US"/>
              </w:rPr>
              <w:t xml:space="preserve">Період здійснення: </w:t>
            </w:r>
          </w:p>
        </w:tc>
        <w:tc>
          <w:tcPr>
            <w:tcW w:w="6795" w:type="dxa"/>
            <w:gridSpan w:val="6"/>
            <w:vAlign w:val="center"/>
          </w:tcPr>
          <w:p w:rsidR="00621F02" w:rsidRPr="00523938" w:rsidRDefault="00AF3295" w:rsidP="00621F02">
            <w:pPr>
              <w:rPr>
                <w:rFonts w:ascii="Times New Roman" w:eastAsiaTheme="minorHAnsi" w:hAnsi="Times New Roman"/>
                <w:color w:val="000000" w:themeColor="text1"/>
                <w:sz w:val="24"/>
                <w:lang w:eastAsia="it-IT"/>
              </w:rPr>
            </w:pPr>
            <w:r w:rsidRPr="00523938">
              <w:rPr>
                <w:rFonts w:ascii="Times New Roman" w:eastAsiaTheme="minorHAnsi" w:hAnsi="Times New Roman"/>
                <w:b/>
                <w:color w:val="000000" w:themeColor="text1"/>
                <w:sz w:val="24"/>
                <w:lang w:eastAsia="en-US"/>
              </w:rPr>
              <w:t>2024 - 2027</w:t>
            </w:r>
            <w:r w:rsidR="00621F02" w:rsidRPr="00523938">
              <w:rPr>
                <w:rFonts w:ascii="Times New Roman" w:eastAsiaTheme="minorHAnsi" w:hAnsi="Times New Roman"/>
                <w:b/>
                <w:color w:val="000000" w:themeColor="text1"/>
                <w:sz w:val="24"/>
                <w:lang w:eastAsia="en-US"/>
              </w:rPr>
              <w:t xml:space="preserve"> роки:</w:t>
            </w:r>
          </w:p>
        </w:tc>
      </w:tr>
      <w:tr w:rsidR="00B07175" w:rsidRPr="00523938" w:rsidTr="00621F02">
        <w:trPr>
          <w:jc w:val="right"/>
        </w:trPr>
        <w:tc>
          <w:tcPr>
            <w:tcW w:w="2879" w:type="dxa"/>
            <w:vMerge w:val="restart"/>
            <w:shd w:val="clear" w:color="auto" w:fill="FFFFFF"/>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Орієнтовна вартість проекту, тис. грн.</w:t>
            </w:r>
          </w:p>
        </w:tc>
        <w:tc>
          <w:tcPr>
            <w:tcW w:w="1678" w:type="dxa"/>
            <w:gridSpan w:val="2"/>
            <w:shd w:val="clear" w:color="auto" w:fill="E6E6E6"/>
            <w:vAlign w:val="center"/>
          </w:tcPr>
          <w:p w:rsidR="00621F02" w:rsidRPr="00523938" w:rsidRDefault="00621F02" w:rsidP="002C1E4A">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202</w:t>
            </w:r>
            <w:r w:rsidR="002C1E4A" w:rsidRPr="00523938">
              <w:rPr>
                <w:rFonts w:ascii="Times New Roman" w:eastAsiaTheme="minorHAnsi" w:hAnsi="Times New Roman"/>
                <w:b/>
                <w:color w:val="000000" w:themeColor="text1"/>
                <w:sz w:val="24"/>
                <w:lang w:eastAsia="it-IT"/>
              </w:rPr>
              <w:t>4</w:t>
            </w:r>
          </w:p>
        </w:tc>
        <w:tc>
          <w:tcPr>
            <w:tcW w:w="1559" w:type="dxa"/>
            <w:shd w:val="clear" w:color="auto" w:fill="E6E6E6"/>
            <w:vAlign w:val="center"/>
          </w:tcPr>
          <w:p w:rsidR="00621F02" w:rsidRPr="00523938" w:rsidRDefault="00621F02" w:rsidP="002C1E4A">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202</w:t>
            </w:r>
            <w:r w:rsidR="002C1E4A" w:rsidRPr="00523938">
              <w:rPr>
                <w:rFonts w:ascii="Times New Roman" w:eastAsiaTheme="minorHAnsi" w:hAnsi="Times New Roman"/>
                <w:b/>
                <w:color w:val="000000" w:themeColor="text1"/>
                <w:sz w:val="24"/>
                <w:lang w:eastAsia="it-IT"/>
              </w:rPr>
              <w:t>5</w:t>
            </w:r>
          </w:p>
        </w:tc>
        <w:tc>
          <w:tcPr>
            <w:tcW w:w="1562" w:type="dxa"/>
            <w:gridSpan w:val="2"/>
            <w:shd w:val="clear" w:color="auto" w:fill="E6E6E6"/>
            <w:vAlign w:val="center"/>
          </w:tcPr>
          <w:p w:rsidR="00621F02" w:rsidRPr="00523938" w:rsidRDefault="00621F02" w:rsidP="002C1E4A">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202</w:t>
            </w:r>
            <w:r w:rsidR="002C1E4A" w:rsidRPr="00523938">
              <w:rPr>
                <w:rFonts w:ascii="Times New Roman" w:eastAsiaTheme="minorHAnsi" w:hAnsi="Times New Roman"/>
                <w:b/>
                <w:color w:val="000000" w:themeColor="text1"/>
                <w:sz w:val="24"/>
                <w:lang w:eastAsia="it-IT"/>
              </w:rPr>
              <w:t>6</w:t>
            </w:r>
          </w:p>
        </w:tc>
        <w:tc>
          <w:tcPr>
            <w:tcW w:w="1996" w:type="dxa"/>
            <w:shd w:val="clear" w:color="auto" w:fill="E6E6E6"/>
            <w:vAlign w:val="center"/>
          </w:tcPr>
          <w:p w:rsidR="00621F02" w:rsidRPr="00523938" w:rsidRDefault="00621F02" w:rsidP="00621F02">
            <w:pPr>
              <w:ind w:firstLine="104"/>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Разом</w:t>
            </w:r>
          </w:p>
        </w:tc>
      </w:tr>
      <w:tr w:rsidR="00B07175" w:rsidRPr="00523938" w:rsidTr="00621F02">
        <w:trPr>
          <w:jc w:val="right"/>
        </w:trPr>
        <w:tc>
          <w:tcPr>
            <w:tcW w:w="2879" w:type="dxa"/>
            <w:vMerge/>
            <w:shd w:val="clear" w:color="auto" w:fill="FFFFFF"/>
            <w:vAlign w:val="center"/>
          </w:tcPr>
          <w:p w:rsidR="00621F02" w:rsidRPr="00523938" w:rsidRDefault="00621F02" w:rsidP="00621F02">
            <w:pPr>
              <w:rPr>
                <w:rFonts w:ascii="Times New Roman" w:eastAsiaTheme="minorHAnsi" w:hAnsi="Times New Roman"/>
                <w:b/>
                <w:bCs/>
                <w:color w:val="000000" w:themeColor="text1"/>
                <w:sz w:val="24"/>
                <w:lang w:eastAsia="en-US"/>
              </w:rPr>
            </w:pPr>
          </w:p>
        </w:tc>
        <w:tc>
          <w:tcPr>
            <w:tcW w:w="1678" w:type="dxa"/>
            <w:gridSpan w:val="2"/>
            <w:vAlign w:val="center"/>
          </w:tcPr>
          <w:p w:rsidR="00621F02" w:rsidRPr="00523938" w:rsidRDefault="00621F02" w:rsidP="00621F02">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6500,0</w:t>
            </w:r>
          </w:p>
        </w:tc>
        <w:tc>
          <w:tcPr>
            <w:tcW w:w="1559" w:type="dxa"/>
            <w:shd w:val="clear" w:color="auto" w:fill="FFFFFF"/>
            <w:vAlign w:val="center"/>
          </w:tcPr>
          <w:p w:rsidR="00621F02" w:rsidRPr="00523938" w:rsidRDefault="00621F02" w:rsidP="00621F02">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10000,0</w:t>
            </w:r>
          </w:p>
        </w:tc>
        <w:tc>
          <w:tcPr>
            <w:tcW w:w="1562" w:type="dxa"/>
            <w:gridSpan w:val="2"/>
            <w:vAlign w:val="center"/>
          </w:tcPr>
          <w:p w:rsidR="00621F02" w:rsidRPr="00523938" w:rsidRDefault="00621F02" w:rsidP="00621F02">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w:t>
            </w:r>
          </w:p>
        </w:tc>
        <w:tc>
          <w:tcPr>
            <w:tcW w:w="1996" w:type="dxa"/>
            <w:shd w:val="clear" w:color="auto" w:fill="FFFFFF"/>
            <w:vAlign w:val="center"/>
          </w:tcPr>
          <w:p w:rsidR="00621F02" w:rsidRPr="00523938" w:rsidRDefault="00621F02" w:rsidP="00621F02">
            <w:pPr>
              <w:jc w:val="center"/>
              <w:rPr>
                <w:rFonts w:ascii="Times New Roman" w:eastAsiaTheme="minorHAnsi" w:hAnsi="Times New Roman"/>
                <w:b/>
                <w:color w:val="000000" w:themeColor="text1"/>
                <w:sz w:val="24"/>
                <w:lang w:eastAsia="it-IT"/>
              </w:rPr>
            </w:pPr>
            <w:r w:rsidRPr="00523938">
              <w:rPr>
                <w:rFonts w:ascii="Times New Roman" w:eastAsiaTheme="minorHAnsi" w:hAnsi="Times New Roman"/>
                <w:b/>
                <w:color w:val="000000" w:themeColor="text1"/>
                <w:sz w:val="24"/>
                <w:lang w:eastAsia="it-IT"/>
              </w:rPr>
              <w:t>16 500,0</w:t>
            </w:r>
          </w:p>
        </w:tc>
      </w:tr>
      <w:tr w:rsidR="00B07175" w:rsidRPr="00523938" w:rsidTr="005A4880">
        <w:trPr>
          <w:jc w:val="right"/>
        </w:trPr>
        <w:tc>
          <w:tcPr>
            <w:tcW w:w="9674" w:type="dxa"/>
            <w:gridSpan w:val="7"/>
            <w:shd w:val="clear" w:color="auto" w:fill="FFFFFF"/>
            <w:vAlign w:val="center"/>
          </w:tcPr>
          <w:p w:rsidR="00621F02" w:rsidRPr="00523938" w:rsidRDefault="00621F02" w:rsidP="00621F02">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b/>
                <w:bCs/>
                <w:color w:val="000000" w:themeColor="text1"/>
                <w:sz w:val="24"/>
                <w:lang w:eastAsia="en-US"/>
              </w:rPr>
              <w:t>Джерела фінансування:</w:t>
            </w:r>
          </w:p>
        </w:tc>
      </w:tr>
      <w:tr w:rsidR="00B07175" w:rsidRPr="00523938" w:rsidTr="00621F02">
        <w:trPr>
          <w:jc w:val="right"/>
        </w:trPr>
        <w:tc>
          <w:tcPr>
            <w:tcW w:w="2879" w:type="dxa"/>
            <w:shd w:val="clear" w:color="auto" w:fill="FFFFFF"/>
            <w:vAlign w:val="center"/>
          </w:tcPr>
          <w:p w:rsidR="00621F02" w:rsidRPr="00523938" w:rsidRDefault="00621F02" w:rsidP="00621F02">
            <w:pPr>
              <w:rPr>
                <w:rFonts w:ascii="Times New Roman" w:eastAsiaTheme="minorHAnsi" w:hAnsi="Times New Roman"/>
                <w:bCs/>
                <w:color w:val="000000" w:themeColor="text1"/>
                <w:sz w:val="24"/>
                <w:lang w:eastAsia="en-US"/>
              </w:rPr>
            </w:pPr>
            <w:r w:rsidRPr="00523938">
              <w:rPr>
                <w:rFonts w:ascii="Times New Roman" w:eastAsiaTheme="minorHAnsi" w:hAnsi="Times New Roman"/>
                <w:bCs/>
                <w:color w:val="000000" w:themeColor="text1"/>
                <w:sz w:val="24"/>
                <w:lang w:eastAsia="en-US"/>
              </w:rPr>
              <w:t>Державний бюджет</w:t>
            </w:r>
          </w:p>
        </w:tc>
        <w:tc>
          <w:tcPr>
            <w:tcW w:w="1649" w:type="dxa"/>
            <w:vAlign w:val="center"/>
          </w:tcPr>
          <w:p w:rsidR="00621F02" w:rsidRPr="00523938" w:rsidRDefault="00621F02" w:rsidP="00621F02">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3000,0</w:t>
            </w:r>
          </w:p>
        </w:tc>
        <w:tc>
          <w:tcPr>
            <w:tcW w:w="1620" w:type="dxa"/>
            <w:gridSpan w:val="3"/>
            <w:vAlign w:val="center"/>
          </w:tcPr>
          <w:p w:rsidR="00621F02" w:rsidRPr="00523938" w:rsidRDefault="00621F02" w:rsidP="00621F02">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5000,0</w:t>
            </w:r>
          </w:p>
        </w:tc>
        <w:tc>
          <w:tcPr>
            <w:tcW w:w="1530" w:type="dxa"/>
            <w:vAlign w:val="center"/>
          </w:tcPr>
          <w:p w:rsidR="00621F02" w:rsidRPr="00523938" w:rsidRDefault="00621F02" w:rsidP="00621F02">
            <w:pPr>
              <w:jc w:val="center"/>
              <w:rPr>
                <w:rFonts w:ascii="Times New Roman" w:eastAsiaTheme="minorHAnsi" w:hAnsi="Times New Roman"/>
                <w:color w:val="000000" w:themeColor="text1"/>
                <w:sz w:val="24"/>
                <w:lang w:eastAsia="it-IT"/>
              </w:rPr>
            </w:pPr>
          </w:p>
        </w:tc>
        <w:tc>
          <w:tcPr>
            <w:tcW w:w="1996" w:type="dxa"/>
            <w:vAlign w:val="center"/>
          </w:tcPr>
          <w:p w:rsidR="00621F02" w:rsidRPr="00523938" w:rsidRDefault="00621F02" w:rsidP="00621F02">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8000,0</w:t>
            </w:r>
          </w:p>
        </w:tc>
      </w:tr>
      <w:tr w:rsidR="00B07175" w:rsidRPr="00523938" w:rsidTr="00621F02">
        <w:trPr>
          <w:jc w:val="right"/>
        </w:trPr>
        <w:tc>
          <w:tcPr>
            <w:tcW w:w="2879" w:type="dxa"/>
            <w:shd w:val="clear" w:color="auto" w:fill="FFFFFF"/>
            <w:vAlign w:val="center"/>
          </w:tcPr>
          <w:p w:rsidR="00621F02" w:rsidRPr="00523938" w:rsidRDefault="00621F02" w:rsidP="00621F02">
            <w:pPr>
              <w:rPr>
                <w:rFonts w:ascii="Times New Roman" w:eastAsiaTheme="minorHAnsi" w:hAnsi="Times New Roman"/>
                <w:bCs/>
                <w:color w:val="000000" w:themeColor="text1"/>
                <w:sz w:val="24"/>
                <w:lang w:eastAsia="en-US"/>
              </w:rPr>
            </w:pPr>
            <w:r w:rsidRPr="00523938">
              <w:rPr>
                <w:rFonts w:ascii="Times New Roman" w:eastAsiaTheme="minorHAnsi" w:hAnsi="Times New Roman"/>
                <w:bCs/>
                <w:color w:val="000000" w:themeColor="text1"/>
                <w:sz w:val="24"/>
                <w:lang w:eastAsia="en-US"/>
              </w:rPr>
              <w:t>Обласний бюджет</w:t>
            </w:r>
          </w:p>
        </w:tc>
        <w:tc>
          <w:tcPr>
            <w:tcW w:w="1649" w:type="dxa"/>
            <w:vAlign w:val="center"/>
          </w:tcPr>
          <w:p w:rsidR="00621F02" w:rsidRPr="00523938" w:rsidRDefault="00621F02" w:rsidP="00621F02">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1750,0</w:t>
            </w:r>
          </w:p>
        </w:tc>
        <w:tc>
          <w:tcPr>
            <w:tcW w:w="1620" w:type="dxa"/>
            <w:gridSpan w:val="3"/>
            <w:vAlign w:val="center"/>
          </w:tcPr>
          <w:p w:rsidR="00621F02" w:rsidRPr="00523938" w:rsidRDefault="00621F02" w:rsidP="00621F02">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2500,0</w:t>
            </w:r>
          </w:p>
        </w:tc>
        <w:tc>
          <w:tcPr>
            <w:tcW w:w="1530" w:type="dxa"/>
            <w:vAlign w:val="center"/>
          </w:tcPr>
          <w:p w:rsidR="00621F02" w:rsidRPr="00523938" w:rsidRDefault="00621F02" w:rsidP="00621F02">
            <w:pPr>
              <w:jc w:val="center"/>
              <w:rPr>
                <w:rFonts w:ascii="Times New Roman" w:eastAsiaTheme="minorHAnsi" w:hAnsi="Times New Roman"/>
                <w:color w:val="000000" w:themeColor="text1"/>
                <w:sz w:val="24"/>
                <w:lang w:eastAsia="it-IT"/>
              </w:rPr>
            </w:pPr>
          </w:p>
        </w:tc>
        <w:tc>
          <w:tcPr>
            <w:tcW w:w="1996" w:type="dxa"/>
            <w:vAlign w:val="center"/>
          </w:tcPr>
          <w:p w:rsidR="00621F02" w:rsidRPr="00523938" w:rsidRDefault="00621F02" w:rsidP="00621F02">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5750,0</w:t>
            </w:r>
          </w:p>
        </w:tc>
      </w:tr>
      <w:tr w:rsidR="00B07175" w:rsidRPr="00523938" w:rsidTr="00621F02">
        <w:trPr>
          <w:jc w:val="right"/>
        </w:trPr>
        <w:tc>
          <w:tcPr>
            <w:tcW w:w="2879" w:type="dxa"/>
            <w:shd w:val="clear" w:color="auto" w:fill="FFFFFF"/>
            <w:vAlign w:val="center"/>
          </w:tcPr>
          <w:p w:rsidR="00621F02" w:rsidRPr="00523938" w:rsidRDefault="00621F02" w:rsidP="00621F02">
            <w:pPr>
              <w:rPr>
                <w:rFonts w:ascii="Times New Roman" w:eastAsiaTheme="minorHAnsi" w:hAnsi="Times New Roman"/>
                <w:bCs/>
                <w:color w:val="000000" w:themeColor="text1"/>
                <w:sz w:val="24"/>
                <w:lang w:eastAsia="en-US"/>
              </w:rPr>
            </w:pPr>
            <w:r w:rsidRPr="00523938">
              <w:rPr>
                <w:rFonts w:ascii="Times New Roman" w:eastAsiaTheme="minorHAnsi" w:hAnsi="Times New Roman"/>
                <w:bCs/>
                <w:color w:val="000000" w:themeColor="text1"/>
                <w:sz w:val="24"/>
                <w:lang w:eastAsia="en-US"/>
              </w:rPr>
              <w:t>Місцевий бюджет</w:t>
            </w:r>
          </w:p>
        </w:tc>
        <w:tc>
          <w:tcPr>
            <w:tcW w:w="1649" w:type="dxa"/>
            <w:vAlign w:val="center"/>
          </w:tcPr>
          <w:p w:rsidR="00621F02" w:rsidRPr="00523938" w:rsidRDefault="00621F02" w:rsidP="00621F02">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1750,0</w:t>
            </w:r>
          </w:p>
        </w:tc>
        <w:tc>
          <w:tcPr>
            <w:tcW w:w="1620" w:type="dxa"/>
            <w:gridSpan w:val="3"/>
            <w:vAlign w:val="center"/>
          </w:tcPr>
          <w:p w:rsidR="00621F02" w:rsidRPr="00523938" w:rsidRDefault="00621F02" w:rsidP="00621F02">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2500,0</w:t>
            </w:r>
          </w:p>
        </w:tc>
        <w:tc>
          <w:tcPr>
            <w:tcW w:w="1530" w:type="dxa"/>
            <w:vAlign w:val="center"/>
          </w:tcPr>
          <w:p w:rsidR="00621F02" w:rsidRPr="00523938" w:rsidRDefault="00621F02" w:rsidP="00621F02">
            <w:pPr>
              <w:jc w:val="center"/>
              <w:rPr>
                <w:rFonts w:ascii="Times New Roman" w:eastAsiaTheme="minorHAnsi" w:hAnsi="Times New Roman"/>
                <w:color w:val="000000" w:themeColor="text1"/>
                <w:sz w:val="24"/>
                <w:lang w:eastAsia="it-IT"/>
              </w:rPr>
            </w:pPr>
          </w:p>
        </w:tc>
        <w:tc>
          <w:tcPr>
            <w:tcW w:w="1996" w:type="dxa"/>
            <w:vAlign w:val="center"/>
          </w:tcPr>
          <w:p w:rsidR="00621F02" w:rsidRPr="00523938" w:rsidRDefault="00621F02" w:rsidP="00621F02">
            <w:pPr>
              <w:jc w:val="center"/>
              <w:rPr>
                <w:rFonts w:ascii="Times New Roman" w:eastAsiaTheme="minorHAnsi" w:hAnsi="Times New Roman"/>
                <w:color w:val="000000" w:themeColor="text1"/>
                <w:sz w:val="24"/>
                <w:lang w:eastAsia="it-IT"/>
              </w:rPr>
            </w:pPr>
            <w:r w:rsidRPr="00523938">
              <w:rPr>
                <w:rFonts w:ascii="Times New Roman" w:eastAsiaTheme="minorHAnsi" w:hAnsi="Times New Roman"/>
                <w:color w:val="000000" w:themeColor="text1"/>
                <w:sz w:val="24"/>
                <w:lang w:eastAsia="it-IT"/>
              </w:rPr>
              <w:t>5750,0</w:t>
            </w:r>
          </w:p>
        </w:tc>
      </w:tr>
      <w:tr w:rsidR="002C1E4A" w:rsidRPr="00523938" w:rsidTr="00621F02">
        <w:trPr>
          <w:jc w:val="right"/>
        </w:trPr>
        <w:tc>
          <w:tcPr>
            <w:tcW w:w="2879" w:type="dxa"/>
            <w:shd w:val="clear" w:color="auto" w:fill="FFFFFF"/>
            <w:vAlign w:val="center"/>
          </w:tcPr>
          <w:p w:rsidR="002C1E4A" w:rsidRPr="00523938" w:rsidRDefault="002C1E4A" w:rsidP="00621F02">
            <w:pPr>
              <w:rPr>
                <w:rFonts w:ascii="Times New Roman" w:eastAsiaTheme="minorHAnsi" w:hAnsi="Times New Roman"/>
                <w:bCs/>
                <w:color w:val="000000" w:themeColor="text1"/>
                <w:sz w:val="24"/>
                <w:lang w:eastAsia="en-US"/>
              </w:rPr>
            </w:pPr>
            <w:r w:rsidRPr="00523938">
              <w:rPr>
                <w:rFonts w:ascii="Times New Roman" w:eastAsiaTheme="minorHAnsi" w:hAnsi="Times New Roman"/>
                <w:bCs/>
                <w:color w:val="000000" w:themeColor="text1"/>
                <w:sz w:val="24"/>
                <w:lang w:eastAsia="en-US"/>
              </w:rPr>
              <w:t>Грантові кошти</w:t>
            </w:r>
          </w:p>
        </w:tc>
        <w:tc>
          <w:tcPr>
            <w:tcW w:w="1649" w:type="dxa"/>
            <w:vAlign w:val="center"/>
          </w:tcPr>
          <w:p w:rsidR="002C1E4A" w:rsidRPr="00523938" w:rsidRDefault="002C1E4A" w:rsidP="00621F02">
            <w:pPr>
              <w:jc w:val="center"/>
              <w:rPr>
                <w:rFonts w:ascii="Times New Roman" w:eastAsiaTheme="minorHAnsi" w:hAnsi="Times New Roman"/>
                <w:color w:val="000000" w:themeColor="text1"/>
                <w:sz w:val="24"/>
                <w:lang w:eastAsia="it-IT"/>
              </w:rPr>
            </w:pPr>
          </w:p>
        </w:tc>
        <w:tc>
          <w:tcPr>
            <w:tcW w:w="1620" w:type="dxa"/>
            <w:gridSpan w:val="3"/>
            <w:vAlign w:val="center"/>
          </w:tcPr>
          <w:p w:rsidR="002C1E4A" w:rsidRPr="00523938" w:rsidRDefault="002C1E4A" w:rsidP="00621F02">
            <w:pPr>
              <w:jc w:val="center"/>
              <w:rPr>
                <w:rFonts w:ascii="Times New Roman" w:eastAsiaTheme="minorHAnsi" w:hAnsi="Times New Roman"/>
                <w:color w:val="000000" w:themeColor="text1"/>
                <w:sz w:val="24"/>
                <w:lang w:eastAsia="it-IT"/>
              </w:rPr>
            </w:pPr>
          </w:p>
        </w:tc>
        <w:tc>
          <w:tcPr>
            <w:tcW w:w="1530" w:type="dxa"/>
            <w:vAlign w:val="center"/>
          </w:tcPr>
          <w:p w:rsidR="002C1E4A" w:rsidRPr="00523938" w:rsidRDefault="002C1E4A" w:rsidP="00621F02">
            <w:pPr>
              <w:jc w:val="center"/>
              <w:rPr>
                <w:rFonts w:ascii="Times New Roman" w:eastAsiaTheme="minorHAnsi" w:hAnsi="Times New Roman"/>
                <w:color w:val="000000" w:themeColor="text1"/>
                <w:sz w:val="24"/>
                <w:lang w:eastAsia="it-IT"/>
              </w:rPr>
            </w:pPr>
          </w:p>
        </w:tc>
        <w:tc>
          <w:tcPr>
            <w:tcW w:w="1996" w:type="dxa"/>
            <w:vAlign w:val="center"/>
          </w:tcPr>
          <w:p w:rsidR="002C1E4A" w:rsidRPr="00523938" w:rsidRDefault="002C1E4A" w:rsidP="00621F02">
            <w:pPr>
              <w:jc w:val="center"/>
              <w:rPr>
                <w:rFonts w:ascii="Times New Roman" w:eastAsiaTheme="minorHAnsi" w:hAnsi="Times New Roman"/>
                <w:color w:val="000000" w:themeColor="text1"/>
                <w:sz w:val="24"/>
                <w:lang w:eastAsia="it-IT"/>
              </w:rPr>
            </w:pPr>
          </w:p>
        </w:tc>
      </w:tr>
      <w:tr w:rsidR="002C1E4A" w:rsidRPr="00523938" w:rsidTr="00621F02">
        <w:trPr>
          <w:jc w:val="right"/>
        </w:trPr>
        <w:tc>
          <w:tcPr>
            <w:tcW w:w="2879" w:type="dxa"/>
            <w:shd w:val="clear" w:color="auto" w:fill="FFFFFF"/>
            <w:vAlign w:val="center"/>
          </w:tcPr>
          <w:p w:rsidR="002C1E4A" w:rsidRPr="00523938" w:rsidRDefault="002C1E4A" w:rsidP="00621F02">
            <w:pPr>
              <w:rPr>
                <w:rFonts w:ascii="Times New Roman" w:eastAsiaTheme="minorHAnsi" w:hAnsi="Times New Roman"/>
                <w:b/>
                <w:color w:val="000000" w:themeColor="text1"/>
                <w:sz w:val="24"/>
                <w:lang w:eastAsia="en-US"/>
              </w:rPr>
            </w:pPr>
            <w:r w:rsidRPr="00523938">
              <w:rPr>
                <w:rFonts w:ascii="Times New Roman" w:eastAsiaTheme="minorHAnsi" w:hAnsi="Times New Roman"/>
                <w:b/>
                <w:color w:val="000000" w:themeColor="text1"/>
                <w:sz w:val="24"/>
                <w:lang w:eastAsia="en-US"/>
              </w:rPr>
              <w:t>Ключові потенційні учасники реалізації проекту:</w:t>
            </w:r>
          </w:p>
        </w:tc>
        <w:tc>
          <w:tcPr>
            <w:tcW w:w="6795" w:type="dxa"/>
            <w:gridSpan w:val="6"/>
            <w:vAlign w:val="center"/>
          </w:tcPr>
          <w:p w:rsidR="002C1E4A" w:rsidRPr="00523938" w:rsidRDefault="002C1E4A" w:rsidP="00621F02">
            <w:pPr>
              <w:jc w:val="both"/>
              <w:rPr>
                <w:rFonts w:ascii="Times New Roman" w:eastAsiaTheme="minorHAnsi" w:hAnsi="Times New Roman"/>
                <w:color w:val="000000" w:themeColor="text1"/>
                <w:sz w:val="24"/>
                <w:lang w:eastAsia="it-IT"/>
              </w:rPr>
            </w:pPr>
          </w:p>
        </w:tc>
      </w:tr>
      <w:tr w:rsidR="00B07175" w:rsidRPr="00523938" w:rsidTr="00621F02">
        <w:trPr>
          <w:jc w:val="right"/>
        </w:trPr>
        <w:tc>
          <w:tcPr>
            <w:tcW w:w="2879" w:type="dxa"/>
            <w:shd w:val="clear" w:color="auto" w:fill="FFFFFF"/>
            <w:vAlign w:val="center"/>
          </w:tcPr>
          <w:p w:rsidR="00621F02" w:rsidRPr="00523938" w:rsidRDefault="00621F02" w:rsidP="00621F02">
            <w:pPr>
              <w:rPr>
                <w:rFonts w:ascii="Times New Roman" w:eastAsiaTheme="minorHAnsi" w:hAnsi="Times New Roman"/>
                <w:b/>
                <w:bCs/>
                <w:color w:val="000000" w:themeColor="text1"/>
                <w:sz w:val="24"/>
                <w:lang w:eastAsia="en-US"/>
              </w:rPr>
            </w:pPr>
            <w:r w:rsidRPr="00523938">
              <w:rPr>
                <w:rFonts w:ascii="Times New Roman" w:eastAsiaTheme="minorHAnsi" w:hAnsi="Times New Roman"/>
                <w:b/>
                <w:bCs/>
                <w:color w:val="000000" w:themeColor="text1"/>
                <w:sz w:val="24"/>
                <w:lang w:eastAsia="en-US"/>
              </w:rPr>
              <w:t>Інше:</w:t>
            </w:r>
          </w:p>
        </w:tc>
        <w:tc>
          <w:tcPr>
            <w:tcW w:w="6795" w:type="dxa"/>
            <w:gridSpan w:val="6"/>
            <w:vAlign w:val="center"/>
          </w:tcPr>
          <w:p w:rsidR="00621F02" w:rsidRPr="00523938" w:rsidRDefault="00621F02" w:rsidP="00621F02">
            <w:pPr>
              <w:rPr>
                <w:rFonts w:ascii="Times New Roman" w:eastAsiaTheme="minorHAnsi" w:hAnsi="Times New Roman"/>
                <w:color w:val="000000" w:themeColor="text1"/>
                <w:sz w:val="24"/>
                <w:lang w:eastAsia="it-IT"/>
              </w:rPr>
            </w:pPr>
          </w:p>
        </w:tc>
      </w:tr>
    </w:tbl>
    <w:p w:rsidR="00621F02" w:rsidRPr="00523938" w:rsidRDefault="00621F02" w:rsidP="00D76F49">
      <w:pPr>
        <w:rPr>
          <w:rFonts w:ascii="Times New Roman" w:hAnsi="Times New Roman"/>
          <w:b/>
          <w:bCs/>
          <w:color w:val="000000" w:themeColor="text1"/>
          <w:sz w:val="24"/>
          <w:lang w:eastAsia="en-US"/>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B07175" w:rsidRPr="00523938" w:rsidTr="005A4880">
        <w:trPr>
          <w:trHeight w:val="733"/>
          <w:jc w:val="right"/>
        </w:trPr>
        <w:tc>
          <w:tcPr>
            <w:tcW w:w="2880" w:type="dxa"/>
            <w:vAlign w:val="center"/>
          </w:tcPr>
          <w:p w:rsidR="005A4880" w:rsidRPr="00523938" w:rsidRDefault="005A4880" w:rsidP="005A4880">
            <w:pPr>
              <w:outlineLvl w:val="5"/>
              <w:rPr>
                <w:rFonts w:ascii="Times New Roman" w:hAnsi="Times New Roman"/>
                <w:b/>
                <w:bCs/>
                <w:color w:val="000000" w:themeColor="text1"/>
                <w:sz w:val="24"/>
                <w:lang w:eastAsia="en-US"/>
              </w:rPr>
            </w:pPr>
            <w:r w:rsidRPr="00523938">
              <w:rPr>
                <w:rFonts w:ascii="Times New Roman" w:hAnsi="Times New Roman"/>
                <w:b/>
                <w:bCs/>
                <w:color w:val="000000" w:themeColor="text1"/>
                <w:sz w:val="24"/>
                <w:lang w:eastAsia="en-US"/>
              </w:rPr>
              <w:t>Завдання Стратегії, якому відповідає проект:</w:t>
            </w:r>
          </w:p>
        </w:tc>
        <w:tc>
          <w:tcPr>
            <w:tcW w:w="6794" w:type="dxa"/>
            <w:gridSpan w:val="4"/>
          </w:tcPr>
          <w:p w:rsidR="005A4880" w:rsidRPr="00523938" w:rsidRDefault="005A4880" w:rsidP="005A4880">
            <w:pPr>
              <w:pBdr>
                <w:left w:val="single" w:sz="18" w:space="4" w:color="auto"/>
              </w:pBdr>
              <w:rPr>
                <w:rFonts w:ascii="Times New Roman" w:hAnsi="Times New Roman"/>
                <w:color w:val="000000" w:themeColor="text1"/>
                <w:sz w:val="24"/>
                <w:lang w:eastAsia="it-IT"/>
              </w:rPr>
            </w:pPr>
            <w:r w:rsidRPr="00523938">
              <w:rPr>
                <w:rFonts w:ascii="Times New Roman" w:hAnsi="Times New Roman"/>
                <w:color w:val="000000" w:themeColor="text1"/>
                <w:sz w:val="24"/>
              </w:rPr>
              <w:t>2.2.3. Формування здорового способу життя та змістовного дозвілля</w:t>
            </w:r>
            <w:r w:rsidRPr="00523938">
              <w:rPr>
                <w:rFonts w:ascii="Times New Roman" w:hAnsi="Times New Roman"/>
                <w:color w:val="000000" w:themeColor="text1"/>
                <w:sz w:val="24"/>
                <w:lang w:eastAsia="it-IT"/>
              </w:rPr>
              <w:t xml:space="preserve"> </w:t>
            </w:r>
          </w:p>
        </w:tc>
      </w:tr>
      <w:tr w:rsidR="00B07175" w:rsidRPr="00523938" w:rsidTr="005A4880">
        <w:trPr>
          <w:jc w:val="right"/>
        </w:trPr>
        <w:tc>
          <w:tcPr>
            <w:tcW w:w="2880" w:type="dxa"/>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Назва проекту:</w:t>
            </w:r>
          </w:p>
        </w:tc>
        <w:tc>
          <w:tcPr>
            <w:tcW w:w="6794" w:type="dxa"/>
            <w:gridSpan w:val="4"/>
          </w:tcPr>
          <w:p w:rsidR="005A4880" w:rsidRPr="00523938" w:rsidRDefault="005A4880" w:rsidP="005A4880">
            <w:pP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Розвиток фізкультурно-масової роботи на території Червоноградської ТГ.</w:t>
            </w:r>
          </w:p>
        </w:tc>
      </w:tr>
      <w:tr w:rsidR="00B07175" w:rsidRPr="00523938" w:rsidTr="005A4880">
        <w:trPr>
          <w:jc w:val="right"/>
        </w:trPr>
        <w:tc>
          <w:tcPr>
            <w:tcW w:w="2880" w:type="dxa"/>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Цілі проекту:</w:t>
            </w:r>
          </w:p>
        </w:tc>
        <w:tc>
          <w:tcPr>
            <w:tcW w:w="6794" w:type="dxa"/>
            <w:gridSpan w:val="4"/>
          </w:tcPr>
          <w:p w:rsidR="005A4880" w:rsidRPr="00523938" w:rsidRDefault="005A4880" w:rsidP="005A4880">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Організація та проведення спортивних заходів на території Червоноградської ТГ.</w:t>
            </w:r>
          </w:p>
        </w:tc>
      </w:tr>
      <w:tr w:rsidR="00B07175" w:rsidRPr="00523938" w:rsidTr="005A4880">
        <w:trPr>
          <w:jc w:val="right"/>
        </w:trPr>
        <w:tc>
          <w:tcPr>
            <w:tcW w:w="2880" w:type="dxa"/>
            <w:vAlign w:val="center"/>
          </w:tcPr>
          <w:p w:rsidR="005A4880" w:rsidRPr="00523938" w:rsidRDefault="005A4880" w:rsidP="005A4880">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t>Територія на яку проект матиме вплив:</w:t>
            </w:r>
          </w:p>
        </w:tc>
        <w:tc>
          <w:tcPr>
            <w:tcW w:w="6794" w:type="dxa"/>
            <w:gridSpan w:val="4"/>
          </w:tcPr>
          <w:p w:rsidR="005A4880" w:rsidRPr="00523938" w:rsidRDefault="005A4880" w:rsidP="005A4880">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Червоноградська ТГ</w:t>
            </w:r>
          </w:p>
        </w:tc>
      </w:tr>
      <w:tr w:rsidR="00B07175" w:rsidRPr="00523938" w:rsidTr="005A4880">
        <w:trPr>
          <w:jc w:val="right"/>
        </w:trPr>
        <w:tc>
          <w:tcPr>
            <w:tcW w:w="2880" w:type="dxa"/>
            <w:vAlign w:val="center"/>
          </w:tcPr>
          <w:p w:rsidR="005A4880" w:rsidRPr="00523938" w:rsidRDefault="005A4880" w:rsidP="005A4880">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t>Орієнтовна кількість отримувачів вигод</w:t>
            </w:r>
          </w:p>
        </w:tc>
        <w:tc>
          <w:tcPr>
            <w:tcW w:w="6794" w:type="dxa"/>
            <w:gridSpan w:val="4"/>
          </w:tcPr>
          <w:p w:rsidR="005A4880" w:rsidRPr="00523938" w:rsidRDefault="005A4880" w:rsidP="005A4880">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3 000 осіб</w:t>
            </w:r>
          </w:p>
        </w:tc>
      </w:tr>
      <w:tr w:rsidR="00B07175" w:rsidRPr="00523938" w:rsidTr="005A4880">
        <w:trPr>
          <w:jc w:val="right"/>
        </w:trPr>
        <w:tc>
          <w:tcPr>
            <w:tcW w:w="2880" w:type="dxa"/>
            <w:shd w:val="clear" w:color="auto" w:fill="FFFFFF"/>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Стислий опис проекту:</w:t>
            </w:r>
          </w:p>
        </w:tc>
        <w:tc>
          <w:tcPr>
            <w:tcW w:w="6794" w:type="dxa"/>
            <w:gridSpan w:val="4"/>
          </w:tcPr>
          <w:p w:rsidR="005A4880" w:rsidRPr="00523938" w:rsidRDefault="005A4880" w:rsidP="005A4880">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Проект має на меті заохотити різні верстви населення громади до здорового способу життя.</w:t>
            </w:r>
          </w:p>
          <w:p w:rsidR="005A4880" w:rsidRPr="00523938" w:rsidRDefault="005A4880" w:rsidP="005A4880">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Цілі проекту:</w:t>
            </w:r>
          </w:p>
          <w:p w:rsidR="005A4880" w:rsidRPr="00523938" w:rsidRDefault="005A4880" w:rsidP="00FA7D5D">
            <w:pPr>
              <w:numPr>
                <w:ilvl w:val="0"/>
                <w:numId w:val="51"/>
              </w:numPr>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xml:space="preserve">Проведення фізкультурно-оздоровчих та спортивно-масових заходів із різних спортивних дисциплін. </w:t>
            </w:r>
          </w:p>
          <w:p w:rsidR="005A4880" w:rsidRPr="00523938" w:rsidRDefault="005A4880" w:rsidP="00FA7D5D">
            <w:pPr>
              <w:numPr>
                <w:ilvl w:val="0"/>
                <w:numId w:val="51"/>
              </w:numPr>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xml:space="preserve">Зміцнення здоров’я населення. </w:t>
            </w:r>
          </w:p>
          <w:p w:rsidR="005A4880" w:rsidRPr="00523938" w:rsidRDefault="005A4880" w:rsidP="00FA7D5D">
            <w:pPr>
              <w:numPr>
                <w:ilvl w:val="0"/>
                <w:numId w:val="51"/>
              </w:numPr>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xml:space="preserve">Пропаганда здорового способу життя. </w:t>
            </w:r>
          </w:p>
        </w:tc>
      </w:tr>
      <w:tr w:rsidR="00B07175" w:rsidRPr="00523938" w:rsidTr="005A4880">
        <w:trPr>
          <w:jc w:val="right"/>
        </w:trPr>
        <w:tc>
          <w:tcPr>
            <w:tcW w:w="2880" w:type="dxa"/>
            <w:shd w:val="clear" w:color="auto" w:fill="FFFFFF"/>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Очікувані результати:</w:t>
            </w:r>
          </w:p>
        </w:tc>
        <w:tc>
          <w:tcPr>
            <w:tcW w:w="6794" w:type="dxa"/>
            <w:gridSpan w:val="4"/>
            <w:shd w:val="clear" w:color="auto" w:fill="FFFFFF"/>
          </w:tcPr>
          <w:p w:rsidR="005A4880" w:rsidRPr="00523938" w:rsidRDefault="005A4880" w:rsidP="00FA7D5D">
            <w:pPr>
              <w:numPr>
                <w:ilvl w:val="0"/>
                <w:numId w:val="51"/>
              </w:numPr>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xml:space="preserve">оздоровлено населення Червоноградської ТГ, </w:t>
            </w:r>
          </w:p>
          <w:p w:rsidR="005A4880" w:rsidRPr="00523938" w:rsidRDefault="005A4880" w:rsidP="00FA7D5D">
            <w:pPr>
              <w:numPr>
                <w:ilvl w:val="0"/>
                <w:numId w:val="51"/>
              </w:numPr>
              <w:contextualSpacing/>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підвищено рівень охоплення населення Червоноградської ТГ активним способом життя</w:t>
            </w:r>
          </w:p>
        </w:tc>
      </w:tr>
      <w:tr w:rsidR="00B07175" w:rsidRPr="00523938" w:rsidTr="005A4880">
        <w:trPr>
          <w:jc w:val="right"/>
        </w:trPr>
        <w:tc>
          <w:tcPr>
            <w:tcW w:w="2880" w:type="dxa"/>
            <w:shd w:val="clear" w:color="auto" w:fill="FFFFFF"/>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Ключові заходи проекту:</w:t>
            </w:r>
          </w:p>
        </w:tc>
        <w:tc>
          <w:tcPr>
            <w:tcW w:w="6794" w:type="dxa"/>
            <w:gridSpan w:val="4"/>
          </w:tcPr>
          <w:p w:rsidR="005A4880" w:rsidRPr="00523938" w:rsidRDefault="005A4880" w:rsidP="005A4880">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xml:space="preserve">Проведення масових спартакіад серед: </w:t>
            </w:r>
          </w:p>
          <w:p w:rsidR="005A4880" w:rsidRPr="00523938" w:rsidRDefault="005A4880" w:rsidP="005A4880">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-ЗНЗ (30 заходів та 450 учасників)</w:t>
            </w:r>
          </w:p>
          <w:p w:rsidR="005A4880" w:rsidRPr="00523938" w:rsidRDefault="005A4880" w:rsidP="005A4880">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-профтехосвіти (32 заходів та 150 учасників)</w:t>
            </w:r>
          </w:p>
          <w:p w:rsidR="005A4880" w:rsidRPr="00523938" w:rsidRDefault="005A4880" w:rsidP="005A4880">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xml:space="preserve">-підприємств, організацій ТГ та ДП «Львіввугілля» (32 заходів 200 учасників) </w:t>
            </w:r>
          </w:p>
          <w:p w:rsidR="005A4880" w:rsidRPr="00523938" w:rsidRDefault="005A4880" w:rsidP="005A4880">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-ветеранів (18 заходів 60 учасників)</w:t>
            </w:r>
          </w:p>
          <w:p w:rsidR="005A4880" w:rsidRPr="00523938" w:rsidRDefault="005A4880" w:rsidP="005A4880">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учасників АТО та ООС (36 заходів 300 учасників)</w:t>
            </w:r>
          </w:p>
          <w:p w:rsidR="005A4880" w:rsidRPr="00523938" w:rsidRDefault="005A4880" w:rsidP="005A4880">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-людей з інвалідністю (24 заходів 100 учасників)</w:t>
            </w:r>
          </w:p>
        </w:tc>
      </w:tr>
      <w:tr w:rsidR="00B07175" w:rsidRPr="00523938" w:rsidTr="005A4880">
        <w:trPr>
          <w:jc w:val="right"/>
        </w:trPr>
        <w:tc>
          <w:tcPr>
            <w:tcW w:w="2880" w:type="dxa"/>
            <w:shd w:val="clear" w:color="auto" w:fill="FFFFFF"/>
            <w:vAlign w:val="center"/>
          </w:tcPr>
          <w:p w:rsidR="005A4880" w:rsidRPr="00523938" w:rsidRDefault="005A4880" w:rsidP="005A4880">
            <w:pPr>
              <w:rPr>
                <w:rFonts w:ascii="Times New Roman" w:hAnsi="Times New Roman"/>
                <w:b/>
                <w:color w:val="000000" w:themeColor="text1"/>
                <w:sz w:val="24"/>
              </w:rPr>
            </w:pPr>
            <w:r w:rsidRPr="00523938">
              <w:rPr>
                <w:rFonts w:ascii="Times New Roman" w:hAnsi="Times New Roman"/>
                <w:b/>
                <w:color w:val="000000" w:themeColor="text1"/>
                <w:sz w:val="24"/>
              </w:rPr>
              <w:t xml:space="preserve">Період здійснення: </w:t>
            </w:r>
          </w:p>
        </w:tc>
        <w:tc>
          <w:tcPr>
            <w:tcW w:w="6794" w:type="dxa"/>
            <w:gridSpan w:val="4"/>
            <w:vAlign w:val="center"/>
          </w:tcPr>
          <w:p w:rsidR="005A4880" w:rsidRPr="00523938" w:rsidRDefault="00AF3295" w:rsidP="005A4880">
            <w:pPr>
              <w:rPr>
                <w:rFonts w:ascii="Times New Roman" w:hAnsi="Times New Roman"/>
                <w:color w:val="000000" w:themeColor="text1"/>
                <w:sz w:val="24"/>
                <w:lang w:eastAsia="it-IT"/>
              </w:rPr>
            </w:pPr>
            <w:r w:rsidRPr="00523938">
              <w:rPr>
                <w:rFonts w:ascii="Times New Roman" w:hAnsi="Times New Roman"/>
                <w:b/>
                <w:color w:val="000000" w:themeColor="text1"/>
                <w:sz w:val="24"/>
              </w:rPr>
              <w:t>2024 - 2027</w:t>
            </w:r>
            <w:r w:rsidR="005A4880" w:rsidRPr="00523938">
              <w:rPr>
                <w:rFonts w:ascii="Times New Roman" w:hAnsi="Times New Roman"/>
                <w:b/>
                <w:color w:val="000000" w:themeColor="text1"/>
                <w:sz w:val="24"/>
              </w:rPr>
              <w:t xml:space="preserve"> роки:</w:t>
            </w:r>
          </w:p>
        </w:tc>
      </w:tr>
      <w:tr w:rsidR="00B07175" w:rsidRPr="00523938" w:rsidTr="005A4880">
        <w:trPr>
          <w:jc w:val="right"/>
        </w:trPr>
        <w:tc>
          <w:tcPr>
            <w:tcW w:w="2880" w:type="dxa"/>
            <w:vMerge w:val="restart"/>
            <w:shd w:val="clear" w:color="auto" w:fill="FFFFFF"/>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Орієнтовна вартість проекту, тис. грн.</w:t>
            </w:r>
          </w:p>
        </w:tc>
        <w:tc>
          <w:tcPr>
            <w:tcW w:w="1679" w:type="dxa"/>
            <w:shd w:val="clear" w:color="auto" w:fill="E6E6E6"/>
            <w:vAlign w:val="center"/>
          </w:tcPr>
          <w:p w:rsidR="005A4880" w:rsidRPr="00523938" w:rsidRDefault="005A4880" w:rsidP="009727F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9727F0" w:rsidRPr="00523938">
              <w:rPr>
                <w:rFonts w:ascii="Times New Roman" w:hAnsi="Times New Roman"/>
                <w:b/>
                <w:color w:val="000000" w:themeColor="text1"/>
                <w:sz w:val="24"/>
                <w:lang w:eastAsia="it-IT"/>
              </w:rPr>
              <w:t>5</w:t>
            </w:r>
          </w:p>
        </w:tc>
        <w:tc>
          <w:tcPr>
            <w:tcW w:w="1559" w:type="dxa"/>
            <w:shd w:val="clear" w:color="auto" w:fill="E6E6E6"/>
            <w:vAlign w:val="center"/>
          </w:tcPr>
          <w:p w:rsidR="005A4880" w:rsidRPr="00523938" w:rsidRDefault="005A4880" w:rsidP="009727F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9727F0" w:rsidRPr="00523938">
              <w:rPr>
                <w:rFonts w:ascii="Times New Roman" w:hAnsi="Times New Roman"/>
                <w:b/>
                <w:color w:val="000000" w:themeColor="text1"/>
                <w:sz w:val="24"/>
                <w:lang w:eastAsia="it-IT"/>
              </w:rPr>
              <w:t>6</w:t>
            </w:r>
          </w:p>
        </w:tc>
        <w:tc>
          <w:tcPr>
            <w:tcW w:w="1559" w:type="dxa"/>
            <w:tcBorders>
              <w:bottom w:val="single" w:sz="4" w:space="0" w:color="auto"/>
            </w:tcBorders>
            <w:shd w:val="clear" w:color="auto" w:fill="E6E6E6"/>
            <w:vAlign w:val="center"/>
          </w:tcPr>
          <w:p w:rsidR="005A4880" w:rsidRPr="00523938" w:rsidRDefault="005A4880" w:rsidP="009727F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9727F0" w:rsidRPr="00523938">
              <w:rPr>
                <w:rFonts w:ascii="Times New Roman" w:hAnsi="Times New Roman"/>
                <w:b/>
                <w:color w:val="000000" w:themeColor="text1"/>
                <w:sz w:val="24"/>
                <w:lang w:eastAsia="it-IT"/>
              </w:rPr>
              <w:t>7</w:t>
            </w:r>
          </w:p>
        </w:tc>
        <w:tc>
          <w:tcPr>
            <w:tcW w:w="1997" w:type="dxa"/>
            <w:shd w:val="clear" w:color="auto" w:fill="E6E6E6"/>
            <w:vAlign w:val="center"/>
          </w:tcPr>
          <w:p w:rsidR="005A4880" w:rsidRPr="00523938" w:rsidRDefault="005A4880" w:rsidP="005A4880">
            <w:pPr>
              <w:ind w:firstLine="104"/>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Разом</w:t>
            </w:r>
          </w:p>
        </w:tc>
      </w:tr>
      <w:tr w:rsidR="00B07175" w:rsidRPr="00523938" w:rsidTr="005A4880">
        <w:trPr>
          <w:jc w:val="right"/>
        </w:trPr>
        <w:tc>
          <w:tcPr>
            <w:tcW w:w="2880" w:type="dxa"/>
            <w:vMerge/>
            <w:shd w:val="clear" w:color="auto" w:fill="FFFFFF"/>
            <w:vAlign w:val="center"/>
          </w:tcPr>
          <w:p w:rsidR="005A4880" w:rsidRPr="00523938" w:rsidRDefault="005A4880" w:rsidP="005A4880">
            <w:pPr>
              <w:rPr>
                <w:rFonts w:ascii="Times New Roman" w:hAnsi="Times New Roman"/>
                <w:b/>
                <w:bCs/>
                <w:color w:val="000000" w:themeColor="text1"/>
                <w:sz w:val="24"/>
              </w:rPr>
            </w:pPr>
          </w:p>
        </w:tc>
        <w:tc>
          <w:tcPr>
            <w:tcW w:w="1679" w:type="dxa"/>
            <w:vAlign w:val="center"/>
          </w:tcPr>
          <w:p w:rsidR="005A4880" w:rsidRPr="00523938" w:rsidRDefault="005A4880" w:rsidP="005A488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400</w:t>
            </w:r>
          </w:p>
        </w:tc>
        <w:tc>
          <w:tcPr>
            <w:tcW w:w="1559" w:type="dxa"/>
            <w:shd w:val="clear" w:color="auto" w:fill="FFFFFF"/>
            <w:vAlign w:val="center"/>
          </w:tcPr>
          <w:p w:rsidR="005A4880" w:rsidRPr="00523938" w:rsidRDefault="005A4880" w:rsidP="005A488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200</w:t>
            </w:r>
          </w:p>
        </w:tc>
        <w:tc>
          <w:tcPr>
            <w:tcW w:w="1559" w:type="dxa"/>
            <w:shd w:val="clear" w:color="auto" w:fill="auto"/>
            <w:vAlign w:val="center"/>
          </w:tcPr>
          <w:p w:rsidR="005A4880" w:rsidRPr="00523938" w:rsidRDefault="005A4880" w:rsidP="005A488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150</w:t>
            </w:r>
          </w:p>
        </w:tc>
        <w:tc>
          <w:tcPr>
            <w:tcW w:w="1997" w:type="dxa"/>
            <w:shd w:val="clear" w:color="auto" w:fill="FFFFFF"/>
            <w:vAlign w:val="center"/>
          </w:tcPr>
          <w:p w:rsidR="005A4880" w:rsidRPr="00523938" w:rsidRDefault="005A4880" w:rsidP="005A488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750</w:t>
            </w:r>
          </w:p>
        </w:tc>
      </w:tr>
      <w:tr w:rsidR="00B07175" w:rsidRPr="00523938" w:rsidTr="005A4880">
        <w:trPr>
          <w:jc w:val="right"/>
        </w:trPr>
        <w:tc>
          <w:tcPr>
            <w:tcW w:w="2880" w:type="dxa"/>
            <w:shd w:val="clear" w:color="auto" w:fill="FFFFFF"/>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Джерела фінансування:</w:t>
            </w:r>
          </w:p>
        </w:tc>
        <w:tc>
          <w:tcPr>
            <w:tcW w:w="6794" w:type="dxa"/>
            <w:gridSpan w:val="4"/>
            <w:vAlign w:val="center"/>
          </w:tcPr>
          <w:p w:rsidR="005A4880" w:rsidRPr="00523938" w:rsidRDefault="005A4880" w:rsidP="005A4880">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Фінансові джерела не заборонені законодавством</w:t>
            </w:r>
          </w:p>
          <w:p w:rsidR="005A4880" w:rsidRPr="00523938" w:rsidRDefault="005A4880" w:rsidP="005A4880">
            <w:pPr>
              <w:jc w:val="both"/>
              <w:rPr>
                <w:rFonts w:ascii="Times New Roman" w:hAnsi="Times New Roman"/>
                <w:color w:val="000000" w:themeColor="text1"/>
                <w:sz w:val="24"/>
                <w:lang w:eastAsia="it-IT"/>
              </w:rPr>
            </w:pPr>
          </w:p>
        </w:tc>
      </w:tr>
      <w:tr w:rsidR="00B07175" w:rsidRPr="00523938" w:rsidTr="005A4880">
        <w:trPr>
          <w:jc w:val="right"/>
        </w:trPr>
        <w:tc>
          <w:tcPr>
            <w:tcW w:w="2880" w:type="dxa"/>
            <w:shd w:val="clear" w:color="auto" w:fill="FFFFFF"/>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color w:val="000000" w:themeColor="text1"/>
                <w:sz w:val="24"/>
              </w:rPr>
              <w:t>Ключові потенційні учасники реалізації проекту:</w:t>
            </w:r>
          </w:p>
        </w:tc>
        <w:tc>
          <w:tcPr>
            <w:tcW w:w="6794" w:type="dxa"/>
            <w:gridSpan w:val="4"/>
            <w:vAlign w:val="center"/>
          </w:tcPr>
          <w:p w:rsidR="005A4880" w:rsidRPr="00523938" w:rsidRDefault="005A4880" w:rsidP="005A4880">
            <w:pPr>
              <w:jc w:val="both"/>
              <w:rPr>
                <w:rFonts w:ascii="Times New Roman" w:hAnsi="Times New Roman"/>
                <w:color w:val="000000" w:themeColor="text1"/>
                <w:sz w:val="24"/>
                <w:lang w:eastAsia="it-IT"/>
              </w:rPr>
            </w:pPr>
            <w:r w:rsidRPr="00523938">
              <w:rPr>
                <w:rFonts w:ascii="Times New Roman" w:eastAsia="Calibri" w:hAnsi="Times New Roman"/>
                <w:color w:val="000000" w:themeColor="text1"/>
                <w:sz w:val="24"/>
                <w:lang w:eastAsia="en-US"/>
              </w:rPr>
              <w:t xml:space="preserve">Спортивні школи, ЗНЗ, фізкультурно-спортивні організації, федерації міста, виконавчий комітет Червоноградської міської ради, представники бізнесу, органи виконавчої влади. </w:t>
            </w:r>
          </w:p>
        </w:tc>
      </w:tr>
      <w:tr w:rsidR="00B07175" w:rsidRPr="00523938" w:rsidTr="005A4880">
        <w:trPr>
          <w:jc w:val="right"/>
        </w:trPr>
        <w:tc>
          <w:tcPr>
            <w:tcW w:w="2880" w:type="dxa"/>
            <w:shd w:val="clear" w:color="auto" w:fill="FFFFFF"/>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Інше:</w:t>
            </w:r>
          </w:p>
        </w:tc>
        <w:tc>
          <w:tcPr>
            <w:tcW w:w="6794" w:type="dxa"/>
            <w:gridSpan w:val="4"/>
            <w:vAlign w:val="center"/>
          </w:tcPr>
          <w:p w:rsidR="005A4880" w:rsidRPr="00523938" w:rsidRDefault="005A4880" w:rsidP="005A4880">
            <w:pPr>
              <w:rPr>
                <w:rFonts w:ascii="Times New Roman" w:hAnsi="Times New Roman"/>
                <w:color w:val="000000" w:themeColor="text1"/>
                <w:sz w:val="24"/>
                <w:lang w:eastAsia="it-IT"/>
              </w:rPr>
            </w:pPr>
          </w:p>
        </w:tc>
      </w:tr>
    </w:tbl>
    <w:p w:rsidR="00D76F49" w:rsidRPr="00523938" w:rsidRDefault="00D76F49" w:rsidP="00D76F49">
      <w:pPr>
        <w:rPr>
          <w:rFonts w:ascii="Times New Roman" w:hAnsi="Times New Roman"/>
          <w:b/>
          <w:bCs/>
          <w:color w:val="000000" w:themeColor="text1"/>
          <w:sz w:val="24"/>
          <w:lang w:eastAsia="en-US"/>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B07175" w:rsidRPr="00523938" w:rsidTr="005A4880">
        <w:trPr>
          <w:jc w:val="right"/>
        </w:trPr>
        <w:tc>
          <w:tcPr>
            <w:tcW w:w="2880" w:type="dxa"/>
            <w:vAlign w:val="center"/>
          </w:tcPr>
          <w:p w:rsidR="005A4880" w:rsidRPr="00523938" w:rsidRDefault="005A4880" w:rsidP="005A4880">
            <w:pPr>
              <w:outlineLvl w:val="5"/>
              <w:rPr>
                <w:rFonts w:ascii="Times New Roman" w:hAnsi="Times New Roman"/>
                <w:b/>
                <w:bCs/>
                <w:color w:val="000000" w:themeColor="text1"/>
                <w:sz w:val="24"/>
                <w:lang w:eastAsia="en-US"/>
              </w:rPr>
            </w:pPr>
            <w:r w:rsidRPr="00523938">
              <w:rPr>
                <w:rFonts w:ascii="Times New Roman" w:hAnsi="Times New Roman"/>
                <w:b/>
                <w:bCs/>
                <w:color w:val="000000" w:themeColor="text1"/>
                <w:sz w:val="24"/>
                <w:lang w:eastAsia="en-US"/>
              </w:rPr>
              <w:t>Завдання Стратегії, якому відповідає проект:</w:t>
            </w:r>
          </w:p>
        </w:tc>
        <w:tc>
          <w:tcPr>
            <w:tcW w:w="6794" w:type="dxa"/>
            <w:gridSpan w:val="4"/>
          </w:tcPr>
          <w:p w:rsidR="005A4880" w:rsidRPr="00523938" w:rsidRDefault="005A4880" w:rsidP="005A4880">
            <w:pPr>
              <w:pBdr>
                <w:left w:val="single" w:sz="18" w:space="4" w:color="auto"/>
              </w:pBdr>
              <w:rPr>
                <w:rFonts w:ascii="Times New Roman" w:hAnsi="Times New Roman"/>
                <w:color w:val="000000" w:themeColor="text1"/>
                <w:sz w:val="24"/>
                <w:lang w:eastAsia="it-IT"/>
              </w:rPr>
            </w:pPr>
            <w:r w:rsidRPr="00523938">
              <w:rPr>
                <w:rFonts w:ascii="Times New Roman" w:hAnsi="Times New Roman"/>
                <w:color w:val="000000" w:themeColor="text1"/>
                <w:sz w:val="24"/>
              </w:rPr>
              <w:t>2.2.3. Формування здорового способу життя та змістовного дозвілля.</w:t>
            </w:r>
          </w:p>
        </w:tc>
      </w:tr>
      <w:tr w:rsidR="00B07175" w:rsidRPr="00523938" w:rsidTr="005A4880">
        <w:trPr>
          <w:jc w:val="right"/>
        </w:trPr>
        <w:tc>
          <w:tcPr>
            <w:tcW w:w="2880" w:type="dxa"/>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Назва проекту:</w:t>
            </w:r>
          </w:p>
        </w:tc>
        <w:tc>
          <w:tcPr>
            <w:tcW w:w="6794" w:type="dxa"/>
            <w:gridSpan w:val="4"/>
          </w:tcPr>
          <w:p w:rsidR="005A4880" w:rsidRPr="00523938" w:rsidRDefault="005A4880" w:rsidP="005A4880">
            <w:pP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Створення мережі молодіжних просторів у Червоноградській ТГ.</w:t>
            </w:r>
          </w:p>
        </w:tc>
      </w:tr>
      <w:tr w:rsidR="00B07175" w:rsidRPr="00523938" w:rsidTr="005A4880">
        <w:trPr>
          <w:jc w:val="right"/>
        </w:trPr>
        <w:tc>
          <w:tcPr>
            <w:tcW w:w="2880" w:type="dxa"/>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Цілі проекту:</w:t>
            </w:r>
          </w:p>
        </w:tc>
        <w:tc>
          <w:tcPr>
            <w:tcW w:w="6794" w:type="dxa"/>
            <w:gridSpan w:val="4"/>
          </w:tcPr>
          <w:p w:rsidR="005A4880" w:rsidRPr="00523938" w:rsidRDefault="005A4880" w:rsidP="005A4880">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Cтворити та забезпечити ефективну діяльність мережі молодіжних просторів у територіальній громаді.</w:t>
            </w:r>
          </w:p>
        </w:tc>
      </w:tr>
      <w:tr w:rsidR="00B07175" w:rsidRPr="00523938" w:rsidTr="005A4880">
        <w:trPr>
          <w:jc w:val="right"/>
        </w:trPr>
        <w:tc>
          <w:tcPr>
            <w:tcW w:w="2880" w:type="dxa"/>
            <w:vAlign w:val="center"/>
          </w:tcPr>
          <w:p w:rsidR="005A4880" w:rsidRPr="00523938" w:rsidRDefault="005A4880" w:rsidP="005A4880">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t>Територія на яку проект матиме вплив:</w:t>
            </w:r>
          </w:p>
        </w:tc>
        <w:tc>
          <w:tcPr>
            <w:tcW w:w="6794" w:type="dxa"/>
            <w:gridSpan w:val="4"/>
          </w:tcPr>
          <w:p w:rsidR="005A4880" w:rsidRPr="00523938" w:rsidRDefault="005A4880" w:rsidP="005A4880">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Червоноградська ТГ.</w:t>
            </w:r>
          </w:p>
        </w:tc>
      </w:tr>
      <w:tr w:rsidR="00B07175" w:rsidRPr="00523938" w:rsidTr="005A4880">
        <w:trPr>
          <w:jc w:val="right"/>
        </w:trPr>
        <w:tc>
          <w:tcPr>
            <w:tcW w:w="2880" w:type="dxa"/>
            <w:vAlign w:val="center"/>
          </w:tcPr>
          <w:p w:rsidR="005A4880" w:rsidRPr="00523938" w:rsidRDefault="005A4880" w:rsidP="005A4880">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t>Орієнтовна кількість отримувачів вигод</w:t>
            </w:r>
          </w:p>
        </w:tc>
        <w:tc>
          <w:tcPr>
            <w:tcW w:w="6794" w:type="dxa"/>
            <w:gridSpan w:val="4"/>
          </w:tcPr>
          <w:p w:rsidR="005A4880" w:rsidRPr="00523938" w:rsidRDefault="005A4880" w:rsidP="005A4880">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Більше 5000 молодих людей віком до 35 років, що мешкають у громаді.</w:t>
            </w:r>
          </w:p>
        </w:tc>
      </w:tr>
      <w:tr w:rsidR="00B07175" w:rsidRPr="00523938" w:rsidTr="005A4880">
        <w:trPr>
          <w:jc w:val="right"/>
        </w:trPr>
        <w:tc>
          <w:tcPr>
            <w:tcW w:w="2880" w:type="dxa"/>
            <w:shd w:val="clear" w:color="auto" w:fill="FFFFFF"/>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Стислий опис проекту:</w:t>
            </w:r>
          </w:p>
        </w:tc>
        <w:tc>
          <w:tcPr>
            <w:tcW w:w="6794" w:type="dxa"/>
            <w:gridSpan w:val="4"/>
          </w:tcPr>
          <w:p w:rsidR="005A4880" w:rsidRPr="00523938" w:rsidRDefault="005A4880" w:rsidP="005A4880">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Особливим пріоритетом молодіжної політики в Україні є розвиток мережі молодіжних центрів та просторів європейського зразка, які по своїй суті є осередками практичної роботи з молоддю. Це унікальні установи, що сприяють розвитку молодих людей, громадянській освіті, популяризації здорового способу життя, волонтерства, молодіжному підприємництву, підвищенню рівня мобільності молоді тощо. Їх напрями роботи формуються відповідно до потреб та інтересів молодих людей конкретного населеного пункту територіальної громади.</w:t>
            </w:r>
          </w:p>
          <w:p w:rsidR="005A4880" w:rsidRPr="00523938" w:rsidRDefault="005A4880" w:rsidP="005A4880">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Створення молодіжних просторів дасть можливість залучати пасивну молодь до активного життя у громаді, де можна в рамках однієї локації консолідувати всі зусилля для розвитку  культурних та соціальних проектів для населеного пункту територіальної громади.</w:t>
            </w:r>
          </w:p>
          <w:p w:rsidR="005A4880" w:rsidRPr="00523938" w:rsidRDefault="005A4880" w:rsidP="005A4880">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Молодіжний публічний простір нового типу одночасно може бути як:</w:t>
            </w:r>
          </w:p>
          <w:p w:rsidR="005A4880" w:rsidRPr="00523938" w:rsidRDefault="005A4880" w:rsidP="005A4880">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платформою для самоорганізації мешканців активної спільноти;</w:t>
            </w:r>
          </w:p>
          <w:p w:rsidR="005A4880" w:rsidRPr="00523938" w:rsidRDefault="005A4880" w:rsidP="005A4880">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майданчиком для проведення тренінгів, воркшопів, форумів, конференцій, концертів, лекцій, майстер-класів;</w:t>
            </w:r>
          </w:p>
          <w:p w:rsidR="005A4880" w:rsidRPr="00523938" w:rsidRDefault="005A4880" w:rsidP="005A4880">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простором для спільної праці активних молодіжних спільнот територіальної громади;</w:t>
            </w:r>
          </w:p>
          <w:p w:rsidR="005A4880" w:rsidRPr="00523938" w:rsidRDefault="005A4880" w:rsidP="005A4880">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платформою для самоорганізації активних громадян та гуртування навколо ідеї спільної праці направленої на сталий розвиток територіальної громади.</w:t>
            </w:r>
          </w:p>
        </w:tc>
      </w:tr>
      <w:tr w:rsidR="00B07175" w:rsidRPr="00523938" w:rsidTr="005A4880">
        <w:trPr>
          <w:jc w:val="right"/>
        </w:trPr>
        <w:tc>
          <w:tcPr>
            <w:tcW w:w="2880" w:type="dxa"/>
            <w:shd w:val="clear" w:color="auto" w:fill="FFFFFF"/>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Очікувані результати:</w:t>
            </w:r>
          </w:p>
        </w:tc>
        <w:tc>
          <w:tcPr>
            <w:tcW w:w="6794" w:type="dxa"/>
            <w:gridSpan w:val="4"/>
            <w:shd w:val="clear" w:color="auto" w:fill="FFFFFF"/>
          </w:tcPr>
          <w:p w:rsidR="005A4880" w:rsidRPr="00523938" w:rsidRDefault="005A4880" w:rsidP="005A4880">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проведено дослідження серед потенційних учасників проекту щодо необхідності створення мережі молодіжних просторів у територіальній громаді;</w:t>
            </w:r>
          </w:p>
          <w:p w:rsidR="005A4880" w:rsidRPr="00523938" w:rsidRDefault="005A4880" w:rsidP="005A4880">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залучено молодь населених пунктів до неформальної освіти та впровадження їхніх ініціатив (проведено близько 30 тренінгів, протягом року, у молодіжних просторах; проведено близько 20 майстер-класів до різних свят протягом року; проведено 5 шкіл неформального спрямування (школа лідерства, бізнес школа, школа програмування тощо));</w:t>
            </w:r>
          </w:p>
          <w:p w:rsidR="005A4880" w:rsidRPr="00523938" w:rsidRDefault="005A4880" w:rsidP="005A4880">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створено належні умови для розвитку молоді громади (проведено поточні ремонти, закуплено меблі та обладнання в молодіжні простори у Червонограді – 200 тис., на Бендюзі – 50 тис., у Волсвині – 50 тис., у Сільці – 50 тис., у Соснівці – 80 тис., на Гірнику – 50 тис., в Острові – 80 тис., у Поздимирі – 80 тис., у Межиріччі – 50 тис., у Добрячині – 50 тис.);</w:t>
            </w:r>
          </w:p>
          <w:p w:rsidR="005A4880" w:rsidRPr="00523938" w:rsidRDefault="005A4880" w:rsidP="005A4880">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xml:space="preserve">- створити та оснастити 10 діючих молодіжних просторів у Червоноградській територіальній громаді (Червоноград – молодіжний простір ХАБ “Космодром”, Бендюга – молодіжний простір “Сусіди”, Волсвин – молодіжний простір “ЧиПоліно”, Сілець – молодіжний простір “Легенда”, Соснівка – молодіжний простір “Під соснами”, Гірник – молодіжний простір “Гірлянда”, Острів – молодіжний простір “Острів”, Поздимир – молодіжний простір – “Криївка”, Межиріччя – молодіжний простір “Шахта”, Добрячин – молодіжний простір “Світанок”)  </w:t>
            </w:r>
          </w:p>
        </w:tc>
      </w:tr>
      <w:tr w:rsidR="00B07175" w:rsidRPr="00523938" w:rsidTr="005A4880">
        <w:trPr>
          <w:jc w:val="right"/>
        </w:trPr>
        <w:tc>
          <w:tcPr>
            <w:tcW w:w="2880" w:type="dxa"/>
            <w:shd w:val="clear" w:color="auto" w:fill="FFFFFF"/>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Ключові заходи проекту:</w:t>
            </w:r>
          </w:p>
        </w:tc>
        <w:tc>
          <w:tcPr>
            <w:tcW w:w="6794" w:type="dxa"/>
            <w:gridSpan w:val="4"/>
          </w:tcPr>
          <w:p w:rsidR="005A4880" w:rsidRPr="00523938" w:rsidRDefault="005A4880" w:rsidP="005A4880">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1. Провести дослідження серед потенційних учасників проекту щодо необхідності створення мережі молодіжних просторів у територіальній громаді;</w:t>
            </w:r>
          </w:p>
          <w:p w:rsidR="005A4880" w:rsidRPr="00523938" w:rsidRDefault="005A4880" w:rsidP="005A4880">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2. Визначити приміщення під тимчасове та/або постійне розміщення в них молодіжних просторів;</w:t>
            </w:r>
          </w:p>
          <w:p w:rsidR="005A4880" w:rsidRPr="00523938" w:rsidRDefault="005A4880" w:rsidP="005A4880">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3. Провести поточний ремонт приміщень, закупівлю меблів та обладнання для молодіжних просторів у населених пунктах Червонограда, Бендюги, Волсвина, Сільця, Соснівки, Гірника, Острова, Поздимира, Межиріччя, Добрячина;</w:t>
            </w:r>
          </w:p>
          <w:p w:rsidR="005A4880" w:rsidRPr="00523938" w:rsidRDefault="005A4880" w:rsidP="005A4880">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4. Провести навчання персоналу.</w:t>
            </w:r>
          </w:p>
        </w:tc>
      </w:tr>
      <w:tr w:rsidR="00B07175" w:rsidRPr="00523938" w:rsidTr="005A4880">
        <w:trPr>
          <w:jc w:val="right"/>
        </w:trPr>
        <w:tc>
          <w:tcPr>
            <w:tcW w:w="2880" w:type="dxa"/>
            <w:shd w:val="clear" w:color="auto" w:fill="FFFFFF"/>
            <w:vAlign w:val="center"/>
          </w:tcPr>
          <w:p w:rsidR="005A4880" w:rsidRPr="00523938" w:rsidRDefault="005A4880" w:rsidP="005A4880">
            <w:pPr>
              <w:rPr>
                <w:rFonts w:ascii="Times New Roman" w:hAnsi="Times New Roman"/>
                <w:b/>
                <w:color w:val="000000" w:themeColor="text1"/>
                <w:sz w:val="24"/>
              </w:rPr>
            </w:pPr>
            <w:r w:rsidRPr="00523938">
              <w:rPr>
                <w:rFonts w:ascii="Times New Roman" w:hAnsi="Times New Roman"/>
                <w:b/>
                <w:color w:val="000000" w:themeColor="text1"/>
                <w:sz w:val="24"/>
              </w:rPr>
              <w:t xml:space="preserve">Період здійснення: </w:t>
            </w:r>
          </w:p>
        </w:tc>
        <w:tc>
          <w:tcPr>
            <w:tcW w:w="6794" w:type="dxa"/>
            <w:gridSpan w:val="4"/>
            <w:vAlign w:val="center"/>
          </w:tcPr>
          <w:p w:rsidR="005A4880" w:rsidRPr="00523938" w:rsidRDefault="00AF3295" w:rsidP="005A4880">
            <w:pPr>
              <w:rPr>
                <w:rFonts w:ascii="Times New Roman" w:hAnsi="Times New Roman"/>
                <w:color w:val="000000" w:themeColor="text1"/>
                <w:sz w:val="24"/>
                <w:lang w:eastAsia="it-IT"/>
              </w:rPr>
            </w:pPr>
            <w:r w:rsidRPr="00523938">
              <w:rPr>
                <w:rFonts w:ascii="Times New Roman" w:hAnsi="Times New Roman"/>
                <w:b/>
                <w:color w:val="000000" w:themeColor="text1"/>
                <w:sz w:val="24"/>
              </w:rPr>
              <w:t>2024 - 2027</w:t>
            </w:r>
            <w:r w:rsidR="005A4880" w:rsidRPr="00523938">
              <w:rPr>
                <w:rFonts w:ascii="Times New Roman" w:hAnsi="Times New Roman"/>
                <w:b/>
                <w:color w:val="000000" w:themeColor="text1"/>
                <w:sz w:val="24"/>
              </w:rPr>
              <w:t xml:space="preserve"> роки:</w:t>
            </w:r>
          </w:p>
        </w:tc>
      </w:tr>
      <w:tr w:rsidR="00B07175" w:rsidRPr="00523938" w:rsidTr="005A4880">
        <w:trPr>
          <w:jc w:val="right"/>
        </w:trPr>
        <w:tc>
          <w:tcPr>
            <w:tcW w:w="2880" w:type="dxa"/>
            <w:vMerge w:val="restart"/>
            <w:shd w:val="clear" w:color="auto" w:fill="FFFFFF"/>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Орієнтовна вартість проекту, тис. грн.</w:t>
            </w:r>
          </w:p>
        </w:tc>
        <w:tc>
          <w:tcPr>
            <w:tcW w:w="1679" w:type="dxa"/>
            <w:shd w:val="clear" w:color="auto" w:fill="E6E6E6"/>
            <w:vAlign w:val="center"/>
          </w:tcPr>
          <w:p w:rsidR="005A4880" w:rsidRPr="00523938" w:rsidRDefault="005A4880" w:rsidP="000A6A45">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0A6A45" w:rsidRPr="00523938">
              <w:rPr>
                <w:rFonts w:ascii="Times New Roman" w:hAnsi="Times New Roman"/>
                <w:b/>
                <w:color w:val="000000" w:themeColor="text1"/>
                <w:sz w:val="24"/>
                <w:lang w:eastAsia="it-IT"/>
              </w:rPr>
              <w:t>4</w:t>
            </w:r>
          </w:p>
        </w:tc>
        <w:tc>
          <w:tcPr>
            <w:tcW w:w="1559" w:type="dxa"/>
            <w:shd w:val="clear" w:color="auto" w:fill="E6E6E6"/>
            <w:vAlign w:val="center"/>
          </w:tcPr>
          <w:p w:rsidR="005A4880" w:rsidRPr="00523938" w:rsidRDefault="005A4880" w:rsidP="000A6A45">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0A6A45" w:rsidRPr="00523938">
              <w:rPr>
                <w:rFonts w:ascii="Times New Roman" w:hAnsi="Times New Roman"/>
                <w:b/>
                <w:color w:val="000000" w:themeColor="text1"/>
                <w:sz w:val="24"/>
                <w:lang w:eastAsia="it-IT"/>
              </w:rPr>
              <w:t>5</w:t>
            </w:r>
          </w:p>
        </w:tc>
        <w:tc>
          <w:tcPr>
            <w:tcW w:w="1559" w:type="dxa"/>
            <w:tcBorders>
              <w:bottom w:val="single" w:sz="4" w:space="0" w:color="auto"/>
            </w:tcBorders>
            <w:shd w:val="clear" w:color="auto" w:fill="E6E6E6"/>
            <w:vAlign w:val="center"/>
          </w:tcPr>
          <w:p w:rsidR="005A4880" w:rsidRPr="00523938" w:rsidRDefault="005A4880" w:rsidP="000A6A45">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0A6A45" w:rsidRPr="00523938">
              <w:rPr>
                <w:rFonts w:ascii="Times New Roman" w:hAnsi="Times New Roman"/>
                <w:b/>
                <w:color w:val="000000" w:themeColor="text1"/>
                <w:sz w:val="24"/>
                <w:lang w:eastAsia="it-IT"/>
              </w:rPr>
              <w:t>6</w:t>
            </w:r>
          </w:p>
        </w:tc>
        <w:tc>
          <w:tcPr>
            <w:tcW w:w="1997" w:type="dxa"/>
            <w:shd w:val="clear" w:color="auto" w:fill="E6E6E6"/>
            <w:vAlign w:val="center"/>
          </w:tcPr>
          <w:p w:rsidR="005A4880" w:rsidRPr="00523938" w:rsidRDefault="005A4880" w:rsidP="005A4880">
            <w:pPr>
              <w:ind w:firstLine="104"/>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Разом</w:t>
            </w:r>
          </w:p>
        </w:tc>
      </w:tr>
      <w:tr w:rsidR="00B07175" w:rsidRPr="00523938" w:rsidTr="005A4880">
        <w:trPr>
          <w:jc w:val="right"/>
        </w:trPr>
        <w:tc>
          <w:tcPr>
            <w:tcW w:w="2880" w:type="dxa"/>
            <w:vMerge/>
            <w:shd w:val="clear" w:color="auto" w:fill="FFFFFF"/>
            <w:vAlign w:val="center"/>
          </w:tcPr>
          <w:p w:rsidR="005A4880" w:rsidRPr="00523938" w:rsidRDefault="005A4880" w:rsidP="005A4880">
            <w:pPr>
              <w:rPr>
                <w:rFonts w:ascii="Times New Roman" w:hAnsi="Times New Roman"/>
                <w:b/>
                <w:bCs/>
                <w:color w:val="000000" w:themeColor="text1"/>
                <w:sz w:val="24"/>
              </w:rPr>
            </w:pPr>
          </w:p>
        </w:tc>
        <w:tc>
          <w:tcPr>
            <w:tcW w:w="1679" w:type="dxa"/>
            <w:vAlign w:val="center"/>
          </w:tcPr>
          <w:p w:rsidR="005A4880" w:rsidRPr="00523938" w:rsidRDefault="005A4880" w:rsidP="005A488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240</w:t>
            </w:r>
          </w:p>
        </w:tc>
        <w:tc>
          <w:tcPr>
            <w:tcW w:w="1559" w:type="dxa"/>
            <w:shd w:val="clear" w:color="auto" w:fill="FFFFFF"/>
            <w:vAlign w:val="center"/>
          </w:tcPr>
          <w:p w:rsidR="005A4880" w:rsidRPr="00523938" w:rsidRDefault="005A4880" w:rsidP="005A488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300</w:t>
            </w:r>
          </w:p>
        </w:tc>
        <w:tc>
          <w:tcPr>
            <w:tcW w:w="1559" w:type="dxa"/>
            <w:shd w:val="clear" w:color="auto" w:fill="auto"/>
            <w:vAlign w:val="center"/>
          </w:tcPr>
          <w:p w:rsidR="005A4880" w:rsidRPr="00523938" w:rsidRDefault="005A4880" w:rsidP="005A488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200</w:t>
            </w:r>
          </w:p>
        </w:tc>
        <w:tc>
          <w:tcPr>
            <w:tcW w:w="1997" w:type="dxa"/>
            <w:shd w:val="clear" w:color="auto" w:fill="FFFFFF"/>
            <w:vAlign w:val="center"/>
          </w:tcPr>
          <w:p w:rsidR="005A4880" w:rsidRPr="00523938" w:rsidRDefault="005A4880" w:rsidP="005A488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740</w:t>
            </w:r>
          </w:p>
        </w:tc>
      </w:tr>
      <w:tr w:rsidR="00B07175" w:rsidRPr="00523938" w:rsidTr="005A4880">
        <w:trPr>
          <w:jc w:val="right"/>
        </w:trPr>
        <w:tc>
          <w:tcPr>
            <w:tcW w:w="2880" w:type="dxa"/>
            <w:shd w:val="clear" w:color="auto" w:fill="FFFFFF"/>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Джерела фінансування:</w:t>
            </w:r>
          </w:p>
        </w:tc>
        <w:tc>
          <w:tcPr>
            <w:tcW w:w="6794" w:type="dxa"/>
            <w:gridSpan w:val="4"/>
            <w:vAlign w:val="center"/>
          </w:tcPr>
          <w:p w:rsidR="005A4880" w:rsidRPr="00523938" w:rsidRDefault="005A4880" w:rsidP="005A4880">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Місцевий і обласний бюджети, бізнес, грантові кошти.</w:t>
            </w:r>
          </w:p>
        </w:tc>
      </w:tr>
      <w:tr w:rsidR="00B07175" w:rsidRPr="00523938" w:rsidTr="005A4880">
        <w:trPr>
          <w:jc w:val="right"/>
        </w:trPr>
        <w:tc>
          <w:tcPr>
            <w:tcW w:w="2880" w:type="dxa"/>
            <w:shd w:val="clear" w:color="auto" w:fill="FFFFFF"/>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color w:val="000000" w:themeColor="text1"/>
                <w:sz w:val="24"/>
              </w:rPr>
              <w:t>Ключові потенційні учасники реалізації проекту:</w:t>
            </w:r>
          </w:p>
        </w:tc>
        <w:tc>
          <w:tcPr>
            <w:tcW w:w="6794" w:type="dxa"/>
            <w:gridSpan w:val="4"/>
            <w:vAlign w:val="center"/>
          </w:tcPr>
          <w:p w:rsidR="005A4880" w:rsidRPr="00523938" w:rsidRDefault="005A4880" w:rsidP="005A4880">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Виконавчий комітет Червоноградської міської ради, громадські організації, органи виконавчої влади, міжнародні інституції, представники бізнесу.</w:t>
            </w:r>
          </w:p>
        </w:tc>
      </w:tr>
      <w:tr w:rsidR="00B07175" w:rsidRPr="00523938" w:rsidTr="005A4880">
        <w:trPr>
          <w:jc w:val="right"/>
        </w:trPr>
        <w:tc>
          <w:tcPr>
            <w:tcW w:w="2880" w:type="dxa"/>
            <w:shd w:val="clear" w:color="auto" w:fill="FFFFFF"/>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Інше:</w:t>
            </w:r>
          </w:p>
        </w:tc>
        <w:tc>
          <w:tcPr>
            <w:tcW w:w="6794" w:type="dxa"/>
            <w:gridSpan w:val="4"/>
            <w:vAlign w:val="center"/>
          </w:tcPr>
          <w:p w:rsidR="005A4880" w:rsidRPr="00523938" w:rsidRDefault="005A4880" w:rsidP="005A4880">
            <w:pPr>
              <w:rPr>
                <w:rFonts w:ascii="Times New Roman" w:hAnsi="Times New Roman"/>
                <w:color w:val="000000" w:themeColor="text1"/>
                <w:sz w:val="24"/>
                <w:lang w:eastAsia="it-IT"/>
              </w:rPr>
            </w:pPr>
          </w:p>
        </w:tc>
      </w:tr>
    </w:tbl>
    <w:p w:rsidR="00D40F82" w:rsidRPr="00523938" w:rsidRDefault="00D40F82" w:rsidP="00D76F49">
      <w:pPr>
        <w:rPr>
          <w:rFonts w:ascii="Times New Roman" w:hAnsi="Times New Roman"/>
          <w:b/>
          <w:bCs/>
          <w:color w:val="000000" w:themeColor="text1"/>
          <w:sz w:val="24"/>
          <w:lang w:eastAsia="en-US"/>
        </w:rPr>
      </w:pPr>
    </w:p>
    <w:tbl>
      <w:tblPr>
        <w:tblW w:w="9649" w:type="dxa"/>
        <w:tblInd w:w="-15" w:type="dxa"/>
        <w:tblLayout w:type="fixed"/>
        <w:tblLook w:val="0400" w:firstRow="0" w:lastRow="0" w:firstColumn="0" w:lastColumn="0" w:noHBand="0" w:noVBand="1"/>
      </w:tblPr>
      <w:tblGrid>
        <w:gridCol w:w="2845"/>
        <w:gridCol w:w="1721"/>
        <w:gridCol w:w="1471"/>
        <w:gridCol w:w="1216"/>
        <w:gridCol w:w="1560"/>
        <w:gridCol w:w="836"/>
      </w:tblGrid>
      <w:tr w:rsidR="00B07175" w:rsidRPr="00523938" w:rsidTr="00C27FD3">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804" w:type="dxa"/>
            <w:gridSpan w:val="5"/>
            <w:tcBorders>
              <w:top w:val="single" w:sz="4" w:space="0" w:color="000000"/>
              <w:left w:val="nil"/>
              <w:bottom w:val="single" w:sz="4" w:space="0" w:color="000000"/>
              <w:right w:val="single" w:sz="4" w:space="0" w:color="000000"/>
            </w:tcBorders>
            <w:shd w:val="clear" w:color="auto" w:fill="auto"/>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2.2.3.  Формування здорового способу життя та змістовного дозвілля</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4" w:type="dxa"/>
            <w:gridSpan w:val="5"/>
            <w:tcBorders>
              <w:top w:val="nil"/>
              <w:left w:val="nil"/>
              <w:bottom w:val="single" w:sz="4" w:space="0" w:color="000000"/>
              <w:right w:val="single" w:sz="4" w:space="0" w:color="000000"/>
            </w:tcBorders>
            <w:shd w:val="clear" w:color="auto" w:fill="auto"/>
          </w:tcPr>
          <w:p w:rsidR="00391C3C" w:rsidRPr="00523938" w:rsidRDefault="00391C3C" w:rsidP="00391C3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Спортивний майданчик для реабілітації військових</w:t>
            </w:r>
          </w:p>
        </w:tc>
      </w:tr>
      <w:tr w:rsidR="00B07175" w:rsidRPr="00523938" w:rsidTr="00C27FD3">
        <w:trPr>
          <w:trHeight w:val="82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804" w:type="dxa"/>
            <w:gridSpan w:val="5"/>
            <w:tcBorders>
              <w:top w:val="single" w:sz="4" w:space="0" w:color="000000"/>
              <w:left w:val="nil"/>
              <w:bottom w:val="single" w:sz="4" w:space="0" w:color="000000"/>
              <w:right w:val="single" w:sz="4" w:space="0" w:color="000000"/>
            </w:tcBorders>
            <w:shd w:val="clear" w:color="auto" w:fill="auto"/>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1.Реабілітація військових.</w:t>
            </w:r>
          </w:p>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2.Соціальна адаптація вразливих верств населення.</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804" w:type="dxa"/>
            <w:gridSpan w:val="5"/>
            <w:tcBorders>
              <w:top w:val="nil"/>
              <w:left w:val="nil"/>
              <w:bottom w:val="single" w:sz="4" w:space="0" w:color="000000"/>
              <w:right w:val="single" w:sz="4" w:space="0" w:color="000000"/>
            </w:tcBorders>
            <w:shd w:val="clear" w:color="auto" w:fill="auto"/>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Червоноградська територіальна громада</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804" w:type="dxa"/>
            <w:gridSpan w:val="5"/>
            <w:tcBorders>
              <w:top w:val="nil"/>
              <w:left w:val="nil"/>
              <w:bottom w:val="single" w:sz="4" w:space="0" w:color="000000"/>
              <w:right w:val="single" w:sz="4" w:space="0" w:color="000000"/>
            </w:tcBorders>
            <w:shd w:val="clear" w:color="auto" w:fill="auto"/>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1000</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804" w:type="dxa"/>
            <w:gridSpan w:val="5"/>
            <w:tcBorders>
              <w:top w:val="single" w:sz="4" w:space="0" w:color="000000"/>
              <w:left w:val="nil"/>
              <w:bottom w:val="single" w:sz="4" w:space="0" w:color="000000"/>
              <w:right w:val="single" w:sz="4" w:space="0" w:color="000000"/>
            </w:tcBorders>
            <w:shd w:val="clear" w:color="auto" w:fill="auto"/>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Відновлення психічного, фізичного, емоційного здоровʼя та життєвої сили звільнених військовослужбовців, військовозобов’язаних, УБД, що буде спонукати до товариськості та сприяти стабілізації психоемоційного духу. Після отриманих послуг вони зможуть краще розуміти та контролювати себе, оскільки  травматичний поствоєнний досвід не дає впоратися з реальними життєвими ситуаціями і рухатися далі по життю, взаємодіяти та адаптуватись в суспільстві, налагодити трудову діяльність.</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804" w:type="dxa"/>
            <w:gridSpan w:val="5"/>
            <w:tcBorders>
              <w:top w:val="single" w:sz="4" w:space="0" w:color="000000"/>
              <w:left w:val="nil"/>
              <w:bottom w:val="single" w:sz="4" w:space="0" w:color="000000"/>
              <w:right w:val="single" w:sz="4" w:space="0" w:color="000000"/>
            </w:tcBorders>
            <w:shd w:val="clear" w:color="auto" w:fill="auto"/>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Цим проектом буде забезпечено: 1) збереження та відновлення психічного здоров’я, профілактика/запобігання розвитку психічних та поведінкових розладів отримувачів послуг; 2) подолання складних життєвих обставин; 3) зниження частоти та тяжкості наслідків травматичних подій для психічного здоров’я особи; 4) зниження соціальної напруженості в суспільстві; 5) забезпечення дозвілля військових та їх сімей; 6) забезпечення умов для популяризування здорового способу життя.</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804" w:type="dxa"/>
            <w:gridSpan w:val="5"/>
            <w:tcBorders>
              <w:top w:val="single" w:sz="4" w:space="0" w:color="000000"/>
              <w:left w:val="nil"/>
              <w:bottom w:val="single" w:sz="4" w:space="0" w:color="000000"/>
              <w:right w:val="single" w:sz="4" w:space="0" w:color="000000"/>
            </w:tcBorders>
            <w:shd w:val="clear" w:color="auto" w:fill="auto"/>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-ПКД; -Ремонт приміщення; -Облаштування спортивного майданчика, кабінету психолога, масажиста, кімнати відпочинку, санвузла; - закупівля спортивного інвентаря; -облаштування спортивного куточка на прибудинковій території у літній період.; - залучення психолога, масажиста.</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804" w:type="dxa"/>
            <w:gridSpan w:val="5"/>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C27FD3">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836"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C27FD3">
        <w:trPr>
          <w:trHeight w:val="315"/>
        </w:trPr>
        <w:tc>
          <w:tcPr>
            <w:tcW w:w="2845" w:type="dxa"/>
            <w:vMerge/>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1721"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500</w:t>
            </w:r>
          </w:p>
        </w:tc>
        <w:tc>
          <w:tcPr>
            <w:tcW w:w="1471"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500</w:t>
            </w:r>
          </w:p>
        </w:tc>
        <w:tc>
          <w:tcPr>
            <w:tcW w:w="1216"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500</w:t>
            </w:r>
          </w:p>
        </w:tc>
        <w:tc>
          <w:tcPr>
            <w:tcW w:w="1560"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500</w:t>
            </w:r>
          </w:p>
        </w:tc>
        <w:tc>
          <w:tcPr>
            <w:tcW w:w="836"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2000</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804" w:type="dxa"/>
            <w:gridSpan w:val="5"/>
            <w:tcBorders>
              <w:top w:val="single" w:sz="4" w:space="0" w:color="000000"/>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Державний бюджет, обласний бюджет, місцевий бюджет, грантові кошти, кошти громадських організацій</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804" w:type="dxa"/>
            <w:gridSpan w:val="5"/>
            <w:tcBorders>
              <w:top w:val="single" w:sz="4" w:space="0" w:color="000000"/>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 Військові та їх сім'ї. 2. Інші особи з інвалідністю. 3. УБД.</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804" w:type="dxa"/>
            <w:gridSpan w:val="5"/>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bl>
    <w:p w:rsidR="00D40F82" w:rsidRPr="00523938" w:rsidRDefault="00D40F82" w:rsidP="00D76F49">
      <w:pPr>
        <w:rPr>
          <w:rFonts w:ascii="Times New Roman" w:hAnsi="Times New Roman"/>
          <w:b/>
          <w:bCs/>
          <w:color w:val="000000" w:themeColor="text1"/>
          <w:sz w:val="24"/>
          <w:lang w:eastAsia="en-US"/>
        </w:rPr>
      </w:pPr>
    </w:p>
    <w:tbl>
      <w:tblPr>
        <w:tblW w:w="9649" w:type="dxa"/>
        <w:tblInd w:w="-15" w:type="dxa"/>
        <w:shd w:val="clear" w:color="auto" w:fill="FFFFFF" w:themeFill="background1"/>
        <w:tblLayout w:type="fixed"/>
        <w:tblLook w:val="0400" w:firstRow="0" w:lastRow="0" w:firstColumn="0" w:lastColumn="0" w:noHBand="0" w:noVBand="1"/>
      </w:tblPr>
      <w:tblGrid>
        <w:gridCol w:w="2845"/>
        <w:gridCol w:w="1721"/>
        <w:gridCol w:w="1471"/>
        <w:gridCol w:w="1216"/>
        <w:gridCol w:w="1560"/>
        <w:gridCol w:w="836"/>
      </w:tblGrid>
      <w:tr w:rsidR="00B07175" w:rsidRPr="00523938" w:rsidTr="00C27FD3">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2.2.3 Формування здорового способу життя та змістовного дозвілля</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Дитячий спортивний майданчик у с. Борятин</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Популяризація здорового способу життя, покращення рівня фізичного розвитку дітей та дорослих шляхом створення умов для занять спортом та фізкультурно-оздоровчою діяльністю.</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с.Борятин та прилеглі території </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600</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91C3C" w:rsidRPr="00523938" w:rsidRDefault="00391C3C" w:rsidP="000A6A4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Створення умов для безперешкодного заняття фізичною культурою та спортом протягом року. Фізична підготовка та виховання жителів. Проект сприятиме вирішенню наступних завдань:</w:t>
            </w:r>
            <w:r w:rsidRPr="00523938">
              <w:rPr>
                <w:rFonts w:ascii="Times New Roman" w:eastAsia="Times" w:hAnsi="Times New Roman"/>
                <w:color w:val="000000" w:themeColor="text1"/>
                <w:sz w:val="24"/>
                <w:lang w:eastAsia="uk-UA"/>
              </w:rPr>
              <w:br/>
              <w:t>1) популяризація здорового способу життя, занять фізичною культурою та спортом;</w:t>
            </w:r>
            <w:r w:rsidRPr="00523938">
              <w:rPr>
                <w:rFonts w:ascii="Times New Roman" w:eastAsia="Times" w:hAnsi="Times New Roman"/>
                <w:color w:val="000000" w:themeColor="text1"/>
                <w:sz w:val="24"/>
                <w:lang w:eastAsia="uk-UA"/>
              </w:rPr>
              <w:br/>
              <w:t>2) підтримка фізичного здоров’я дітей та дорослих;</w:t>
            </w:r>
            <w:r w:rsidRPr="00523938">
              <w:rPr>
                <w:rFonts w:ascii="Times New Roman" w:eastAsia="Times" w:hAnsi="Times New Roman"/>
                <w:color w:val="000000" w:themeColor="text1"/>
                <w:sz w:val="24"/>
                <w:lang w:eastAsia="uk-UA"/>
              </w:rPr>
              <w:br/>
              <w:t>3) створення умов для розвитку та рухової активності дітей;</w:t>
            </w:r>
            <w:r w:rsidRPr="00523938">
              <w:rPr>
                <w:rFonts w:ascii="Times New Roman" w:eastAsia="Times" w:hAnsi="Times New Roman"/>
                <w:color w:val="000000" w:themeColor="text1"/>
                <w:sz w:val="24"/>
                <w:lang w:eastAsia="uk-UA"/>
              </w:rPr>
              <w:br/>
              <w:t xml:space="preserve">4) розвиток спортивної інфраструктури </w:t>
            </w:r>
            <w:r w:rsidR="000A6A45" w:rsidRPr="00523938">
              <w:rPr>
                <w:rFonts w:ascii="Times New Roman" w:eastAsia="Times" w:hAnsi="Times New Roman"/>
                <w:color w:val="000000" w:themeColor="text1"/>
                <w:sz w:val="24"/>
                <w:lang w:eastAsia="uk-UA"/>
              </w:rPr>
              <w:t>села</w:t>
            </w:r>
            <w:r w:rsidRPr="00523938">
              <w:rPr>
                <w:rFonts w:ascii="Times New Roman" w:eastAsia="Times" w:hAnsi="Times New Roman"/>
                <w:color w:val="000000" w:themeColor="text1"/>
                <w:sz w:val="24"/>
                <w:lang w:eastAsia="uk-UA"/>
              </w:rPr>
              <w:t>.</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Встановлено сучасну спортивну споруду</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Створення проектно-кошторисної документації, проведення тендерної процедури закупівлі, визначення виконавців робіт, облаштування спортивного мультимайданчика.</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C27FD3">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83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C27FD3">
        <w:trPr>
          <w:trHeight w:val="315"/>
        </w:trPr>
        <w:tc>
          <w:tcPr>
            <w:tcW w:w="2845"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widowControl w:val="0"/>
              <w:pBdr>
                <w:top w:val="nil"/>
                <w:left w:val="nil"/>
                <w:bottom w:val="nil"/>
                <w:right w:val="nil"/>
                <w:between w:val="nil"/>
              </w:pBdr>
              <w:spacing w:line="276" w:lineRule="auto"/>
              <w:rPr>
                <w:rFonts w:ascii="Times New Roman" w:eastAsia="Times" w:hAnsi="Times New Roman"/>
                <w:color w:val="000000" w:themeColor="text1"/>
                <w:sz w:val="24"/>
                <w:lang w:eastAsia="uk-UA"/>
              </w:rPr>
            </w:pPr>
          </w:p>
        </w:tc>
        <w:tc>
          <w:tcPr>
            <w:tcW w:w="172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1 000 </w:t>
            </w:r>
          </w:p>
        </w:tc>
        <w:tc>
          <w:tcPr>
            <w:tcW w:w="147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500</w:t>
            </w:r>
          </w:p>
        </w:tc>
        <w:tc>
          <w:tcPr>
            <w:tcW w:w="121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500</w:t>
            </w:r>
          </w:p>
        </w:tc>
        <w:tc>
          <w:tcPr>
            <w:tcW w:w="1560"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500</w:t>
            </w:r>
          </w:p>
        </w:tc>
        <w:tc>
          <w:tcPr>
            <w:tcW w:w="83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2 500 </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Фінансові джерела не заборонені законодавством</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Виконавчий комітет Червоноградської міської ради, представники бізнесу, органи виконавчої влади, обласний бюджет</w:t>
            </w:r>
            <w:r w:rsidRPr="00523938">
              <w:rPr>
                <w:rFonts w:ascii="Times New Roman" w:eastAsia="Times" w:hAnsi="Times New Roman"/>
                <w:color w:val="000000" w:themeColor="text1"/>
                <w:sz w:val="24"/>
                <w:lang w:eastAsia="uk-UA"/>
              </w:rPr>
              <w:br/>
              <w:t xml:space="preserve"> </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r w:rsidR="00B07175" w:rsidRPr="00523938" w:rsidTr="00C27FD3">
        <w:trPr>
          <w:trHeight w:val="315"/>
        </w:trPr>
        <w:tc>
          <w:tcPr>
            <w:tcW w:w="2845"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1560"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836"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r>
      <w:tr w:rsidR="00B07175" w:rsidRPr="00523938" w:rsidTr="00C27FD3">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2.2.3. Формування здорового способу життя та змістовного дозвілля</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Створення простору для відпочинку та спорту у с. Волсвин</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Популяризація здорового способу життя шляхом створення умов рекреації для занять спортом та фізкультурно-оздоровчою діяльністю  в с. Волсвин.</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с.Волсвин</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1400</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Проект в рамках цього завдання скерований на створення додаткових зручностей для мешканців та відвідувачів села: створення зони відпочинку, облаштування дитячих майданчиків,  умов для безперешкодного заняття фізичною підготовкою та спортом. Дозвілля молоді, рекреаційно-оздоровча зона відпочинку для мешканців громади.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Буде встановлено сучасну спортивну споруду із інвентарем</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Створення проектно-кошторисної документації, проведення тендерної процедури закупівлі, визначення виконавців робіт, облаштування спортивного майданчика із інвентарем</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C27FD3">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83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C27FD3">
        <w:trPr>
          <w:trHeight w:val="315"/>
        </w:trPr>
        <w:tc>
          <w:tcPr>
            <w:tcW w:w="2845"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jc w:val="right"/>
              <w:rPr>
                <w:rFonts w:ascii="Times New Roman" w:eastAsia="Times" w:hAnsi="Times New Roman"/>
                <w:color w:val="000000" w:themeColor="text1"/>
                <w:sz w:val="24"/>
                <w:lang w:eastAsia="uk-UA"/>
              </w:rPr>
            </w:pPr>
          </w:p>
        </w:tc>
        <w:tc>
          <w:tcPr>
            <w:tcW w:w="172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1 000 </w:t>
            </w:r>
          </w:p>
        </w:tc>
        <w:tc>
          <w:tcPr>
            <w:tcW w:w="147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500</w:t>
            </w:r>
          </w:p>
        </w:tc>
        <w:tc>
          <w:tcPr>
            <w:tcW w:w="121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500</w:t>
            </w:r>
          </w:p>
        </w:tc>
        <w:tc>
          <w:tcPr>
            <w:tcW w:w="1560"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500</w:t>
            </w:r>
          </w:p>
        </w:tc>
        <w:tc>
          <w:tcPr>
            <w:tcW w:w="83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2 500 </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Фінансові джерела не заборонені законодавством</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Виконавчий комітет Червоноградської міської ради, представники бізнесу, органи виконавчої влади, жителі с. Волсвин</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bl>
    <w:p w:rsidR="00391C3C" w:rsidRPr="00523938" w:rsidRDefault="00391C3C" w:rsidP="00D76F49">
      <w:pPr>
        <w:rPr>
          <w:rFonts w:ascii="Times New Roman" w:hAnsi="Times New Roman"/>
          <w:b/>
          <w:bCs/>
          <w:color w:val="000000" w:themeColor="text1"/>
          <w:sz w:val="24"/>
          <w:lang w:eastAsia="en-US"/>
        </w:rPr>
      </w:pPr>
    </w:p>
    <w:tbl>
      <w:tblPr>
        <w:tblW w:w="9649" w:type="dxa"/>
        <w:tblInd w:w="-15" w:type="dxa"/>
        <w:shd w:val="clear" w:color="auto" w:fill="FFFFFF" w:themeFill="background1"/>
        <w:tblLayout w:type="fixed"/>
        <w:tblLook w:val="0400" w:firstRow="0" w:lastRow="0" w:firstColumn="0" w:lastColumn="0" w:noHBand="0" w:noVBand="1"/>
      </w:tblPr>
      <w:tblGrid>
        <w:gridCol w:w="2845"/>
        <w:gridCol w:w="1721"/>
        <w:gridCol w:w="1471"/>
        <w:gridCol w:w="1216"/>
        <w:gridCol w:w="1560"/>
        <w:gridCol w:w="836"/>
      </w:tblGrid>
      <w:tr w:rsidR="00B07175" w:rsidRPr="00523938" w:rsidTr="00C27FD3">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2.2.4.  Створення мережі реабілітаційних просторів  у Червоноградській ТГ</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Створення безпечного інклюзивного середовища в гімназії № 10</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0A6A4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Соціальна адаптація дітей з особливими освітніми потребами. Діти відчуватимуть себе повноцінною складовою суспільства. Гендерна рівність (рівні можливості для розвитку учнів та учениць).</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804"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Червоноградська ТГ, м. Червоноград, Гімназія № 10, громада мікрорайону</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804"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550</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1. Встановити пандуси для безперешкодного доступу для дітей з ООП до приміщень гімназії. </w:t>
            </w:r>
            <w:r w:rsidRPr="00523938">
              <w:rPr>
                <w:rFonts w:ascii="Times New Roman" w:eastAsia="Times" w:hAnsi="Times New Roman"/>
                <w:color w:val="000000" w:themeColor="text1"/>
                <w:sz w:val="24"/>
                <w:lang w:eastAsia="uk-UA"/>
              </w:rPr>
              <w:br/>
              <w:t xml:space="preserve">2. Облаштувати ресурсну кімнату відповідно до вимог  та методичних рекомендацій </w:t>
            </w:r>
            <w:r w:rsidRPr="00523938">
              <w:rPr>
                <w:rFonts w:ascii="Times New Roman" w:eastAsia="Times" w:hAnsi="Times New Roman"/>
                <w:color w:val="000000" w:themeColor="text1"/>
                <w:sz w:val="24"/>
                <w:lang w:eastAsia="uk-UA"/>
              </w:rPr>
              <w:br/>
              <w:t>3. Придбати  необхідне методичне, дидактичне, розвиткове обладнання для забезпечення якісної інклюзивної освіти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804"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Безбар'єрний освітній простір, який сприятиме здобуттю знань, розвитку творчості та комфортному психологічному клімату здобувачів освіти з ООП та інших соціальних категорій</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Встановлення пандуса. Облаштування ресурсної кімнати. Закупівля обладнання. Відкриття та функціонування безбар'єрного освітнього простору</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C27FD3">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83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C27FD3">
        <w:trPr>
          <w:trHeight w:val="315"/>
        </w:trPr>
        <w:tc>
          <w:tcPr>
            <w:tcW w:w="2845"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172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250</w:t>
            </w:r>
          </w:p>
        </w:tc>
        <w:tc>
          <w:tcPr>
            <w:tcW w:w="147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250</w:t>
            </w:r>
          </w:p>
        </w:tc>
        <w:tc>
          <w:tcPr>
            <w:tcW w:w="121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250</w:t>
            </w:r>
          </w:p>
        </w:tc>
        <w:tc>
          <w:tcPr>
            <w:tcW w:w="1560"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250</w:t>
            </w:r>
          </w:p>
        </w:tc>
        <w:tc>
          <w:tcPr>
            <w:tcW w:w="83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1000</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Державний бюджет, обласний бюджет, міський бюджет, грантові кошти, благодійна допомога</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замовник, виконавець, учні, вчителі.</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bl>
    <w:p w:rsidR="00D40F82" w:rsidRPr="00523938" w:rsidRDefault="00D40F82" w:rsidP="00D76F49">
      <w:pPr>
        <w:rPr>
          <w:rFonts w:ascii="Times New Roman" w:hAnsi="Times New Roman"/>
          <w:b/>
          <w:bCs/>
          <w:color w:val="000000" w:themeColor="text1"/>
          <w:sz w:val="24"/>
          <w:lang w:eastAsia="en-US"/>
        </w:rPr>
      </w:pPr>
    </w:p>
    <w:tbl>
      <w:tblPr>
        <w:tblW w:w="9649" w:type="dxa"/>
        <w:tblInd w:w="-15" w:type="dxa"/>
        <w:shd w:val="clear" w:color="auto" w:fill="FFFFFF" w:themeFill="background1"/>
        <w:tblLayout w:type="fixed"/>
        <w:tblLook w:val="0400" w:firstRow="0" w:lastRow="0" w:firstColumn="0" w:lastColumn="0" w:noHBand="0" w:noVBand="1"/>
      </w:tblPr>
      <w:tblGrid>
        <w:gridCol w:w="2845"/>
        <w:gridCol w:w="1721"/>
        <w:gridCol w:w="1471"/>
        <w:gridCol w:w="1216"/>
        <w:gridCol w:w="1560"/>
        <w:gridCol w:w="836"/>
      </w:tblGrid>
      <w:tr w:rsidR="00B07175" w:rsidRPr="00523938" w:rsidTr="00C27FD3">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2.2.4.  Створення мережі реабілітаційних просторів  у Червоноградській ТГ</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Створення безбарʼєрного освітнього простору в гімназії  № 10</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Здобувачі освіти з особливими освітніми потребами легко соціалізуватимуться. Це забезпечить їм відчуття повноцінності у суспільстві, турботи і підтримки.  Якісний та безпечний освітній простір сприяє якісній освіті та забезпеченню реалізації сформованих компетентностей кожним здобувачем освіти для розвитку громади </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804"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Червоноградська ТГ м. Червоноград Гімназія № 10, громада мікрорайону</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804"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550</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0A6A45">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1. Обладнати безпечний вхід з пандусом в Гімназію. </w:t>
            </w:r>
            <w:r w:rsidRPr="00523938">
              <w:rPr>
                <w:rFonts w:ascii="Times New Roman" w:eastAsia="Times" w:hAnsi="Times New Roman"/>
                <w:color w:val="000000" w:themeColor="text1"/>
                <w:sz w:val="24"/>
                <w:lang w:eastAsia="uk-UA"/>
              </w:rPr>
              <w:br/>
              <w:t>2. Облаштувати поручні .</w:t>
            </w:r>
            <w:r w:rsidRPr="00523938">
              <w:rPr>
                <w:rFonts w:ascii="Times New Roman" w:eastAsia="Times" w:hAnsi="Times New Roman"/>
                <w:color w:val="000000" w:themeColor="text1"/>
                <w:sz w:val="24"/>
                <w:lang w:eastAsia="uk-UA"/>
              </w:rPr>
              <w:br/>
              <w:t>3. Облаштувати вбиральні для хлопців і дівчат, у тому числі для осіб з ООП.</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804"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Здобувачі освіти відчуватимуть турботу і підтримку. Полегшена форма соціалізації дітей. Безбар'єрний доступ до закладу освіти осіб з ООП. Гендерна рівність (рівні можливості для дівчат та хлопців).</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Облаштування входу з пандусом. Облаштування поручнів. Створення вбиралень для дівчат та хлопців, доступних для здобувачів освіти з ООП.</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C27FD3">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83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C27FD3">
        <w:trPr>
          <w:trHeight w:val="315"/>
        </w:trPr>
        <w:tc>
          <w:tcPr>
            <w:tcW w:w="2845"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jc w:val="right"/>
              <w:rPr>
                <w:rFonts w:ascii="Times New Roman" w:eastAsia="Times" w:hAnsi="Times New Roman"/>
                <w:b/>
                <w:color w:val="000000" w:themeColor="text1"/>
                <w:sz w:val="24"/>
                <w:lang w:eastAsia="uk-UA"/>
              </w:rPr>
            </w:pPr>
          </w:p>
        </w:tc>
        <w:tc>
          <w:tcPr>
            <w:tcW w:w="172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200</w:t>
            </w:r>
          </w:p>
        </w:tc>
        <w:tc>
          <w:tcPr>
            <w:tcW w:w="147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100</w:t>
            </w:r>
          </w:p>
        </w:tc>
        <w:tc>
          <w:tcPr>
            <w:tcW w:w="121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200</w:t>
            </w:r>
          </w:p>
        </w:tc>
        <w:tc>
          <w:tcPr>
            <w:tcW w:w="1560"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100</w:t>
            </w:r>
          </w:p>
        </w:tc>
        <w:tc>
          <w:tcPr>
            <w:tcW w:w="83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600</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Державний бюджет, обласний бюджет, міський бюджет, грантові кошти, благодійна допомога</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замовник, виконавець, учні, вчителі.</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r w:rsidR="00B07175" w:rsidRPr="00523938" w:rsidTr="00C27FD3">
        <w:trPr>
          <w:trHeight w:val="315"/>
        </w:trPr>
        <w:tc>
          <w:tcPr>
            <w:tcW w:w="2845"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1560"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836"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r>
      <w:tr w:rsidR="00B07175" w:rsidRPr="00523938" w:rsidTr="00C27FD3">
        <w:trPr>
          <w:trHeight w:val="315"/>
        </w:trPr>
        <w:tc>
          <w:tcPr>
            <w:tcW w:w="2845"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1560"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c>
          <w:tcPr>
            <w:tcW w:w="836" w:type="dxa"/>
            <w:tcBorders>
              <w:top w:val="nil"/>
              <w:left w:val="nil"/>
              <w:bottom w:val="nil"/>
              <w:right w:val="nil"/>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p>
        </w:tc>
      </w:tr>
      <w:tr w:rsidR="00B07175" w:rsidRPr="00523938" w:rsidTr="00C27FD3">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2.2.4.  Створення мережі реабілітаційних просторів  у Червоноградській ТГ</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«Безбар’єрне майбутнє» у Гімназії №4</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Формування інклюзивного середовища. Доступність, безбар’єрність і безпечність освітнього простору. Організація для дитини з особливими освітніми потребами такого середовища, в якому вона може почуватися захищеною та працювати у своєму режимі й відповідно до своїх здібностей.</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«старого міста» як мікрорайону Червонограда</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804"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700</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Забезпечення доступу до якісної освіти в умовах інклюзії дітям і молоді із особливими освітніми потребами. Проєкт дозволить вирішити питання безперешкодного доступу людей з обмеженими можливостями до різних сфер життєдіяльності. Потреби в облаштуванні освітнього середовища згідно з вимогами універсального дизайну та розумного пристосування, що враховує індивідуальні потреби та можливості учнів з ООП, осіб з інвалідністю, людей похилого віку.</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Доступність, безбар’єрність і безпечність освітнього простору. Організація для дитини з особливими освітніми потребами такого середовища, в якому вона може почуватися захищеною та працювати у своєму режимі й відповідно до своїх здібностей.</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1.Забезпечити безбар'єрність прибудинкової території закладу. 2.Встановлення пандусу. 3.Замінити вхідні двері на металопластикові з шириною дверного отвору не менше 90 см. 4.Встановити систему тактильної навігації.5.Облаштувати універсальну  вбиральню. 6.Обладнати ресурсну кімнату, медіатеку. </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C27FD3">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83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C27FD3">
        <w:trPr>
          <w:trHeight w:val="315"/>
        </w:trPr>
        <w:tc>
          <w:tcPr>
            <w:tcW w:w="2845"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jc w:val="right"/>
              <w:rPr>
                <w:rFonts w:ascii="Times New Roman" w:eastAsia="Times" w:hAnsi="Times New Roman"/>
                <w:b/>
                <w:color w:val="000000" w:themeColor="text1"/>
                <w:sz w:val="24"/>
                <w:lang w:eastAsia="uk-UA"/>
              </w:rPr>
            </w:pPr>
          </w:p>
        </w:tc>
        <w:tc>
          <w:tcPr>
            <w:tcW w:w="172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c>
          <w:tcPr>
            <w:tcW w:w="147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300</w:t>
            </w:r>
          </w:p>
        </w:tc>
        <w:tc>
          <w:tcPr>
            <w:tcW w:w="121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500</w:t>
            </w:r>
          </w:p>
        </w:tc>
        <w:tc>
          <w:tcPr>
            <w:tcW w:w="1560"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100</w:t>
            </w:r>
          </w:p>
        </w:tc>
        <w:tc>
          <w:tcPr>
            <w:tcW w:w="83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900</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Державний бюджет,обласний бюджет,міський бюджет,грантові та благодійні кошти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Батьки, вчителі, відділ освіти, меценати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bl>
    <w:p w:rsidR="00391C3C" w:rsidRPr="00523938" w:rsidRDefault="00391C3C" w:rsidP="00D76F49">
      <w:pPr>
        <w:rPr>
          <w:rFonts w:ascii="Times New Roman" w:hAnsi="Times New Roman"/>
          <w:b/>
          <w:bCs/>
          <w:color w:val="000000" w:themeColor="text1"/>
          <w:sz w:val="24"/>
          <w:lang w:eastAsia="en-US"/>
        </w:rPr>
      </w:pPr>
    </w:p>
    <w:p w:rsidR="00391C3C" w:rsidRPr="00523938" w:rsidRDefault="00391C3C" w:rsidP="00D76F49">
      <w:pPr>
        <w:rPr>
          <w:rFonts w:ascii="Times New Roman" w:hAnsi="Times New Roman"/>
          <w:b/>
          <w:bCs/>
          <w:color w:val="000000" w:themeColor="text1"/>
          <w:sz w:val="24"/>
          <w:lang w:eastAsia="en-US"/>
        </w:rPr>
      </w:pPr>
    </w:p>
    <w:tbl>
      <w:tblPr>
        <w:tblW w:w="9649" w:type="dxa"/>
        <w:tblInd w:w="-15" w:type="dxa"/>
        <w:shd w:val="clear" w:color="auto" w:fill="FFFFFF" w:themeFill="background1"/>
        <w:tblLayout w:type="fixed"/>
        <w:tblLook w:val="0400" w:firstRow="0" w:lastRow="0" w:firstColumn="0" w:lastColumn="0" w:noHBand="0" w:noVBand="1"/>
      </w:tblPr>
      <w:tblGrid>
        <w:gridCol w:w="2845"/>
        <w:gridCol w:w="1721"/>
        <w:gridCol w:w="1471"/>
        <w:gridCol w:w="1216"/>
        <w:gridCol w:w="1560"/>
        <w:gridCol w:w="836"/>
      </w:tblGrid>
      <w:tr w:rsidR="00B07175" w:rsidRPr="00523938" w:rsidTr="00C27FD3">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2.2.4.  Створення мережі реабілітаційних просторів  у Червоноградській ТГ.  </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Реабілітація в громаді людей з обмеженими можливостями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Створити та забезпечити ефективну діяльність соціально-реабілітаційного простору в територіальній громаді</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804"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Червоноградська територіальна громада </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804"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Військовослужбовці та цивільне населення, які отримали ампутації кінцівок та інші травми внаслідок війни приблизно 750 осіб</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Організація простору дозволить залучити людей з обмеженими фізичними можливостями до активного життя, налагодження психоемоційного стану.                                                                                                                                                                                                                                                                                                                                                                                                                                                                       </w:t>
            </w:r>
            <w:r w:rsidRPr="00523938">
              <w:rPr>
                <w:rFonts w:ascii="Times New Roman" w:eastAsia="Times" w:hAnsi="Times New Roman"/>
                <w:color w:val="000000" w:themeColor="text1"/>
                <w:sz w:val="24"/>
                <w:lang w:eastAsia="uk-UA"/>
              </w:rPr>
              <w:br/>
              <w:t xml:space="preserve">Учасники проекту та їх рідні зможуть спілкуватися один з одним та обмінюватися досвідом.                                                                                                                                                                                                                                                           Організувати співпрацю з психологами, реабілітологами та юристами. </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804"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1.Проведено дослідження серед потенційних учасників проекту щодо необхідності створення мережі  реабілітаційного простору  у територіальній громаді.                                                                                                                                                                                                                                                                                                        </w:t>
            </w:r>
            <w:r w:rsidRPr="00523938">
              <w:rPr>
                <w:rFonts w:ascii="Times New Roman" w:eastAsia="Times" w:hAnsi="Times New Roman"/>
                <w:color w:val="000000" w:themeColor="text1"/>
                <w:sz w:val="24"/>
                <w:lang w:eastAsia="uk-UA"/>
              </w:rPr>
              <w:br/>
              <w:t>2.Підготовлені та навчені люди з обмеженими фізичними можливостями та їх сім'ї, які пристосувалися до умов проживання в громаді.                                                                                                                                                                                                                           3.Мешканці громади з навичками спілкування та вмінням взаємодії з людьми із а</w:t>
            </w:r>
            <w:r w:rsidR="000A6A45" w:rsidRPr="00523938">
              <w:rPr>
                <w:rFonts w:ascii="Times New Roman" w:eastAsia="Times" w:hAnsi="Times New Roman"/>
                <w:color w:val="000000" w:themeColor="text1"/>
                <w:sz w:val="24"/>
                <w:lang w:eastAsia="uk-UA"/>
              </w:rPr>
              <w:t>мпутаціями та іншими травмами в</w:t>
            </w:r>
            <w:r w:rsidRPr="00523938">
              <w:rPr>
                <w:rFonts w:ascii="Times New Roman" w:eastAsia="Times" w:hAnsi="Times New Roman"/>
                <w:color w:val="000000" w:themeColor="text1"/>
                <w:sz w:val="24"/>
                <w:lang w:eastAsia="uk-UA"/>
              </w:rPr>
              <w:t xml:space="preserve">наслідок війни.             </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1.Залучення людей, які вже адаптуватися до нових себе;                                                                                                                                                                    2.Створення круглих столів для обговорення проблем з якими стикаються ампутанти та їх сім'ї в житті;                                                                                    3.Організовувати зустрічі з роботодавцями, які зможуть брати на роботу людей з фізичними обмеженнями;                                                                                          4.Створення різних спільнот.</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C27FD3">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83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C27FD3">
        <w:trPr>
          <w:trHeight w:val="315"/>
        </w:trPr>
        <w:tc>
          <w:tcPr>
            <w:tcW w:w="2845"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172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250</w:t>
            </w:r>
          </w:p>
        </w:tc>
        <w:tc>
          <w:tcPr>
            <w:tcW w:w="1471"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250</w:t>
            </w:r>
          </w:p>
        </w:tc>
        <w:tc>
          <w:tcPr>
            <w:tcW w:w="121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250</w:t>
            </w:r>
          </w:p>
        </w:tc>
        <w:tc>
          <w:tcPr>
            <w:tcW w:w="1560"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250</w:t>
            </w:r>
          </w:p>
        </w:tc>
        <w:tc>
          <w:tcPr>
            <w:tcW w:w="836" w:type="dxa"/>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1000</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Державний бюджет, обласний бюджет, місцевий бюджет, грантові кошти, приватні інвестиції, бізнес, тощо</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1.Військовослужбовці;                                                                                                                                                                                                                                2.Місцева влада;                                                                                                                                                                                                                                     3.Благодійні фонди;                                                                                                                                                                                                                              4.Волонтери та підприємці, які готові взяти на роботу людей з обмеженими фізичними можливостями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bl>
    <w:p w:rsidR="00D40F82" w:rsidRPr="00523938" w:rsidRDefault="00D40F82" w:rsidP="00D76F49">
      <w:pPr>
        <w:rPr>
          <w:rFonts w:ascii="Times New Roman" w:hAnsi="Times New Roman"/>
          <w:b/>
          <w:bCs/>
          <w:color w:val="000000" w:themeColor="text1"/>
          <w:sz w:val="24"/>
          <w:lang w:eastAsia="en-US"/>
        </w:rPr>
      </w:pPr>
    </w:p>
    <w:p w:rsidR="00391C3C" w:rsidRPr="00523938" w:rsidRDefault="00391C3C" w:rsidP="00D76F49">
      <w:pPr>
        <w:rPr>
          <w:rFonts w:ascii="Times New Roman" w:hAnsi="Times New Roman"/>
          <w:b/>
          <w:bCs/>
          <w:color w:val="000000" w:themeColor="text1"/>
          <w:sz w:val="24"/>
          <w:lang w:eastAsia="en-US"/>
        </w:rPr>
      </w:pPr>
    </w:p>
    <w:tbl>
      <w:tblPr>
        <w:tblW w:w="9649" w:type="dxa"/>
        <w:tblInd w:w="-15" w:type="dxa"/>
        <w:tblLayout w:type="fixed"/>
        <w:tblLook w:val="0400" w:firstRow="0" w:lastRow="0" w:firstColumn="0" w:lastColumn="0" w:noHBand="0" w:noVBand="1"/>
      </w:tblPr>
      <w:tblGrid>
        <w:gridCol w:w="2704"/>
        <w:gridCol w:w="1721"/>
        <w:gridCol w:w="1471"/>
        <w:gridCol w:w="1216"/>
        <w:gridCol w:w="1560"/>
        <w:gridCol w:w="977"/>
      </w:tblGrid>
      <w:tr w:rsidR="00B07175" w:rsidRPr="00523938" w:rsidTr="00C27FD3">
        <w:trPr>
          <w:trHeight w:val="315"/>
        </w:trPr>
        <w:tc>
          <w:tcPr>
            <w:tcW w:w="2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945" w:type="dxa"/>
            <w:gridSpan w:val="5"/>
            <w:tcBorders>
              <w:top w:val="single" w:sz="4" w:space="0" w:color="000000"/>
              <w:left w:val="nil"/>
              <w:bottom w:val="single" w:sz="4" w:space="0" w:color="000000"/>
              <w:right w:val="single" w:sz="4" w:space="0" w:color="000000"/>
            </w:tcBorders>
            <w:shd w:val="clear" w:color="auto" w:fill="auto"/>
          </w:tcPr>
          <w:p w:rsidR="00391C3C" w:rsidRPr="00523938" w:rsidRDefault="00391C3C" w:rsidP="008F3DB3">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2.2.5 Підвищення якості </w:t>
            </w:r>
            <w:r w:rsidR="008F3DB3" w:rsidRPr="00523938">
              <w:rPr>
                <w:rFonts w:ascii="Times New Roman" w:eastAsia="Times" w:hAnsi="Times New Roman"/>
                <w:color w:val="000000" w:themeColor="text1"/>
                <w:sz w:val="24"/>
                <w:lang w:eastAsia="uk-UA"/>
              </w:rPr>
              <w:t xml:space="preserve">в </w:t>
            </w:r>
            <w:r w:rsidRPr="00523938">
              <w:rPr>
                <w:rFonts w:ascii="Times New Roman" w:eastAsia="Times" w:hAnsi="Times New Roman"/>
                <w:color w:val="000000" w:themeColor="text1"/>
                <w:sz w:val="24"/>
                <w:lang w:eastAsia="uk-UA"/>
              </w:rPr>
              <w:t>сфер</w:t>
            </w:r>
            <w:r w:rsidR="008F3DB3" w:rsidRPr="00523938">
              <w:rPr>
                <w:rFonts w:ascii="Times New Roman" w:eastAsia="Times" w:hAnsi="Times New Roman"/>
                <w:color w:val="000000" w:themeColor="text1"/>
                <w:sz w:val="24"/>
                <w:lang w:eastAsia="uk-UA"/>
              </w:rPr>
              <w:t>і</w:t>
            </w:r>
            <w:r w:rsidRPr="00523938">
              <w:rPr>
                <w:rFonts w:ascii="Times New Roman" w:eastAsia="Times" w:hAnsi="Times New Roman"/>
                <w:color w:val="000000" w:themeColor="text1"/>
                <w:sz w:val="24"/>
                <w:lang w:eastAsia="uk-UA"/>
              </w:rPr>
              <w:t xml:space="preserve"> послуг</w:t>
            </w:r>
          </w:p>
        </w:tc>
      </w:tr>
      <w:tr w:rsidR="00B07175" w:rsidRPr="00523938" w:rsidTr="00C27FD3">
        <w:trPr>
          <w:trHeight w:val="315"/>
        </w:trPr>
        <w:tc>
          <w:tcPr>
            <w:tcW w:w="2704"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945" w:type="dxa"/>
            <w:gridSpan w:val="5"/>
            <w:tcBorders>
              <w:top w:val="nil"/>
              <w:left w:val="nil"/>
              <w:bottom w:val="single" w:sz="4" w:space="0" w:color="000000"/>
              <w:right w:val="single" w:sz="4" w:space="0" w:color="000000"/>
            </w:tcBorders>
            <w:shd w:val="clear" w:color="auto" w:fill="auto"/>
          </w:tcPr>
          <w:p w:rsidR="00391C3C" w:rsidRPr="00523938" w:rsidRDefault="00391C3C" w:rsidP="00391C3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Створення сучасної їдальні «Здорові діти»  у Гімназії №4</w:t>
            </w:r>
          </w:p>
        </w:tc>
      </w:tr>
      <w:tr w:rsidR="00B07175" w:rsidRPr="00523938" w:rsidTr="00C27FD3">
        <w:trPr>
          <w:trHeight w:val="315"/>
        </w:trPr>
        <w:tc>
          <w:tcPr>
            <w:tcW w:w="2704"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945" w:type="dxa"/>
            <w:gridSpan w:val="5"/>
            <w:tcBorders>
              <w:top w:val="nil"/>
              <w:left w:val="nil"/>
              <w:bottom w:val="single" w:sz="4" w:space="0" w:color="000000"/>
              <w:right w:val="single" w:sz="4" w:space="0" w:color="000000"/>
            </w:tcBorders>
            <w:shd w:val="clear" w:color="auto" w:fill="auto"/>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Створення комфортних умов для організації правильного та раціонального харчування  дітей шляхом модернізації харчоблоку.</w:t>
            </w:r>
          </w:p>
        </w:tc>
      </w:tr>
      <w:tr w:rsidR="00B07175" w:rsidRPr="00523938" w:rsidTr="00C27FD3">
        <w:trPr>
          <w:trHeight w:val="315"/>
        </w:trPr>
        <w:tc>
          <w:tcPr>
            <w:tcW w:w="2704"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945" w:type="dxa"/>
            <w:gridSpan w:val="5"/>
            <w:tcBorders>
              <w:top w:val="nil"/>
              <w:left w:val="nil"/>
              <w:bottom w:val="single" w:sz="4" w:space="0" w:color="000000"/>
              <w:right w:val="single" w:sz="4" w:space="0" w:color="000000"/>
            </w:tcBorders>
            <w:shd w:val="clear" w:color="auto" w:fill="auto"/>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Червоноградська ТГ, учасники освітнього процесу гімназії.</w:t>
            </w:r>
          </w:p>
        </w:tc>
      </w:tr>
      <w:tr w:rsidR="00B07175" w:rsidRPr="00523938" w:rsidTr="00C27FD3">
        <w:trPr>
          <w:trHeight w:val="315"/>
        </w:trPr>
        <w:tc>
          <w:tcPr>
            <w:tcW w:w="2704"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945" w:type="dxa"/>
            <w:gridSpan w:val="5"/>
            <w:tcBorders>
              <w:top w:val="nil"/>
              <w:left w:val="nil"/>
              <w:bottom w:val="single" w:sz="4" w:space="0" w:color="000000"/>
              <w:right w:val="single" w:sz="4" w:space="0" w:color="000000"/>
            </w:tcBorders>
            <w:shd w:val="clear" w:color="auto" w:fill="auto"/>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700 учасників освітнього процесу</w:t>
            </w:r>
          </w:p>
        </w:tc>
      </w:tr>
      <w:tr w:rsidR="00B07175" w:rsidRPr="00523938" w:rsidTr="00C27FD3">
        <w:trPr>
          <w:trHeight w:val="315"/>
        </w:trPr>
        <w:tc>
          <w:tcPr>
            <w:tcW w:w="2704"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945" w:type="dxa"/>
            <w:gridSpan w:val="5"/>
            <w:tcBorders>
              <w:top w:val="nil"/>
              <w:left w:val="nil"/>
              <w:bottom w:val="single" w:sz="4" w:space="0" w:color="000000"/>
              <w:right w:val="single" w:sz="4" w:space="0" w:color="000000"/>
            </w:tcBorders>
            <w:shd w:val="clear" w:color="auto" w:fill="auto"/>
          </w:tcPr>
          <w:p w:rsidR="00391C3C" w:rsidRPr="00523938" w:rsidRDefault="00391C3C" w:rsidP="008F3DB3">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Придбати і встановити якісне енергоощадне обладнання типу А  для приготування і зберігання їжі, яке зменшить використання енергоносіїв; можливість приготування страв за мультифункціональним меню із збереженням вітамінів та мінеральних речовин.</w:t>
            </w:r>
          </w:p>
        </w:tc>
      </w:tr>
      <w:tr w:rsidR="00B07175" w:rsidRPr="00523938" w:rsidTr="00C27FD3">
        <w:trPr>
          <w:trHeight w:val="315"/>
        </w:trPr>
        <w:tc>
          <w:tcPr>
            <w:tcW w:w="2704"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945" w:type="dxa"/>
            <w:gridSpan w:val="5"/>
            <w:tcBorders>
              <w:top w:val="nil"/>
              <w:left w:val="nil"/>
              <w:bottom w:val="single" w:sz="4" w:space="0" w:color="000000"/>
              <w:right w:val="single" w:sz="4" w:space="0" w:color="000000"/>
            </w:tcBorders>
            <w:shd w:val="clear" w:color="auto" w:fill="auto"/>
          </w:tcPr>
          <w:p w:rsidR="00391C3C" w:rsidRPr="00523938" w:rsidRDefault="00391C3C" w:rsidP="008F3DB3">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Підвищиться кількісний і якісний рівень  харчування учасників освітнього процесу, відбудеться оновлення матеріально-технічної бази, буде організоване якісне гаряче харчування,</w:t>
            </w:r>
            <w:r w:rsidR="000A6A45" w:rsidRPr="00523938">
              <w:rPr>
                <w:rFonts w:ascii="Times New Roman" w:eastAsia="Times" w:hAnsi="Times New Roman"/>
                <w:color w:val="000000" w:themeColor="text1"/>
                <w:sz w:val="24"/>
                <w:lang w:eastAsia="uk-UA"/>
              </w:rPr>
              <w:t xml:space="preserve"> </w:t>
            </w:r>
            <w:r w:rsidRPr="00523938">
              <w:rPr>
                <w:rFonts w:ascii="Times New Roman" w:eastAsia="Times" w:hAnsi="Times New Roman"/>
                <w:color w:val="000000" w:themeColor="text1"/>
                <w:sz w:val="24"/>
                <w:lang w:eastAsia="uk-UA"/>
              </w:rPr>
              <w:t>економне використання енергоносіїв</w:t>
            </w:r>
          </w:p>
        </w:tc>
      </w:tr>
      <w:tr w:rsidR="00B07175" w:rsidRPr="00523938" w:rsidTr="00C27FD3">
        <w:trPr>
          <w:trHeight w:val="315"/>
        </w:trPr>
        <w:tc>
          <w:tcPr>
            <w:tcW w:w="2704"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945" w:type="dxa"/>
            <w:gridSpan w:val="5"/>
            <w:tcBorders>
              <w:top w:val="nil"/>
              <w:left w:val="nil"/>
              <w:bottom w:val="single" w:sz="4" w:space="0" w:color="000000"/>
              <w:right w:val="single" w:sz="4" w:space="0" w:color="000000"/>
            </w:tcBorders>
            <w:shd w:val="clear" w:color="auto" w:fill="auto"/>
          </w:tcPr>
          <w:p w:rsidR="00391C3C" w:rsidRPr="00523938" w:rsidRDefault="00391C3C" w:rsidP="008F3DB3">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1.Закупити і встановити якісне енергоощадне обладнання типу А  для приготування і зберігання їжі: марміт для других страв лінії роздачі, піч пароконвекційна,промислова електрична сковорода, жарочна трьохсекційна шафа,гастроємність, холодильне обладнання, професійна м'ясорубка, овочерізка  тістомісильна машина.2.Демонтаж старого обладнання. 3.Облаштування вентиляційної системи.</w:t>
            </w:r>
          </w:p>
        </w:tc>
      </w:tr>
      <w:tr w:rsidR="00B07175" w:rsidRPr="00523938" w:rsidTr="00C27FD3">
        <w:trPr>
          <w:trHeight w:val="315"/>
        </w:trPr>
        <w:tc>
          <w:tcPr>
            <w:tcW w:w="2704"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945" w:type="dxa"/>
            <w:gridSpan w:val="5"/>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C27FD3">
        <w:trPr>
          <w:trHeight w:val="315"/>
        </w:trPr>
        <w:tc>
          <w:tcPr>
            <w:tcW w:w="2704" w:type="dxa"/>
            <w:vMerge w:val="restart"/>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977"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C27FD3">
        <w:trPr>
          <w:trHeight w:val="315"/>
        </w:trPr>
        <w:tc>
          <w:tcPr>
            <w:tcW w:w="2704" w:type="dxa"/>
            <w:vMerge/>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1721"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c>
          <w:tcPr>
            <w:tcW w:w="1471"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350</w:t>
            </w:r>
          </w:p>
        </w:tc>
        <w:tc>
          <w:tcPr>
            <w:tcW w:w="1216"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100</w:t>
            </w:r>
          </w:p>
        </w:tc>
        <w:tc>
          <w:tcPr>
            <w:tcW w:w="1560"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50</w:t>
            </w:r>
          </w:p>
        </w:tc>
        <w:tc>
          <w:tcPr>
            <w:tcW w:w="977"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500</w:t>
            </w:r>
          </w:p>
        </w:tc>
      </w:tr>
      <w:tr w:rsidR="00B07175" w:rsidRPr="00523938" w:rsidTr="00C27FD3">
        <w:trPr>
          <w:trHeight w:val="315"/>
        </w:trPr>
        <w:tc>
          <w:tcPr>
            <w:tcW w:w="2704"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945" w:type="dxa"/>
            <w:gridSpan w:val="5"/>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Державний бюджет, обласний бюджет, міський бюджет, грантові кошти,</w:t>
            </w:r>
            <w:r w:rsidR="000E35EB" w:rsidRPr="00523938">
              <w:rPr>
                <w:rFonts w:ascii="Times New Roman" w:eastAsia="Times" w:hAnsi="Times New Roman"/>
                <w:color w:val="000000" w:themeColor="text1"/>
                <w:sz w:val="24"/>
                <w:lang w:eastAsia="uk-UA"/>
              </w:rPr>
              <w:t xml:space="preserve"> </w:t>
            </w:r>
            <w:r w:rsidRPr="00523938">
              <w:rPr>
                <w:rFonts w:ascii="Times New Roman" w:eastAsia="Times" w:hAnsi="Times New Roman"/>
                <w:color w:val="000000" w:themeColor="text1"/>
                <w:sz w:val="24"/>
                <w:lang w:eastAsia="uk-UA"/>
              </w:rPr>
              <w:t>благодійні кошти</w:t>
            </w:r>
          </w:p>
        </w:tc>
      </w:tr>
      <w:tr w:rsidR="00B07175" w:rsidRPr="00523938" w:rsidTr="00C27FD3">
        <w:trPr>
          <w:trHeight w:val="315"/>
        </w:trPr>
        <w:tc>
          <w:tcPr>
            <w:tcW w:w="2704"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945" w:type="dxa"/>
            <w:gridSpan w:val="5"/>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Батьки,</w:t>
            </w:r>
            <w:r w:rsidR="000E35EB" w:rsidRPr="00523938">
              <w:rPr>
                <w:rFonts w:ascii="Times New Roman" w:eastAsia="Times" w:hAnsi="Times New Roman"/>
                <w:color w:val="000000" w:themeColor="text1"/>
                <w:sz w:val="24"/>
                <w:lang w:eastAsia="uk-UA"/>
              </w:rPr>
              <w:t xml:space="preserve"> </w:t>
            </w:r>
            <w:r w:rsidRPr="00523938">
              <w:rPr>
                <w:rFonts w:ascii="Times New Roman" w:eastAsia="Times" w:hAnsi="Times New Roman"/>
                <w:color w:val="000000" w:themeColor="text1"/>
                <w:sz w:val="24"/>
                <w:lang w:eastAsia="uk-UA"/>
              </w:rPr>
              <w:t>вчителі,</w:t>
            </w:r>
            <w:r w:rsidR="000E35EB" w:rsidRPr="00523938">
              <w:rPr>
                <w:rFonts w:ascii="Times New Roman" w:eastAsia="Times" w:hAnsi="Times New Roman"/>
                <w:color w:val="000000" w:themeColor="text1"/>
                <w:sz w:val="24"/>
                <w:lang w:eastAsia="uk-UA"/>
              </w:rPr>
              <w:t xml:space="preserve"> </w:t>
            </w:r>
            <w:r w:rsidRPr="00523938">
              <w:rPr>
                <w:rFonts w:ascii="Times New Roman" w:eastAsia="Times" w:hAnsi="Times New Roman"/>
                <w:color w:val="000000" w:themeColor="text1"/>
                <w:sz w:val="24"/>
                <w:lang w:eastAsia="uk-UA"/>
              </w:rPr>
              <w:t>учні,</w:t>
            </w:r>
            <w:r w:rsidR="000E35EB" w:rsidRPr="00523938">
              <w:rPr>
                <w:rFonts w:ascii="Times New Roman" w:eastAsia="Times" w:hAnsi="Times New Roman"/>
                <w:color w:val="000000" w:themeColor="text1"/>
                <w:sz w:val="24"/>
                <w:lang w:eastAsia="uk-UA"/>
              </w:rPr>
              <w:t xml:space="preserve"> </w:t>
            </w:r>
            <w:r w:rsidRPr="00523938">
              <w:rPr>
                <w:rFonts w:ascii="Times New Roman" w:eastAsia="Times" w:hAnsi="Times New Roman"/>
                <w:color w:val="000000" w:themeColor="text1"/>
                <w:sz w:val="24"/>
                <w:lang w:eastAsia="uk-UA"/>
              </w:rPr>
              <w:t>відділ освіти, жителі громади</w:t>
            </w:r>
          </w:p>
        </w:tc>
      </w:tr>
      <w:tr w:rsidR="00B07175" w:rsidRPr="00523938" w:rsidTr="00C27FD3">
        <w:trPr>
          <w:trHeight w:val="315"/>
        </w:trPr>
        <w:tc>
          <w:tcPr>
            <w:tcW w:w="2704"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945" w:type="dxa"/>
            <w:gridSpan w:val="5"/>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r w:rsidR="00B07175" w:rsidRPr="00523938" w:rsidTr="00C27FD3">
        <w:trPr>
          <w:trHeight w:val="315"/>
        </w:trPr>
        <w:tc>
          <w:tcPr>
            <w:tcW w:w="2704" w:type="dxa"/>
            <w:tcBorders>
              <w:top w:val="nil"/>
              <w:left w:val="nil"/>
              <w:bottom w:val="nil"/>
              <w:right w:val="nil"/>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p>
        </w:tc>
        <w:tc>
          <w:tcPr>
            <w:tcW w:w="1560" w:type="dxa"/>
            <w:tcBorders>
              <w:top w:val="nil"/>
              <w:left w:val="nil"/>
              <w:bottom w:val="nil"/>
              <w:right w:val="nil"/>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p>
        </w:tc>
        <w:tc>
          <w:tcPr>
            <w:tcW w:w="977" w:type="dxa"/>
            <w:tcBorders>
              <w:top w:val="nil"/>
              <w:left w:val="nil"/>
              <w:bottom w:val="nil"/>
              <w:right w:val="nil"/>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p>
        </w:tc>
      </w:tr>
      <w:tr w:rsidR="00B07175" w:rsidRPr="00523938" w:rsidTr="00C27FD3">
        <w:trPr>
          <w:trHeight w:val="315"/>
        </w:trPr>
        <w:tc>
          <w:tcPr>
            <w:tcW w:w="2704" w:type="dxa"/>
            <w:tcBorders>
              <w:top w:val="nil"/>
              <w:left w:val="nil"/>
              <w:bottom w:val="nil"/>
              <w:right w:val="nil"/>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p>
        </w:tc>
        <w:tc>
          <w:tcPr>
            <w:tcW w:w="1560" w:type="dxa"/>
            <w:tcBorders>
              <w:top w:val="nil"/>
              <w:left w:val="nil"/>
              <w:bottom w:val="nil"/>
              <w:right w:val="nil"/>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p>
        </w:tc>
        <w:tc>
          <w:tcPr>
            <w:tcW w:w="977" w:type="dxa"/>
            <w:tcBorders>
              <w:top w:val="nil"/>
              <w:left w:val="nil"/>
              <w:bottom w:val="nil"/>
              <w:right w:val="nil"/>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p>
        </w:tc>
      </w:tr>
      <w:tr w:rsidR="00B07175" w:rsidRPr="00523938" w:rsidTr="00C27FD3">
        <w:trPr>
          <w:trHeight w:val="315"/>
        </w:trPr>
        <w:tc>
          <w:tcPr>
            <w:tcW w:w="2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945" w:type="dxa"/>
            <w:gridSpan w:val="5"/>
            <w:tcBorders>
              <w:top w:val="single" w:sz="4" w:space="0" w:color="000000"/>
              <w:left w:val="nil"/>
              <w:bottom w:val="single" w:sz="4" w:space="0" w:color="000000"/>
              <w:right w:val="single" w:sz="4" w:space="0" w:color="000000"/>
            </w:tcBorders>
            <w:shd w:val="clear" w:color="auto" w:fill="auto"/>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2.2.5. Підвищення якості в сфері надання послуг</w:t>
            </w:r>
          </w:p>
        </w:tc>
      </w:tr>
      <w:tr w:rsidR="00B07175" w:rsidRPr="00523938" w:rsidTr="00C27FD3">
        <w:trPr>
          <w:trHeight w:val="315"/>
        </w:trPr>
        <w:tc>
          <w:tcPr>
            <w:tcW w:w="2704"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945" w:type="dxa"/>
            <w:gridSpan w:val="5"/>
            <w:tcBorders>
              <w:top w:val="nil"/>
              <w:left w:val="nil"/>
              <w:bottom w:val="single" w:sz="4" w:space="0" w:color="000000"/>
              <w:right w:val="single" w:sz="4" w:space="0" w:color="000000"/>
            </w:tcBorders>
            <w:shd w:val="clear" w:color="auto" w:fill="auto"/>
          </w:tcPr>
          <w:p w:rsidR="00391C3C" w:rsidRPr="00523938" w:rsidRDefault="00391C3C" w:rsidP="00391C3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Забезпечення харчоблоку Гірницької гімназії новим сучасним обладнанням</w:t>
            </w:r>
          </w:p>
        </w:tc>
      </w:tr>
      <w:tr w:rsidR="00B07175" w:rsidRPr="00523938" w:rsidTr="00C27FD3">
        <w:trPr>
          <w:trHeight w:val="315"/>
        </w:trPr>
        <w:tc>
          <w:tcPr>
            <w:tcW w:w="2704"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945" w:type="dxa"/>
            <w:gridSpan w:val="5"/>
            <w:tcBorders>
              <w:top w:val="nil"/>
              <w:left w:val="nil"/>
              <w:bottom w:val="single" w:sz="4" w:space="0" w:color="000000"/>
              <w:right w:val="single" w:sz="4" w:space="0" w:color="000000"/>
            </w:tcBorders>
            <w:shd w:val="clear" w:color="auto" w:fill="auto"/>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Забезпечити харчоблок Гірницької гімназії новим сучасним обладнанням з метою створення комфортних умов для організації якісного харчування учнів</w:t>
            </w:r>
          </w:p>
        </w:tc>
      </w:tr>
      <w:tr w:rsidR="00B07175" w:rsidRPr="00523938" w:rsidTr="00C27FD3">
        <w:trPr>
          <w:trHeight w:val="315"/>
        </w:trPr>
        <w:tc>
          <w:tcPr>
            <w:tcW w:w="2704"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945" w:type="dxa"/>
            <w:gridSpan w:val="5"/>
            <w:tcBorders>
              <w:top w:val="nil"/>
              <w:left w:val="nil"/>
              <w:bottom w:val="single" w:sz="4" w:space="0" w:color="000000"/>
              <w:right w:val="single" w:sz="4" w:space="0" w:color="000000"/>
            </w:tcBorders>
            <w:shd w:val="clear" w:color="auto" w:fill="auto"/>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Червоноградська ТГ</w:t>
            </w:r>
          </w:p>
        </w:tc>
      </w:tr>
      <w:tr w:rsidR="00B07175" w:rsidRPr="00523938" w:rsidTr="00C27FD3">
        <w:trPr>
          <w:trHeight w:val="315"/>
        </w:trPr>
        <w:tc>
          <w:tcPr>
            <w:tcW w:w="2704"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945" w:type="dxa"/>
            <w:gridSpan w:val="5"/>
            <w:tcBorders>
              <w:top w:val="nil"/>
              <w:left w:val="nil"/>
              <w:bottom w:val="single" w:sz="4" w:space="0" w:color="000000"/>
              <w:right w:val="single" w:sz="4" w:space="0" w:color="000000"/>
            </w:tcBorders>
            <w:shd w:val="clear" w:color="auto" w:fill="auto"/>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450</w:t>
            </w:r>
          </w:p>
        </w:tc>
      </w:tr>
      <w:tr w:rsidR="00B07175" w:rsidRPr="00523938" w:rsidTr="00C27FD3">
        <w:trPr>
          <w:trHeight w:val="315"/>
        </w:trPr>
        <w:tc>
          <w:tcPr>
            <w:tcW w:w="2704"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945" w:type="dxa"/>
            <w:gridSpan w:val="5"/>
            <w:tcBorders>
              <w:top w:val="nil"/>
              <w:left w:val="nil"/>
              <w:bottom w:val="single" w:sz="4" w:space="0" w:color="000000"/>
              <w:right w:val="single" w:sz="4" w:space="0" w:color="000000"/>
            </w:tcBorders>
            <w:shd w:val="clear" w:color="auto" w:fill="auto"/>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Придбати і встановити якісне енергоощадне обладнання типу А з метою приготування і зберігання якісної їжі, яке зменшить використання енергоносіїв; дасть можливість приготування страв за мультифункціональним меню із збереженням вітамінів та мінеральних речовин.</w:t>
            </w:r>
          </w:p>
        </w:tc>
      </w:tr>
      <w:tr w:rsidR="00B07175" w:rsidRPr="00523938" w:rsidTr="00C27FD3">
        <w:trPr>
          <w:trHeight w:val="315"/>
        </w:trPr>
        <w:tc>
          <w:tcPr>
            <w:tcW w:w="2704"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945" w:type="dxa"/>
            <w:gridSpan w:val="5"/>
            <w:tcBorders>
              <w:top w:val="nil"/>
              <w:left w:val="nil"/>
              <w:bottom w:val="single" w:sz="4" w:space="0" w:color="000000"/>
              <w:right w:val="single" w:sz="4" w:space="0" w:color="000000"/>
            </w:tcBorders>
            <w:shd w:val="clear" w:color="auto" w:fill="auto"/>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Зросте кількість охочих учасників освітнього процесу харчуватися у шкільній їдальні, економне використання енергоносіїв, оновиться матеріально-технічна база, покращиться якість гарячого харчування.</w:t>
            </w:r>
          </w:p>
        </w:tc>
      </w:tr>
      <w:tr w:rsidR="00B07175" w:rsidRPr="00523938" w:rsidTr="00C27FD3">
        <w:trPr>
          <w:trHeight w:val="315"/>
        </w:trPr>
        <w:tc>
          <w:tcPr>
            <w:tcW w:w="2704"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945" w:type="dxa"/>
            <w:gridSpan w:val="5"/>
            <w:tcBorders>
              <w:top w:val="nil"/>
              <w:left w:val="nil"/>
              <w:bottom w:val="single" w:sz="4" w:space="0" w:color="000000"/>
              <w:right w:val="single" w:sz="4" w:space="0" w:color="000000"/>
            </w:tcBorders>
            <w:shd w:val="clear" w:color="auto" w:fill="auto"/>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Придбати і встановити якісне енергоощадне обладнання типу А для приготування і зберігання їжі: електроплити, жарова шафа, марміт для других страв лінії роздачі, піч пароконвекційна,промислова електрична сковорода,холодильне обладнання, електром'ясорубка, овочерізка, тістомісильна машина.</w:t>
            </w:r>
          </w:p>
        </w:tc>
      </w:tr>
      <w:tr w:rsidR="00B07175" w:rsidRPr="00523938" w:rsidTr="00C27FD3">
        <w:trPr>
          <w:trHeight w:val="315"/>
        </w:trPr>
        <w:tc>
          <w:tcPr>
            <w:tcW w:w="2704"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945" w:type="dxa"/>
            <w:gridSpan w:val="5"/>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C27FD3">
        <w:trPr>
          <w:trHeight w:val="315"/>
        </w:trPr>
        <w:tc>
          <w:tcPr>
            <w:tcW w:w="2704" w:type="dxa"/>
            <w:vMerge w:val="restart"/>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977"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C27FD3">
        <w:trPr>
          <w:trHeight w:val="315"/>
        </w:trPr>
        <w:tc>
          <w:tcPr>
            <w:tcW w:w="2704" w:type="dxa"/>
            <w:vMerge/>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1721"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c>
          <w:tcPr>
            <w:tcW w:w="1471"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200</w:t>
            </w:r>
          </w:p>
        </w:tc>
        <w:tc>
          <w:tcPr>
            <w:tcW w:w="1216"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200</w:t>
            </w:r>
          </w:p>
        </w:tc>
        <w:tc>
          <w:tcPr>
            <w:tcW w:w="1560"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200</w:t>
            </w:r>
          </w:p>
        </w:tc>
        <w:tc>
          <w:tcPr>
            <w:tcW w:w="977"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600</w:t>
            </w:r>
          </w:p>
        </w:tc>
      </w:tr>
      <w:tr w:rsidR="00B07175" w:rsidRPr="00523938" w:rsidTr="00C27FD3">
        <w:trPr>
          <w:trHeight w:val="315"/>
        </w:trPr>
        <w:tc>
          <w:tcPr>
            <w:tcW w:w="2704"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945" w:type="dxa"/>
            <w:gridSpan w:val="5"/>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Державний бюджет,обласний бюджет,міський бюджет,грантові кошти,благодійні кошти</w:t>
            </w:r>
          </w:p>
        </w:tc>
      </w:tr>
      <w:tr w:rsidR="00B07175" w:rsidRPr="00523938" w:rsidTr="00C27FD3">
        <w:trPr>
          <w:trHeight w:val="315"/>
        </w:trPr>
        <w:tc>
          <w:tcPr>
            <w:tcW w:w="2704"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945" w:type="dxa"/>
            <w:gridSpan w:val="5"/>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Учасники освітнього процесу, відділ освіти, громадськість</w:t>
            </w:r>
          </w:p>
        </w:tc>
      </w:tr>
      <w:tr w:rsidR="00B07175" w:rsidRPr="00523938" w:rsidTr="00C27FD3">
        <w:trPr>
          <w:trHeight w:val="315"/>
        </w:trPr>
        <w:tc>
          <w:tcPr>
            <w:tcW w:w="2704"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945" w:type="dxa"/>
            <w:gridSpan w:val="5"/>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bl>
    <w:p w:rsidR="00391C3C" w:rsidRPr="00523938" w:rsidRDefault="00391C3C" w:rsidP="00D76F49">
      <w:pPr>
        <w:rPr>
          <w:rFonts w:ascii="Times New Roman" w:hAnsi="Times New Roman"/>
          <w:b/>
          <w:bCs/>
          <w:color w:val="000000" w:themeColor="text1"/>
          <w:sz w:val="24"/>
          <w:lang w:eastAsia="en-US"/>
        </w:rPr>
      </w:pPr>
    </w:p>
    <w:p w:rsidR="00391C3C" w:rsidRPr="00523938" w:rsidRDefault="00391C3C" w:rsidP="00D76F49">
      <w:pPr>
        <w:rPr>
          <w:rFonts w:ascii="Times New Roman" w:hAnsi="Times New Roman"/>
          <w:b/>
          <w:bCs/>
          <w:color w:val="000000" w:themeColor="text1"/>
          <w:sz w:val="24"/>
          <w:lang w:eastAsia="en-US"/>
        </w:rPr>
      </w:pPr>
    </w:p>
    <w:tbl>
      <w:tblPr>
        <w:tblW w:w="9649" w:type="dxa"/>
        <w:tblInd w:w="-15" w:type="dxa"/>
        <w:tblLayout w:type="fixed"/>
        <w:tblLook w:val="0400" w:firstRow="0" w:lastRow="0" w:firstColumn="0" w:lastColumn="0" w:noHBand="0" w:noVBand="1"/>
      </w:tblPr>
      <w:tblGrid>
        <w:gridCol w:w="2845"/>
        <w:gridCol w:w="1721"/>
        <w:gridCol w:w="1471"/>
        <w:gridCol w:w="1216"/>
        <w:gridCol w:w="1262"/>
        <w:gridCol w:w="1134"/>
      </w:tblGrid>
      <w:tr w:rsidR="00B07175" w:rsidRPr="00523938" w:rsidTr="00C27FD3">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804" w:type="dxa"/>
            <w:gridSpan w:val="5"/>
            <w:tcBorders>
              <w:top w:val="single" w:sz="4" w:space="0" w:color="000000"/>
              <w:left w:val="nil"/>
              <w:bottom w:val="single" w:sz="4" w:space="0" w:color="000000"/>
              <w:right w:val="single" w:sz="4" w:space="0" w:color="000000"/>
            </w:tcBorders>
            <w:shd w:val="clear" w:color="auto" w:fill="auto"/>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2.2.5. Підвищення якості в сфері надання послуг</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4" w:type="dxa"/>
            <w:gridSpan w:val="5"/>
            <w:tcBorders>
              <w:top w:val="nil"/>
              <w:left w:val="nil"/>
              <w:bottom w:val="single" w:sz="4" w:space="0" w:color="000000"/>
              <w:right w:val="single" w:sz="4" w:space="0" w:color="000000"/>
            </w:tcBorders>
            <w:shd w:val="clear" w:color="auto" w:fill="auto"/>
          </w:tcPr>
          <w:p w:rsidR="00391C3C" w:rsidRPr="00523938" w:rsidRDefault="00391C3C" w:rsidP="00391C3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Встановлення теплового насосу для ДЮСШ № 2 м. Червоноград Львівської області</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804" w:type="dxa"/>
            <w:gridSpan w:val="5"/>
            <w:tcBorders>
              <w:top w:val="nil"/>
              <w:left w:val="nil"/>
              <w:bottom w:val="single" w:sz="4" w:space="0" w:color="000000"/>
              <w:right w:val="single" w:sz="4" w:space="0" w:color="000000"/>
            </w:tcBorders>
            <w:shd w:val="clear" w:color="auto" w:fill="auto"/>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Забезпечення попиту місцевого населення в проведенні навчально-тренувальних  занять учнів  при цілорічному  функціонуванні відділення  плавання.</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804" w:type="dxa"/>
            <w:gridSpan w:val="5"/>
            <w:tcBorders>
              <w:top w:val="nil"/>
              <w:left w:val="nil"/>
              <w:bottom w:val="single" w:sz="4" w:space="0" w:color="000000"/>
              <w:right w:val="single" w:sz="4" w:space="0" w:color="000000"/>
            </w:tcBorders>
            <w:shd w:val="clear" w:color="auto" w:fill="auto"/>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Червоноградська територіальна громада</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804" w:type="dxa"/>
            <w:gridSpan w:val="5"/>
            <w:tcBorders>
              <w:top w:val="nil"/>
              <w:left w:val="nil"/>
              <w:bottom w:val="single" w:sz="4" w:space="0" w:color="000000"/>
              <w:right w:val="single" w:sz="4" w:space="0" w:color="000000"/>
            </w:tcBorders>
            <w:shd w:val="clear" w:color="auto" w:fill="auto"/>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200-210 вихованців в день</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804" w:type="dxa"/>
            <w:gridSpan w:val="5"/>
            <w:tcBorders>
              <w:top w:val="nil"/>
              <w:left w:val="nil"/>
              <w:bottom w:val="single" w:sz="4" w:space="0" w:color="000000"/>
              <w:right w:val="single" w:sz="4" w:space="0" w:color="000000"/>
            </w:tcBorders>
            <w:shd w:val="clear" w:color="auto" w:fill="auto"/>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заміна бойлерів на тепловий насос для цілорічного функціонування плавання.</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804" w:type="dxa"/>
            <w:gridSpan w:val="5"/>
            <w:tcBorders>
              <w:top w:val="nil"/>
              <w:left w:val="nil"/>
              <w:bottom w:val="single" w:sz="4" w:space="0" w:color="000000"/>
              <w:right w:val="single" w:sz="4" w:space="0" w:color="000000"/>
            </w:tcBorders>
            <w:shd w:val="clear" w:color="auto" w:fill="auto"/>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Покращення мікроклімату та санітарних умов перебування учасників навчально- тренувального процесу, зменшення перевитрат теплової енергії, нормалізації температурного режиму в приміщеннях басейну</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804" w:type="dxa"/>
            <w:gridSpan w:val="5"/>
            <w:tcBorders>
              <w:top w:val="single" w:sz="4" w:space="0" w:color="000000"/>
              <w:left w:val="nil"/>
              <w:bottom w:val="single" w:sz="4" w:space="0" w:color="000000"/>
              <w:right w:val="single" w:sz="4" w:space="0" w:color="000000"/>
            </w:tcBorders>
            <w:shd w:val="clear" w:color="auto" w:fill="auto"/>
          </w:tcPr>
          <w:p w:rsidR="001722F5"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1.Вибір комерційних пропозицій за найнижчою ціною . 2.Обрання постачальника.  </w:t>
            </w:r>
          </w:p>
          <w:p w:rsidR="001722F5"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3.Закупівля обладнання згідно кошторису. </w:t>
            </w:r>
          </w:p>
          <w:p w:rsidR="001722F5"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4.Виконання монтажних і підготовчих робіт. </w:t>
            </w:r>
          </w:p>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 Висвітлення виконаних робіт в соціальних мережах, на сайті школи ,тощо.</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804" w:type="dxa"/>
            <w:gridSpan w:val="5"/>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C27FD3">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262"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1134"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C27FD3">
        <w:trPr>
          <w:trHeight w:val="315"/>
        </w:trPr>
        <w:tc>
          <w:tcPr>
            <w:tcW w:w="2845" w:type="dxa"/>
            <w:vMerge/>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1721"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979,650</w:t>
            </w:r>
          </w:p>
        </w:tc>
        <w:tc>
          <w:tcPr>
            <w:tcW w:w="1471"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979,650</w:t>
            </w:r>
          </w:p>
        </w:tc>
        <w:tc>
          <w:tcPr>
            <w:tcW w:w="1216"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979,600</w:t>
            </w:r>
          </w:p>
        </w:tc>
        <w:tc>
          <w:tcPr>
            <w:tcW w:w="1262"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979,650</w:t>
            </w:r>
          </w:p>
        </w:tc>
        <w:tc>
          <w:tcPr>
            <w:tcW w:w="1134"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3 918,600</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804" w:type="dxa"/>
            <w:gridSpan w:val="5"/>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обласний бюджет, місцевий бюджет, благодійники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804" w:type="dxa"/>
            <w:gridSpan w:val="5"/>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замовник, виконавці</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804" w:type="dxa"/>
            <w:gridSpan w:val="5"/>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r w:rsidR="00B07175" w:rsidRPr="00523938" w:rsidTr="00C27FD3">
        <w:trPr>
          <w:trHeight w:val="315"/>
        </w:trPr>
        <w:tc>
          <w:tcPr>
            <w:tcW w:w="2845" w:type="dxa"/>
            <w:tcBorders>
              <w:top w:val="nil"/>
              <w:left w:val="nil"/>
              <w:bottom w:val="nil"/>
              <w:right w:val="nil"/>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p>
        </w:tc>
        <w:tc>
          <w:tcPr>
            <w:tcW w:w="1262" w:type="dxa"/>
            <w:tcBorders>
              <w:top w:val="nil"/>
              <w:left w:val="nil"/>
              <w:bottom w:val="nil"/>
              <w:right w:val="nil"/>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p>
        </w:tc>
        <w:tc>
          <w:tcPr>
            <w:tcW w:w="1134" w:type="dxa"/>
            <w:tcBorders>
              <w:top w:val="nil"/>
              <w:left w:val="nil"/>
              <w:bottom w:val="nil"/>
              <w:right w:val="nil"/>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p>
        </w:tc>
      </w:tr>
      <w:tr w:rsidR="00B07175" w:rsidRPr="00523938" w:rsidTr="00C27FD3">
        <w:trPr>
          <w:trHeight w:val="315"/>
        </w:trPr>
        <w:tc>
          <w:tcPr>
            <w:tcW w:w="2845" w:type="dxa"/>
            <w:tcBorders>
              <w:top w:val="nil"/>
              <w:left w:val="nil"/>
              <w:bottom w:val="nil"/>
              <w:right w:val="nil"/>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p>
        </w:tc>
        <w:tc>
          <w:tcPr>
            <w:tcW w:w="1262" w:type="dxa"/>
            <w:tcBorders>
              <w:top w:val="nil"/>
              <w:left w:val="nil"/>
              <w:bottom w:val="nil"/>
              <w:right w:val="nil"/>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p>
        </w:tc>
        <w:tc>
          <w:tcPr>
            <w:tcW w:w="1134" w:type="dxa"/>
            <w:tcBorders>
              <w:top w:val="nil"/>
              <w:left w:val="nil"/>
              <w:bottom w:val="nil"/>
              <w:right w:val="nil"/>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p>
        </w:tc>
      </w:tr>
      <w:tr w:rsidR="00B07175" w:rsidRPr="00523938" w:rsidTr="00C27FD3">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804" w:type="dxa"/>
            <w:gridSpan w:val="5"/>
            <w:tcBorders>
              <w:top w:val="single" w:sz="4" w:space="0" w:color="000000"/>
              <w:left w:val="nil"/>
              <w:bottom w:val="single" w:sz="4" w:space="0" w:color="000000"/>
              <w:right w:val="single" w:sz="4" w:space="0" w:color="000000"/>
            </w:tcBorders>
            <w:shd w:val="clear" w:color="auto" w:fill="auto"/>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2.2.5. Підвищення якості в сфері надання послуг</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4" w:type="dxa"/>
            <w:gridSpan w:val="5"/>
            <w:tcBorders>
              <w:top w:val="nil"/>
              <w:left w:val="nil"/>
              <w:bottom w:val="single" w:sz="4" w:space="0" w:color="000000"/>
              <w:right w:val="single" w:sz="4" w:space="0" w:color="000000"/>
            </w:tcBorders>
            <w:shd w:val="clear" w:color="auto" w:fill="auto"/>
          </w:tcPr>
          <w:p w:rsidR="00391C3C" w:rsidRPr="00523938" w:rsidRDefault="00391C3C" w:rsidP="00391C3C">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Капітальний ремонт системи вентиляції та опалення зі встановленням геотермального теплового насосу у будівлі палацу спорту, спортивного комплексу “Шахтар” в м.Червонограді, Львівської області</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804" w:type="dxa"/>
            <w:gridSpan w:val="5"/>
            <w:tcBorders>
              <w:top w:val="nil"/>
              <w:left w:val="nil"/>
              <w:bottom w:val="single" w:sz="4" w:space="0" w:color="000000"/>
              <w:right w:val="single" w:sz="4" w:space="0" w:color="000000"/>
            </w:tcBorders>
            <w:shd w:val="clear" w:color="auto" w:fill="auto"/>
            <w:vAlign w:val="bottom"/>
          </w:tcPr>
          <w:p w:rsidR="00391C3C" w:rsidRPr="00523938" w:rsidRDefault="00391C3C" w:rsidP="008F3DB3">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Ціль про</w:t>
            </w:r>
            <w:r w:rsidR="000A6A45" w:rsidRPr="00523938">
              <w:rPr>
                <w:rFonts w:ascii="Times New Roman" w:eastAsia="Times" w:hAnsi="Times New Roman"/>
                <w:color w:val="000000" w:themeColor="text1"/>
                <w:sz w:val="24"/>
                <w:lang w:eastAsia="uk-UA"/>
              </w:rPr>
              <w:t>є</w:t>
            </w:r>
            <w:r w:rsidRPr="00523938">
              <w:rPr>
                <w:rFonts w:ascii="Times New Roman" w:eastAsia="Times" w:hAnsi="Times New Roman"/>
                <w:color w:val="000000" w:themeColor="text1"/>
                <w:sz w:val="24"/>
                <w:lang w:eastAsia="uk-UA"/>
              </w:rPr>
              <w:t xml:space="preserve">кту </w:t>
            </w:r>
            <w:r w:rsidR="000A6A45" w:rsidRPr="00523938">
              <w:rPr>
                <w:rFonts w:ascii="Times New Roman" w:eastAsia="Times" w:hAnsi="Times New Roman"/>
                <w:color w:val="000000" w:themeColor="text1"/>
                <w:sz w:val="24"/>
                <w:lang w:eastAsia="uk-UA"/>
              </w:rPr>
              <w:t xml:space="preserve">- </w:t>
            </w:r>
            <w:r w:rsidRPr="00523938">
              <w:rPr>
                <w:rFonts w:ascii="Times New Roman" w:eastAsia="Times" w:hAnsi="Times New Roman"/>
                <w:color w:val="000000" w:themeColor="text1"/>
                <w:sz w:val="24"/>
                <w:lang w:eastAsia="uk-UA"/>
              </w:rPr>
              <w:t>це сучасна модернізація інженерних систем будівлі для ефективного енергоспоживання та впровадження засобів з метою виконання запитів та потреб у соціальній сфері, побуту, розвитку спорту та життєдіяльності мешканців громади. Забезпечення для громади гідн</w:t>
            </w:r>
            <w:r w:rsidR="00EC6FCB" w:rsidRPr="00523938">
              <w:rPr>
                <w:rFonts w:ascii="Times New Roman" w:eastAsia="Times" w:hAnsi="Times New Roman"/>
                <w:color w:val="000000" w:themeColor="text1"/>
                <w:sz w:val="24"/>
                <w:lang w:eastAsia="uk-UA"/>
              </w:rPr>
              <w:t>ого розвит</w:t>
            </w:r>
            <w:r w:rsidRPr="00523938">
              <w:rPr>
                <w:rFonts w:ascii="Times New Roman" w:eastAsia="Times" w:hAnsi="Times New Roman"/>
                <w:color w:val="000000" w:themeColor="text1"/>
                <w:sz w:val="24"/>
                <w:lang w:eastAsia="uk-UA"/>
              </w:rPr>
              <w:t>к</w:t>
            </w:r>
            <w:r w:rsidR="00EC6FCB" w:rsidRPr="00523938">
              <w:rPr>
                <w:rFonts w:ascii="Times New Roman" w:eastAsia="Times" w:hAnsi="Times New Roman"/>
                <w:color w:val="000000" w:themeColor="text1"/>
                <w:sz w:val="24"/>
                <w:lang w:eastAsia="uk-UA"/>
              </w:rPr>
              <w:t>у</w:t>
            </w:r>
            <w:r w:rsidRPr="00523938">
              <w:rPr>
                <w:rFonts w:ascii="Times New Roman" w:eastAsia="Times" w:hAnsi="Times New Roman"/>
                <w:color w:val="000000" w:themeColor="text1"/>
                <w:sz w:val="24"/>
                <w:lang w:eastAsia="uk-UA"/>
              </w:rPr>
              <w:t xml:space="preserve"> та підх</w:t>
            </w:r>
            <w:r w:rsidR="00EC6FCB" w:rsidRPr="00523938">
              <w:rPr>
                <w:rFonts w:ascii="Times New Roman" w:eastAsia="Times" w:hAnsi="Times New Roman"/>
                <w:color w:val="000000" w:themeColor="text1"/>
                <w:sz w:val="24"/>
                <w:lang w:eastAsia="uk-UA"/>
              </w:rPr>
              <w:t>о</w:t>
            </w:r>
            <w:r w:rsidRPr="00523938">
              <w:rPr>
                <w:rFonts w:ascii="Times New Roman" w:eastAsia="Times" w:hAnsi="Times New Roman"/>
                <w:color w:val="000000" w:themeColor="text1"/>
                <w:sz w:val="24"/>
                <w:lang w:eastAsia="uk-UA"/>
              </w:rPr>
              <w:t>д</w:t>
            </w:r>
            <w:r w:rsidR="00EC6FCB" w:rsidRPr="00523938">
              <w:rPr>
                <w:rFonts w:ascii="Times New Roman" w:eastAsia="Times" w:hAnsi="Times New Roman"/>
                <w:color w:val="000000" w:themeColor="text1"/>
                <w:sz w:val="24"/>
                <w:lang w:eastAsia="uk-UA"/>
              </w:rPr>
              <w:t>у</w:t>
            </w:r>
            <w:r w:rsidRPr="00523938">
              <w:rPr>
                <w:rFonts w:ascii="Times New Roman" w:eastAsia="Times" w:hAnsi="Times New Roman"/>
                <w:color w:val="000000" w:themeColor="text1"/>
                <w:sz w:val="24"/>
                <w:lang w:eastAsia="uk-UA"/>
              </w:rPr>
              <w:t xml:space="preserve"> до виховання і формування справедливої трансформації, в першу чергу для вразливих груп населення. Також є потреба для атлеті</w:t>
            </w:r>
            <w:r w:rsidR="00EC6FCB" w:rsidRPr="00523938">
              <w:rPr>
                <w:rFonts w:ascii="Times New Roman" w:eastAsia="Times" w:hAnsi="Times New Roman"/>
                <w:color w:val="000000" w:themeColor="text1"/>
                <w:sz w:val="24"/>
                <w:lang w:eastAsia="uk-UA"/>
              </w:rPr>
              <w:t xml:space="preserve">в спеціальної олімпіади України, </w:t>
            </w:r>
            <w:r w:rsidRPr="00523938">
              <w:rPr>
                <w:rFonts w:ascii="Times New Roman" w:eastAsia="Times" w:hAnsi="Times New Roman"/>
                <w:color w:val="000000" w:themeColor="text1"/>
                <w:sz w:val="24"/>
                <w:lang w:eastAsia="uk-UA"/>
              </w:rPr>
              <w:t>членів г/о Спортивної федерації, для атлетів з особливостями розумового і фізичного розвитку м. Червонограда, а це особливі діти і молодь</w:t>
            </w:r>
            <w:r w:rsidR="00EC6FCB" w:rsidRPr="00523938">
              <w:rPr>
                <w:rFonts w:ascii="Times New Roman" w:eastAsia="Times" w:hAnsi="Times New Roman"/>
                <w:color w:val="000000" w:themeColor="text1"/>
                <w:sz w:val="24"/>
                <w:lang w:eastAsia="uk-UA"/>
              </w:rPr>
              <w:t>,</w:t>
            </w:r>
            <w:r w:rsidRPr="00523938">
              <w:rPr>
                <w:rFonts w:ascii="Times New Roman" w:eastAsia="Times" w:hAnsi="Times New Roman"/>
                <w:color w:val="000000" w:themeColor="text1"/>
                <w:sz w:val="24"/>
                <w:lang w:eastAsia="uk-UA"/>
              </w:rPr>
              <w:t xml:space="preserve"> які мають важкі ураження фізичного і психічного здоров’я. Ал</w:t>
            </w:r>
            <w:r w:rsidR="00EC6FCB" w:rsidRPr="00523938">
              <w:rPr>
                <w:rFonts w:ascii="Times New Roman" w:eastAsia="Times" w:hAnsi="Times New Roman"/>
                <w:color w:val="000000" w:themeColor="text1"/>
                <w:sz w:val="24"/>
                <w:lang w:eastAsia="uk-UA"/>
              </w:rPr>
              <w:t xml:space="preserve">е незважаючи на важкі патології, </w:t>
            </w:r>
            <w:r w:rsidRPr="00523938">
              <w:rPr>
                <w:rFonts w:ascii="Times New Roman" w:eastAsia="Times" w:hAnsi="Times New Roman"/>
                <w:color w:val="000000" w:themeColor="text1"/>
                <w:sz w:val="24"/>
                <w:lang w:eastAsia="uk-UA"/>
              </w:rPr>
              <w:t xml:space="preserve">дитячий церебральний параліч, синдром </w:t>
            </w:r>
            <w:r w:rsidR="00EC6FCB" w:rsidRPr="00523938">
              <w:rPr>
                <w:rFonts w:ascii="Times New Roman" w:eastAsia="Times" w:hAnsi="Times New Roman"/>
                <w:color w:val="000000" w:themeColor="text1"/>
                <w:sz w:val="24"/>
                <w:lang w:eastAsia="uk-UA"/>
              </w:rPr>
              <w:t>Д</w:t>
            </w:r>
            <w:r w:rsidRPr="00523938">
              <w:rPr>
                <w:rFonts w:ascii="Times New Roman" w:eastAsia="Times" w:hAnsi="Times New Roman"/>
                <w:color w:val="000000" w:themeColor="text1"/>
                <w:sz w:val="24"/>
                <w:lang w:eastAsia="uk-UA"/>
              </w:rPr>
              <w:t>ауна, сколіози, артрози, стеноз аорти, завдяки спеціально розробленим методикам, а також довгій і наполегливій праці батьків</w:t>
            </w:r>
            <w:r w:rsidR="00EC6FCB" w:rsidRPr="00523938">
              <w:rPr>
                <w:rFonts w:ascii="Times New Roman" w:eastAsia="Times" w:hAnsi="Times New Roman"/>
                <w:color w:val="000000" w:themeColor="text1"/>
                <w:sz w:val="24"/>
                <w:lang w:eastAsia="uk-UA"/>
              </w:rPr>
              <w:t xml:space="preserve">, </w:t>
            </w:r>
            <w:r w:rsidRPr="00523938">
              <w:rPr>
                <w:rFonts w:ascii="Times New Roman" w:eastAsia="Times" w:hAnsi="Times New Roman"/>
                <w:color w:val="000000" w:themeColor="text1"/>
                <w:sz w:val="24"/>
                <w:lang w:eastAsia="uk-UA"/>
              </w:rPr>
              <w:t>наші діти будуть мати змогу досяг</w:t>
            </w:r>
            <w:r w:rsidR="00EC6FCB" w:rsidRPr="00523938">
              <w:rPr>
                <w:rFonts w:ascii="Times New Roman" w:eastAsia="Times" w:hAnsi="Times New Roman"/>
                <w:color w:val="000000" w:themeColor="text1"/>
                <w:sz w:val="24"/>
                <w:lang w:eastAsia="uk-UA"/>
              </w:rPr>
              <w:t>ти</w:t>
            </w:r>
            <w:r w:rsidRPr="00523938">
              <w:rPr>
                <w:rFonts w:ascii="Times New Roman" w:eastAsia="Times" w:hAnsi="Times New Roman"/>
                <w:color w:val="000000" w:themeColor="text1"/>
                <w:sz w:val="24"/>
                <w:lang w:eastAsia="uk-UA"/>
              </w:rPr>
              <w:t xml:space="preserve"> надзвичайних успіхів</w:t>
            </w:r>
            <w:r w:rsidR="00EC6FCB" w:rsidRPr="00523938">
              <w:rPr>
                <w:rFonts w:ascii="Times New Roman" w:eastAsia="Times" w:hAnsi="Times New Roman"/>
                <w:color w:val="000000" w:themeColor="text1"/>
                <w:sz w:val="24"/>
                <w:lang w:eastAsia="uk-UA"/>
              </w:rPr>
              <w:t>,</w:t>
            </w:r>
            <w:r w:rsidRPr="00523938">
              <w:rPr>
                <w:rFonts w:ascii="Times New Roman" w:eastAsia="Times" w:hAnsi="Times New Roman"/>
                <w:color w:val="000000" w:themeColor="text1"/>
                <w:sz w:val="24"/>
                <w:lang w:eastAsia="uk-UA"/>
              </w:rPr>
              <w:t xml:space="preserve"> -</w:t>
            </w:r>
            <w:r w:rsidR="00EC6FCB" w:rsidRPr="00523938">
              <w:rPr>
                <w:rFonts w:ascii="Times New Roman" w:eastAsia="Times" w:hAnsi="Times New Roman"/>
                <w:color w:val="000000" w:themeColor="text1"/>
                <w:sz w:val="24"/>
                <w:lang w:eastAsia="uk-UA"/>
              </w:rPr>
              <w:t xml:space="preserve"> по</w:t>
            </w:r>
            <w:r w:rsidRPr="00523938">
              <w:rPr>
                <w:rFonts w:ascii="Times New Roman" w:eastAsia="Times" w:hAnsi="Times New Roman"/>
                <w:color w:val="000000" w:themeColor="text1"/>
                <w:sz w:val="24"/>
                <w:lang w:eastAsia="uk-UA"/>
              </w:rPr>
              <w:t>вір</w:t>
            </w:r>
            <w:r w:rsidR="00EC6FCB" w:rsidRPr="00523938">
              <w:rPr>
                <w:rFonts w:ascii="Times New Roman" w:eastAsia="Times" w:hAnsi="Times New Roman"/>
                <w:color w:val="000000" w:themeColor="text1"/>
                <w:sz w:val="24"/>
                <w:lang w:eastAsia="uk-UA"/>
              </w:rPr>
              <w:t>ити</w:t>
            </w:r>
            <w:r w:rsidRPr="00523938">
              <w:rPr>
                <w:rFonts w:ascii="Times New Roman" w:eastAsia="Times" w:hAnsi="Times New Roman"/>
                <w:color w:val="000000" w:themeColor="text1"/>
                <w:sz w:val="24"/>
                <w:lang w:eastAsia="uk-UA"/>
              </w:rPr>
              <w:t xml:space="preserve"> в себе, можливість вийти зі своїх домівок і отримати живе спілкування з людьми</w:t>
            </w:r>
            <w:r w:rsidR="00EC6FCB" w:rsidRPr="00523938">
              <w:rPr>
                <w:rFonts w:ascii="Times New Roman" w:eastAsia="Times" w:hAnsi="Times New Roman"/>
                <w:color w:val="000000" w:themeColor="text1"/>
                <w:sz w:val="24"/>
                <w:lang w:eastAsia="uk-UA"/>
              </w:rPr>
              <w:t>.</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804" w:type="dxa"/>
            <w:gridSpan w:val="5"/>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Червоноградська територіальна громада (14 населених пунктів).</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804" w:type="dxa"/>
            <w:gridSpan w:val="5"/>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Усі вікові групи населення Червоноградської територіальної громади (80 тисяч мешканців громади)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804" w:type="dxa"/>
            <w:gridSpan w:val="5"/>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У зв’язку із незадовільним станом інженерних систем будівлі спортивного комплексу, необхідно замінити системи опалення та вентиляції. Влаштування механічної системи припливно-витяжної вентиляції в приміщеннях басейну і спортзалів. У зв'язку з ремонтом системи опалення та вентиляції спортивного комплексу «Шахтар» та впровадження енергозберігаючих технологій можна розраховувати на значну економію енергоносіїв за рахунок автоматизації системи опалення та використання рекуператорів в системах вентиляції. У системі опалення необхідно передбачити автоматичне регулювання температури в приміщеннях шляхом встановлення терморегуляторів, завдяки чому підвищується економія теплової енергії понад 20% та покращується мікроклімат у приміщеннях. Припливно-витяжні установки обладнати високоефективними рекуператорами, що дозволяє зекономити до 70% енергоресурсів на підігрів припливного повітря. Необхідно передбачити встановлення серійного високо економічного та екологічно чистого обладнання, яке забезпечує високі техніко-економічні показники та значну економію палива.</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804" w:type="dxa"/>
            <w:gridSpan w:val="5"/>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Завдяки реалізації проекту планується зменшити споживання теплоносіїв з 450 кВт до реконструкції на 285кВт після ремонту. Річна витрата тепла згідно розрахунку річних витрат рівна - 2512 Гкал/рік до ремонту та 1591 Гкал/рік після ремонту.</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804" w:type="dxa"/>
            <w:gridSpan w:val="5"/>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Застосування енергоефективних інноваційних технологій теплового насосу, для економного використання ресурсів і повноцінного функціонування спортивного комплексу протягом усього року.</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804" w:type="dxa"/>
            <w:gridSpan w:val="5"/>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C27FD3">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262"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1134"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C27FD3">
        <w:trPr>
          <w:trHeight w:val="315"/>
        </w:trPr>
        <w:tc>
          <w:tcPr>
            <w:tcW w:w="2845" w:type="dxa"/>
            <w:vMerge/>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1721"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20000</w:t>
            </w:r>
          </w:p>
        </w:tc>
        <w:tc>
          <w:tcPr>
            <w:tcW w:w="1471"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c>
          <w:tcPr>
            <w:tcW w:w="1216"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c>
          <w:tcPr>
            <w:tcW w:w="1262"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c>
          <w:tcPr>
            <w:tcW w:w="1134" w:type="dxa"/>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20000</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804" w:type="dxa"/>
            <w:gridSpan w:val="5"/>
            <w:tcBorders>
              <w:top w:val="nil"/>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Державний бюджет, обласний бюджет, місцевий бюджет, грантові кошти, приватні інвестиції, бізнес, тощо</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804" w:type="dxa"/>
            <w:gridSpan w:val="5"/>
            <w:tcBorders>
              <w:top w:val="single" w:sz="4" w:space="0" w:color="000000"/>
              <w:left w:val="nil"/>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Замовник, проектна організація, експертна організація, підрядна організація, мешканці </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91C3C" w:rsidRPr="00523938" w:rsidRDefault="00391C3C" w:rsidP="00391C3C">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804" w:type="dxa"/>
            <w:gridSpan w:val="5"/>
            <w:tcBorders>
              <w:top w:val="nil"/>
              <w:left w:val="nil"/>
              <w:bottom w:val="single" w:sz="4" w:space="0" w:color="000000"/>
              <w:right w:val="single" w:sz="4" w:space="0" w:color="000000"/>
            </w:tcBorders>
            <w:shd w:val="clear" w:color="auto" w:fill="auto"/>
            <w:vAlign w:val="bottom"/>
          </w:tcPr>
          <w:p w:rsidR="00391C3C" w:rsidRPr="00523938" w:rsidRDefault="00391C3C" w:rsidP="0050288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Впровадження заходів із капітального ремонту вирішує питання, по забезпеченню життєдіяльності мешканців громади усіх верств населення (діти з особливостями розумового та фізичного розвитку) школярі, учні, студенти, молодь, зайняте населення, пенсіонери, маломобільні групи населення, професійні спортсмени, ветерани АТО та війни). Реалізація про</w:t>
            </w:r>
            <w:r w:rsidR="00A94663" w:rsidRPr="00523938">
              <w:rPr>
                <w:rFonts w:ascii="Times New Roman" w:eastAsia="Times" w:hAnsi="Times New Roman"/>
                <w:color w:val="000000" w:themeColor="text1"/>
                <w:sz w:val="24"/>
                <w:lang w:eastAsia="uk-UA"/>
              </w:rPr>
              <w:t>є</w:t>
            </w:r>
            <w:r w:rsidRPr="00523938">
              <w:rPr>
                <w:rFonts w:ascii="Times New Roman" w:eastAsia="Times" w:hAnsi="Times New Roman"/>
                <w:color w:val="000000" w:themeColor="text1"/>
                <w:sz w:val="24"/>
                <w:lang w:eastAsia="uk-UA"/>
              </w:rPr>
              <w:t>кту спорткомплексу дасть можливість дітям – розвиватись, спортсменам – ставати призерами турнірів та олімпіад, ветеранам – реабілітацію, маломобільним групам населення – соціальний простір. У зв’язку із потреб</w:t>
            </w:r>
            <w:r w:rsidR="00A94663" w:rsidRPr="00523938">
              <w:rPr>
                <w:rFonts w:ascii="Times New Roman" w:eastAsia="Times" w:hAnsi="Times New Roman"/>
                <w:color w:val="000000" w:themeColor="text1"/>
                <w:sz w:val="24"/>
                <w:lang w:eastAsia="uk-UA"/>
              </w:rPr>
              <w:t>о</w:t>
            </w:r>
            <w:r w:rsidRPr="00523938">
              <w:rPr>
                <w:rFonts w:ascii="Times New Roman" w:eastAsia="Times" w:hAnsi="Times New Roman"/>
                <w:color w:val="000000" w:themeColor="text1"/>
                <w:sz w:val="24"/>
                <w:lang w:eastAsia="uk-UA"/>
              </w:rPr>
              <w:t>ю функціонування оздоровчо-спортивного сектору населення громади, необхідно запустити повноцінну, круглорічну роботу спортивного комплексу з басейном.</w:t>
            </w:r>
          </w:p>
        </w:tc>
      </w:tr>
    </w:tbl>
    <w:p w:rsidR="00D76F49" w:rsidRPr="00523938" w:rsidRDefault="00D76F49" w:rsidP="00820249">
      <w:pPr>
        <w:rPr>
          <w:rFonts w:ascii="Times New Roman" w:hAnsi="Times New Roman"/>
          <w:color w:val="000000" w:themeColor="text1"/>
          <w:sz w:val="24"/>
          <w:lang w:eastAsia="en-US"/>
        </w:rPr>
      </w:pPr>
    </w:p>
    <w:p w:rsidR="00D76F49" w:rsidRPr="00523938" w:rsidRDefault="005A4880" w:rsidP="00820249">
      <w:pPr>
        <w:rPr>
          <w:rFonts w:ascii="Times New Roman" w:hAnsi="Times New Roman"/>
          <w:b/>
          <w:color w:val="000000" w:themeColor="text1"/>
          <w:sz w:val="24"/>
        </w:rPr>
      </w:pPr>
      <w:r w:rsidRPr="00523938">
        <w:rPr>
          <w:rFonts w:ascii="Times New Roman" w:hAnsi="Times New Roman"/>
          <w:b/>
          <w:color w:val="000000" w:themeColor="text1"/>
          <w:sz w:val="24"/>
        </w:rPr>
        <w:t xml:space="preserve">Технічні завдання на </w:t>
      </w:r>
      <w:r w:rsidR="00074A1C" w:rsidRPr="00523938">
        <w:rPr>
          <w:rFonts w:ascii="Times New Roman" w:hAnsi="Times New Roman"/>
          <w:b/>
          <w:color w:val="000000" w:themeColor="text1"/>
          <w:sz w:val="24"/>
        </w:rPr>
        <w:t>проєкти</w:t>
      </w:r>
      <w:r w:rsidRPr="00523938">
        <w:rPr>
          <w:rFonts w:ascii="Times New Roman" w:hAnsi="Times New Roman"/>
          <w:b/>
          <w:color w:val="000000" w:themeColor="text1"/>
          <w:sz w:val="24"/>
        </w:rPr>
        <w:t xml:space="preserve"> місцевого розвитку напряму 2.3. Вдосконалення просторового розвитку та управління</w:t>
      </w:r>
    </w:p>
    <w:p w:rsidR="005A4880" w:rsidRPr="00523938" w:rsidRDefault="005A4880" w:rsidP="00820249">
      <w:pPr>
        <w:rPr>
          <w:rFonts w:ascii="Times New Roman" w:hAnsi="Times New Roman"/>
          <w:b/>
          <w:color w:val="000000" w:themeColor="text1"/>
          <w:sz w:val="24"/>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7"/>
        <w:gridCol w:w="1680"/>
        <w:gridCol w:w="1560"/>
        <w:gridCol w:w="1560"/>
        <w:gridCol w:w="1997"/>
      </w:tblGrid>
      <w:tr w:rsidR="00B07175" w:rsidRPr="00523938" w:rsidTr="005A4880">
        <w:trPr>
          <w:jc w:val="right"/>
        </w:trPr>
        <w:tc>
          <w:tcPr>
            <w:tcW w:w="2877" w:type="dxa"/>
            <w:vAlign w:val="center"/>
          </w:tcPr>
          <w:p w:rsidR="005A4880" w:rsidRPr="00523938" w:rsidRDefault="005A4880" w:rsidP="005A4880">
            <w:pPr>
              <w:outlineLvl w:val="5"/>
              <w:rPr>
                <w:rFonts w:ascii="Times New Roman" w:hAnsi="Times New Roman"/>
                <w:b/>
                <w:bCs/>
                <w:color w:val="000000" w:themeColor="text1"/>
                <w:sz w:val="24"/>
                <w:lang w:eastAsia="en-US"/>
              </w:rPr>
            </w:pPr>
            <w:r w:rsidRPr="00523938">
              <w:rPr>
                <w:rFonts w:ascii="Times New Roman" w:hAnsi="Times New Roman"/>
                <w:b/>
                <w:bCs/>
                <w:color w:val="000000" w:themeColor="text1"/>
                <w:sz w:val="24"/>
                <w:lang w:eastAsia="en-US"/>
              </w:rPr>
              <w:t>Завдання Стратегії, якому відповідає проект:</w:t>
            </w:r>
          </w:p>
        </w:tc>
        <w:tc>
          <w:tcPr>
            <w:tcW w:w="6797" w:type="dxa"/>
            <w:gridSpan w:val="4"/>
          </w:tcPr>
          <w:p w:rsidR="005A4880" w:rsidRPr="00523938" w:rsidRDefault="00505969" w:rsidP="005A4880">
            <w:pPr>
              <w:pBdr>
                <w:left w:val="single" w:sz="18" w:space="4" w:color="auto"/>
              </w:pBdr>
              <w:rPr>
                <w:rFonts w:ascii="Times New Roman" w:hAnsi="Times New Roman"/>
                <w:color w:val="000000" w:themeColor="text1"/>
                <w:sz w:val="24"/>
                <w:lang w:eastAsia="it-IT"/>
              </w:rPr>
            </w:pPr>
            <w:r w:rsidRPr="00523938">
              <w:rPr>
                <w:rFonts w:ascii="Times New Roman" w:hAnsi="Times New Roman"/>
                <w:color w:val="000000" w:themeColor="text1"/>
                <w:sz w:val="24"/>
              </w:rPr>
              <w:t>2.3.1. Просторове планування території громади</w:t>
            </w:r>
            <w:r w:rsidRPr="00523938">
              <w:rPr>
                <w:rFonts w:ascii="Times New Roman" w:hAnsi="Times New Roman"/>
                <w:color w:val="000000" w:themeColor="text1"/>
                <w:sz w:val="24"/>
                <w:lang w:eastAsia="it-IT"/>
              </w:rPr>
              <w:t xml:space="preserve"> </w:t>
            </w:r>
          </w:p>
        </w:tc>
      </w:tr>
      <w:tr w:rsidR="00B07175" w:rsidRPr="00523938" w:rsidTr="005A4880">
        <w:trPr>
          <w:jc w:val="right"/>
        </w:trPr>
        <w:tc>
          <w:tcPr>
            <w:tcW w:w="2877" w:type="dxa"/>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Назва проекту:</w:t>
            </w:r>
          </w:p>
        </w:tc>
        <w:tc>
          <w:tcPr>
            <w:tcW w:w="6797" w:type="dxa"/>
            <w:gridSpan w:val="4"/>
          </w:tcPr>
          <w:p w:rsidR="005A4880" w:rsidRPr="00523938" w:rsidRDefault="005A4880" w:rsidP="005A4880">
            <w:pP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 xml:space="preserve">Розробка сучасної містобудівної документації- Комплексного плану просторового розвитку території Червоноградської міської територіальної громади </w:t>
            </w:r>
          </w:p>
        </w:tc>
      </w:tr>
      <w:tr w:rsidR="00B07175" w:rsidRPr="00523938" w:rsidTr="005A4880">
        <w:trPr>
          <w:jc w:val="right"/>
        </w:trPr>
        <w:tc>
          <w:tcPr>
            <w:tcW w:w="2877" w:type="dxa"/>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Цілі проекту:</w:t>
            </w:r>
          </w:p>
        </w:tc>
        <w:tc>
          <w:tcPr>
            <w:tcW w:w="6797" w:type="dxa"/>
            <w:gridSpan w:val="4"/>
          </w:tcPr>
          <w:p w:rsidR="005A4880" w:rsidRPr="00523938" w:rsidRDefault="005A4880" w:rsidP="00502881">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Забезпечення :</w:t>
            </w:r>
          </w:p>
          <w:p w:rsidR="005A4880" w:rsidRPr="00523938" w:rsidRDefault="005A4880" w:rsidP="00502881">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-сталого розвитку територіальної громади з дотриманням принципу збалансованості  державних, громадських та приватних інтересів;</w:t>
            </w:r>
          </w:p>
          <w:p w:rsidR="005A4880" w:rsidRPr="00523938" w:rsidRDefault="005A4880" w:rsidP="00502881">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-взаємоузгодження державних, громадських та приватних інтересів під час планування та забудови територій;</w:t>
            </w:r>
          </w:p>
          <w:p w:rsidR="005A4880" w:rsidRPr="00523938" w:rsidRDefault="005A4880" w:rsidP="00502881">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-узгодженого прийняття рішень щодо цілісного (комплексного) просторового розвитку населених пунктів як єдиної системи розселення на території та за їх межами;</w:t>
            </w:r>
          </w:p>
          <w:p w:rsidR="005A4880" w:rsidRPr="00523938" w:rsidRDefault="005A4880" w:rsidP="00502881">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-чіткого розмежування земель з встановленням їх категорій та цільового призначення;</w:t>
            </w:r>
          </w:p>
          <w:p w:rsidR="005A4880" w:rsidRPr="00523938" w:rsidRDefault="005A4880" w:rsidP="00502881">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-визначення територій, на яких передбачено провадження містобудівної діяльності та встановлення режиму їх забудови ;</w:t>
            </w:r>
          </w:p>
          <w:p w:rsidR="005A4880" w:rsidRPr="00523938" w:rsidRDefault="005A4880" w:rsidP="00502881">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підвищення інвестиційної привабливості території громади в цілому</w:t>
            </w:r>
          </w:p>
        </w:tc>
      </w:tr>
      <w:tr w:rsidR="00B07175" w:rsidRPr="00523938" w:rsidTr="005A4880">
        <w:trPr>
          <w:jc w:val="right"/>
        </w:trPr>
        <w:tc>
          <w:tcPr>
            <w:tcW w:w="2877" w:type="dxa"/>
            <w:vAlign w:val="center"/>
          </w:tcPr>
          <w:p w:rsidR="005A4880" w:rsidRPr="00523938" w:rsidRDefault="005A4880" w:rsidP="005A4880">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t>Територія на яку проект матиме вплив:</w:t>
            </w:r>
          </w:p>
        </w:tc>
        <w:tc>
          <w:tcPr>
            <w:tcW w:w="6797" w:type="dxa"/>
            <w:gridSpan w:val="4"/>
          </w:tcPr>
          <w:p w:rsidR="005A4880" w:rsidRPr="00523938" w:rsidRDefault="005A4880" w:rsidP="00502881">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Комплексний план охопить територію громади в цілому, включно з 13 населеними пунктами ( міста Червоноград та Соснівка, смт. Гірник та 10 сіл.)</w:t>
            </w:r>
          </w:p>
        </w:tc>
      </w:tr>
      <w:tr w:rsidR="00B07175" w:rsidRPr="00523938" w:rsidTr="005A4880">
        <w:trPr>
          <w:jc w:val="right"/>
        </w:trPr>
        <w:tc>
          <w:tcPr>
            <w:tcW w:w="2877" w:type="dxa"/>
            <w:vAlign w:val="center"/>
          </w:tcPr>
          <w:p w:rsidR="005A4880" w:rsidRPr="00523938" w:rsidRDefault="005A4880" w:rsidP="005A4880">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t>Орієнтовна кількість отримувачів вигод</w:t>
            </w:r>
          </w:p>
        </w:tc>
        <w:tc>
          <w:tcPr>
            <w:tcW w:w="6797" w:type="dxa"/>
            <w:gridSpan w:val="4"/>
          </w:tcPr>
          <w:p w:rsidR="005A4880" w:rsidRPr="00523938" w:rsidRDefault="005A4880" w:rsidP="00502881">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xml:space="preserve">  </w:t>
            </w:r>
            <w:r w:rsidR="00A94663" w:rsidRPr="00523938">
              <w:rPr>
                <w:rFonts w:ascii="Times New Roman" w:hAnsi="Times New Roman"/>
                <w:color w:val="000000" w:themeColor="text1"/>
                <w:sz w:val="24"/>
                <w:lang w:eastAsia="it-IT"/>
              </w:rPr>
              <w:t>79,3</w:t>
            </w:r>
            <w:r w:rsidRPr="00523938">
              <w:rPr>
                <w:rFonts w:ascii="Times New Roman" w:hAnsi="Times New Roman"/>
                <w:color w:val="000000" w:themeColor="text1"/>
                <w:sz w:val="24"/>
                <w:lang w:eastAsia="it-IT"/>
              </w:rPr>
              <w:t xml:space="preserve"> </w:t>
            </w:r>
            <w:r w:rsidR="00A94663" w:rsidRPr="00523938">
              <w:rPr>
                <w:rFonts w:ascii="Times New Roman" w:hAnsi="Times New Roman"/>
                <w:color w:val="000000" w:themeColor="text1"/>
                <w:sz w:val="24"/>
                <w:lang w:eastAsia="it-IT"/>
              </w:rPr>
              <w:t>тис.</w:t>
            </w:r>
            <w:r w:rsidRPr="00523938">
              <w:rPr>
                <w:rFonts w:ascii="Times New Roman" w:hAnsi="Times New Roman"/>
                <w:color w:val="000000" w:themeColor="text1"/>
                <w:sz w:val="24"/>
                <w:lang w:eastAsia="it-IT"/>
              </w:rPr>
              <w:t>чол. – населення Червоноградської громади, а також інвестори, об’єкти яких діють та будуть діяти на території громади</w:t>
            </w:r>
          </w:p>
          <w:p w:rsidR="005A4880" w:rsidRPr="00523938" w:rsidRDefault="005A4880" w:rsidP="00502881">
            <w:pPr>
              <w:jc w:val="both"/>
              <w:rPr>
                <w:rFonts w:ascii="Times New Roman" w:hAnsi="Times New Roman"/>
                <w:color w:val="000000" w:themeColor="text1"/>
                <w:sz w:val="24"/>
                <w:lang w:eastAsia="it-IT"/>
              </w:rPr>
            </w:pPr>
          </w:p>
        </w:tc>
      </w:tr>
      <w:tr w:rsidR="00B07175" w:rsidRPr="00523938" w:rsidTr="005A4880">
        <w:trPr>
          <w:jc w:val="right"/>
        </w:trPr>
        <w:tc>
          <w:tcPr>
            <w:tcW w:w="2877" w:type="dxa"/>
            <w:shd w:val="clear" w:color="auto" w:fill="FFFFFF"/>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Стислий опис проекту:</w:t>
            </w:r>
          </w:p>
        </w:tc>
        <w:tc>
          <w:tcPr>
            <w:tcW w:w="6797" w:type="dxa"/>
            <w:gridSpan w:val="4"/>
          </w:tcPr>
          <w:p w:rsidR="005A4880" w:rsidRPr="00523938" w:rsidRDefault="005A4880" w:rsidP="00502881">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xml:space="preserve">Реалізація даного проекту забезпечує вимоги прийнятих Законів України, відповідних постанов та інших директивних документів.  В процесі об»єднання громади відбулася зміна меж Червоноградської міської ради. Комплексний план просторового розвитку, як інструмент регулювання питань планування територій,  визначає стратегію розвитку громади, встановлює  режими забудови територій , передбачених для містобудівного освоєння, та обґрунтовує розподіл земель за цільовим призначенням. При розробленні комплексного  плану враховується розроблена  землевпорядна та містобудівна документації  ( генеральні  плани  населених  пунктів, </w:t>
            </w:r>
            <w:r w:rsidR="00074A1C" w:rsidRPr="00523938">
              <w:rPr>
                <w:rFonts w:ascii="Times New Roman" w:hAnsi="Times New Roman"/>
                <w:color w:val="000000" w:themeColor="text1"/>
                <w:sz w:val="24"/>
                <w:lang w:eastAsia="it-IT"/>
              </w:rPr>
              <w:t>проєкти</w:t>
            </w:r>
            <w:r w:rsidRPr="00523938">
              <w:rPr>
                <w:rFonts w:ascii="Times New Roman" w:hAnsi="Times New Roman"/>
                <w:color w:val="000000" w:themeColor="text1"/>
                <w:sz w:val="24"/>
                <w:lang w:eastAsia="it-IT"/>
              </w:rPr>
              <w:t xml:space="preserve"> зонувань та детальні плани територій), проводиться їх моніторинг та визначається потребу їх коригування чи внесення змін , враховуючи вимоги сучасності. </w:t>
            </w:r>
          </w:p>
          <w:p w:rsidR="005A4880" w:rsidRPr="00523938" w:rsidRDefault="005A4880" w:rsidP="00502881">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Комплексний план  просторового розвитку території забезпечить сталий розвиток громади.</w:t>
            </w:r>
          </w:p>
        </w:tc>
      </w:tr>
      <w:tr w:rsidR="00B07175" w:rsidRPr="00523938" w:rsidTr="005A4880">
        <w:trPr>
          <w:jc w:val="right"/>
        </w:trPr>
        <w:tc>
          <w:tcPr>
            <w:tcW w:w="2877" w:type="dxa"/>
            <w:shd w:val="clear" w:color="auto" w:fill="FFFFFF"/>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Очікувані результати:</w:t>
            </w:r>
          </w:p>
        </w:tc>
        <w:tc>
          <w:tcPr>
            <w:tcW w:w="6797" w:type="dxa"/>
            <w:gridSpan w:val="4"/>
            <w:shd w:val="clear" w:color="auto" w:fill="FFFFFF"/>
          </w:tcPr>
          <w:p w:rsidR="005A4880" w:rsidRPr="00523938" w:rsidRDefault="005A4880" w:rsidP="00502881">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Забезпечено плановий та раціональний розвиток території громади з розмежуванням її : для містобудівних потреб та сільськогосподарського освоєння.</w:t>
            </w:r>
          </w:p>
          <w:p w:rsidR="005A4880" w:rsidRPr="00523938" w:rsidRDefault="005A4880" w:rsidP="00502881">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xml:space="preserve"> Комплексно вирішено проблеми інженерного забезпечення населених пунктів, та об’єктів, розташованих за їх межами. </w:t>
            </w:r>
          </w:p>
          <w:p w:rsidR="005A4880" w:rsidRPr="00523938" w:rsidRDefault="005A4880" w:rsidP="00502881">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Охоплено містобудівною документацією території в межах та за межами населених пунктів, що дало можливість поетапної реалізацію стратегії розвитку території в цілому.</w:t>
            </w:r>
          </w:p>
          <w:p w:rsidR="005A4880" w:rsidRPr="00523938" w:rsidRDefault="005A4880" w:rsidP="00502881">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Розмежовано території за категоріями та цільовим призначенням з встановленням режимів їх використання.</w:t>
            </w:r>
          </w:p>
          <w:p w:rsidR="005A4880" w:rsidRPr="00523938" w:rsidRDefault="005A4880" w:rsidP="00502881">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Забезпечено участь громади та інвесторів в частині врахування їх  інтересів та пропозицій в процесі розроблення комплексного плану території , а також висвітлено для загального доступу та ознайомлення документацію.</w:t>
            </w:r>
          </w:p>
        </w:tc>
      </w:tr>
      <w:tr w:rsidR="00B07175" w:rsidRPr="00523938" w:rsidTr="005A4880">
        <w:trPr>
          <w:jc w:val="right"/>
        </w:trPr>
        <w:tc>
          <w:tcPr>
            <w:tcW w:w="2877" w:type="dxa"/>
            <w:shd w:val="clear" w:color="auto" w:fill="FFFFFF"/>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Ключові заходи проекту:</w:t>
            </w:r>
          </w:p>
        </w:tc>
        <w:tc>
          <w:tcPr>
            <w:tcW w:w="6797" w:type="dxa"/>
            <w:gridSpan w:val="4"/>
          </w:tcPr>
          <w:p w:rsidR="005A4880" w:rsidRPr="00523938" w:rsidRDefault="005A4880" w:rsidP="00502881">
            <w:pPr>
              <w:numPr>
                <w:ilvl w:val="0"/>
                <w:numId w:val="52"/>
              </w:numPr>
              <w:ind w:left="357" w:hanging="357"/>
              <w:contextualSpacing/>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Створення робочої групи для виконання заходів підготовчого етапу розроблення комплексного плану території.</w:t>
            </w:r>
          </w:p>
          <w:p w:rsidR="005A4880" w:rsidRPr="00523938" w:rsidRDefault="005A4880" w:rsidP="00502881">
            <w:pPr>
              <w:numPr>
                <w:ilvl w:val="0"/>
                <w:numId w:val="52"/>
              </w:numPr>
              <w:ind w:left="357" w:hanging="357"/>
              <w:contextualSpacing/>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Отримання відомостей щодо  державних  та регіональних інтересів( в т.ч. інтересів суміжних громад).</w:t>
            </w:r>
          </w:p>
          <w:p w:rsidR="005A4880" w:rsidRPr="00523938" w:rsidRDefault="005A4880" w:rsidP="00502881">
            <w:pPr>
              <w:numPr>
                <w:ilvl w:val="0"/>
                <w:numId w:val="52"/>
              </w:numPr>
              <w:ind w:left="357" w:hanging="357"/>
              <w:contextualSpacing/>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Моніторинг  наявної містобудівної та землевпорядної  документацій, планувальні рішення яких  врахувати при розробленні Комплексного плану.</w:t>
            </w:r>
          </w:p>
          <w:p w:rsidR="005A4880" w:rsidRPr="00523938" w:rsidRDefault="005A4880" w:rsidP="00502881">
            <w:pPr>
              <w:numPr>
                <w:ilvl w:val="0"/>
                <w:numId w:val="52"/>
              </w:numPr>
              <w:ind w:left="357" w:hanging="357"/>
              <w:contextualSpacing/>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Формування завдання шляхом проведення  громадського обговорення його формування.</w:t>
            </w:r>
          </w:p>
          <w:p w:rsidR="005A4880" w:rsidRPr="00523938" w:rsidRDefault="005A4880" w:rsidP="00502881">
            <w:pPr>
              <w:numPr>
                <w:ilvl w:val="0"/>
                <w:numId w:val="52"/>
              </w:numPr>
              <w:ind w:left="357" w:hanging="357"/>
              <w:contextualSpacing/>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Проведення тендеру щодо визначення виконавця документації.</w:t>
            </w:r>
          </w:p>
          <w:p w:rsidR="005A4880" w:rsidRPr="00523938" w:rsidRDefault="005A4880" w:rsidP="00502881">
            <w:pPr>
              <w:numPr>
                <w:ilvl w:val="0"/>
                <w:numId w:val="52"/>
              </w:numPr>
              <w:ind w:left="357" w:hanging="357"/>
              <w:contextualSpacing/>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Надання виконавцю вихідних даних , забезпечення доступу до кадастрів, реєстрів, інформаційних систем в обсязі, необхідному для розроблення документації відповідно до геоданих.</w:t>
            </w:r>
          </w:p>
          <w:p w:rsidR="005A4880" w:rsidRPr="00523938" w:rsidRDefault="005A4880" w:rsidP="00502881">
            <w:pPr>
              <w:numPr>
                <w:ilvl w:val="0"/>
                <w:numId w:val="52"/>
              </w:numPr>
              <w:ind w:left="357" w:hanging="357"/>
              <w:contextualSpacing/>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Проведення громадського обговорення комплексного плану, засідання архітектурно-містобудівної  ради з розміщенням протоколів  на веб-сайті міської ради</w:t>
            </w:r>
          </w:p>
          <w:p w:rsidR="005A4880" w:rsidRPr="00523938" w:rsidRDefault="005A4880" w:rsidP="00502881">
            <w:pPr>
              <w:numPr>
                <w:ilvl w:val="0"/>
                <w:numId w:val="52"/>
              </w:numPr>
              <w:ind w:left="357" w:hanging="357"/>
              <w:contextualSpacing/>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Подання документації на експертизу ,  погодження  її розробником та затвердження  рішенням Червоноградської міської ради.</w:t>
            </w:r>
          </w:p>
          <w:p w:rsidR="005A4880" w:rsidRPr="00523938" w:rsidRDefault="005A4880" w:rsidP="00502881">
            <w:pPr>
              <w:numPr>
                <w:ilvl w:val="0"/>
                <w:numId w:val="52"/>
              </w:numPr>
              <w:ind w:left="357" w:hanging="357"/>
              <w:contextualSpacing/>
              <w:jc w:val="both"/>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Оприлюднення затвердженої містобудівної документації на веб-сайті Червоноградської міської ради.</w:t>
            </w:r>
          </w:p>
        </w:tc>
      </w:tr>
      <w:tr w:rsidR="00B07175" w:rsidRPr="00523938" w:rsidTr="005A4880">
        <w:trPr>
          <w:jc w:val="right"/>
        </w:trPr>
        <w:tc>
          <w:tcPr>
            <w:tcW w:w="2877" w:type="dxa"/>
            <w:shd w:val="clear" w:color="auto" w:fill="FFFFFF"/>
            <w:vAlign w:val="center"/>
          </w:tcPr>
          <w:p w:rsidR="005A4880" w:rsidRPr="00523938" w:rsidRDefault="005A4880" w:rsidP="005A4880">
            <w:pPr>
              <w:rPr>
                <w:rFonts w:ascii="Times New Roman" w:hAnsi="Times New Roman"/>
                <w:b/>
                <w:color w:val="000000" w:themeColor="text1"/>
                <w:sz w:val="24"/>
              </w:rPr>
            </w:pPr>
            <w:r w:rsidRPr="00523938">
              <w:rPr>
                <w:rFonts w:ascii="Times New Roman" w:hAnsi="Times New Roman"/>
                <w:b/>
                <w:color w:val="000000" w:themeColor="text1"/>
                <w:sz w:val="24"/>
              </w:rPr>
              <w:t xml:space="preserve">Період здійснення: </w:t>
            </w:r>
          </w:p>
        </w:tc>
        <w:tc>
          <w:tcPr>
            <w:tcW w:w="6797" w:type="dxa"/>
            <w:gridSpan w:val="4"/>
            <w:vAlign w:val="center"/>
          </w:tcPr>
          <w:p w:rsidR="005A4880" w:rsidRPr="00523938" w:rsidRDefault="00AF3295" w:rsidP="005A4880">
            <w:pPr>
              <w:rPr>
                <w:rFonts w:ascii="Times New Roman" w:hAnsi="Times New Roman"/>
                <w:color w:val="000000" w:themeColor="text1"/>
                <w:sz w:val="24"/>
                <w:lang w:eastAsia="it-IT"/>
              </w:rPr>
            </w:pPr>
            <w:r w:rsidRPr="00523938">
              <w:rPr>
                <w:rFonts w:ascii="Times New Roman" w:hAnsi="Times New Roman"/>
                <w:b/>
                <w:color w:val="000000" w:themeColor="text1"/>
                <w:sz w:val="24"/>
              </w:rPr>
              <w:t>2024 - 2027</w:t>
            </w:r>
            <w:r w:rsidR="005A4880" w:rsidRPr="00523938">
              <w:rPr>
                <w:rFonts w:ascii="Times New Roman" w:hAnsi="Times New Roman"/>
                <w:b/>
                <w:color w:val="000000" w:themeColor="text1"/>
                <w:sz w:val="24"/>
              </w:rPr>
              <w:t xml:space="preserve"> роки:</w:t>
            </w:r>
          </w:p>
        </w:tc>
      </w:tr>
      <w:tr w:rsidR="00B07175" w:rsidRPr="00523938" w:rsidTr="005A4880">
        <w:trPr>
          <w:jc w:val="right"/>
        </w:trPr>
        <w:tc>
          <w:tcPr>
            <w:tcW w:w="2877" w:type="dxa"/>
            <w:vMerge w:val="restart"/>
            <w:shd w:val="clear" w:color="auto" w:fill="FFFFFF"/>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Орієнтовна вартість проекту, тис. грн.</w:t>
            </w:r>
          </w:p>
        </w:tc>
        <w:tc>
          <w:tcPr>
            <w:tcW w:w="1680" w:type="dxa"/>
            <w:shd w:val="clear" w:color="auto" w:fill="E6E6E6"/>
            <w:vAlign w:val="center"/>
          </w:tcPr>
          <w:p w:rsidR="005A4880" w:rsidRPr="00523938" w:rsidRDefault="005A4880" w:rsidP="00A94663">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A94663" w:rsidRPr="00523938">
              <w:rPr>
                <w:rFonts w:ascii="Times New Roman" w:hAnsi="Times New Roman"/>
                <w:b/>
                <w:color w:val="000000" w:themeColor="text1"/>
                <w:sz w:val="24"/>
                <w:lang w:eastAsia="it-IT"/>
              </w:rPr>
              <w:t>4</w:t>
            </w:r>
          </w:p>
        </w:tc>
        <w:tc>
          <w:tcPr>
            <w:tcW w:w="1560" w:type="dxa"/>
            <w:shd w:val="clear" w:color="auto" w:fill="E6E6E6"/>
            <w:vAlign w:val="center"/>
          </w:tcPr>
          <w:p w:rsidR="005A4880" w:rsidRPr="00523938" w:rsidRDefault="005A4880" w:rsidP="00A94663">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A94663" w:rsidRPr="00523938">
              <w:rPr>
                <w:rFonts w:ascii="Times New Roman" w:hAnsi="Times New Roman"/>
                <w:b/>
                <w:color w:val="000000" w:themeColor="text1"/>
                <w:sz w:val="24"/>
                <w:lang w:eastAsia="it-IT"/>
              </w:rPr>
              <w:t>5</w:t>
            </w:r>
          </w:p>
        </w:tc>
        <w:tc>
          <w:tcPr>
            <w:tcW w:w="1560" w:type="dxa"/>
            <w:tcBorders>
              <w:bottom w:val="single" w:sz="4" w:space="0" w:color="auto"/>
            </w:tcBorders>
            <w:shd w:val="clear" w:color="auto" w:fill="E6E6E6"/>
            <w:vAlign w:val="center"/>
          </w:tcPr>
          <w:p w:rsidR="005A4880" w:rsidRPr="00523938" w:rsidRDefault="005A4880" w:rsidP="00A94663">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A94663" w:rsidRPr="00523938">
              <w:rPr>
                <w:rFonts w:ascii="Times New Roman" w:hAnsi="Times New Roman"/>
                <w:b/>
                <w:color w:val="000000" w:themeColor="text1"/>
                <w:sz w:val="24"/>
                <w:lang w:eastAsia="it-IT"/>
              </w:rPr>
              <w:t>6</w:t>
            </w:r>
          </w:p>
        </w:tc>
        <w:tc>
          <w:tcPr>
            <w:tcW w:w="1997" w:type="dxa"/>
            <w:shd w:val="clear" w:color="auto" w:fill="E6E6E6"/>
            <w:vAlign w:val="center"/>
          </w:tcPr>
          <w:p w:rsidR="005A4880" w:rsidRPr="00523938" w:rsidRDefault="005A4880" w:rsidP="005A4880">
            <w:pPr>
              <w:ind w:firstLine="104"/>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Разом</w:t>
            </w:r>
          </w:p>
        </w:tc>
      </w:tr>
      <w:tr w:rsidR="00B07175" w:rsidRPr="00523938" w:rsidTr="005A4880">
        <w:trPr>
          <w:jc w:val="right"/>
        </w:trPr>
        <w:tc>
          <w:tcPr>
            <w:tcW w:w="2877" w:type="dxa"/>
            <w:vMerge/>
            <w:shd w:val="clear" w:color="auto" w:fill="FFFFFF"/>
            <w:vAlign w:val="center"/>
          </w:tcPr>
          <w:p w:rsidR="005A4880" w:rsidRPr="00523938" w:rsidRDefault="005A4880" w:rsidP="005A4880">
            <w:pPr>
              <w:rPr>
                <w:rFonts w:ascii="Times New Roman" w:hAnsi="Times New Roman"/>
                <w:b/>
                <w:bCs/>
                <w:color w:val="000000" w:themeColor="text1"/>
                <w:sz w:val="24"/>
              </w:rPr>
            </w:pPr>
          </w:p>
        </w:tc>
        <w:tc>
          <w:tcPr>
            <w:tcW w:w="1680" w:type="dxa"/>
            <w:vAlign w:val="center"/>
          </w:tcPr>
          <w:p w:rsidR="005A4880" w:rsidRPr="00523938" w:rsidRDefault="005A4880" w:rsidP="005A488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500,000</w:t>
            </w:r>
          </w:p>
        </w:tc>
        <w:tc>
          <w:tcPr>
            <w:tcW w:w="1560" w:type="dxa"/>
            <w:shd w:val="clear" w:color="auto" w:fill="FFFFFF"/>
            <w:vAlign w:val="center"/>
          </w:tcPr>
          <w:p w:rsidR="005A4880" w:rsidRPr="00523938" w:rsidRDefault="005A4880" w:rsidP="005A488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3 000,000</w:t>
            </w:r>
          </w:p>
        </w:tc>
        <w:tc>
          <w:tcPr>
            <w:tcW w:w="1560" w:type="dxa"/>
            <w:shd w:val="clear" w:color="auto" w:fill="auto"/>
            <w:vAlign w:val="center"/>
          </w:tcPr>
          <w:p w:rsidR="005A4880" w:rsidRPr="00523938" w:rsidRDefault="005A4880" w:rsidP="005A488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3 000,000</w:t>
            </w:r>
          </w:p>
        </w:tc>
        <w:tc>
          <w:tcPr>
            <w:tcW w:w="1997" w:type="dxa"/>
            <w:shd w:val="clear" w:color="auto" w:fill="FFFFFF"/>
            <w:vAlign w:val="center"/>
          </w:tcPr>
          <w:p w:rsidR="005A4880" w:rsidRPr="00523938" w:rsidRDefault="005A4880" w:rsidP="005A488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6 500,000</w:t>
            </w:r>
          </w:p>
        </w:tc>
      </w:tr>
      <w:tr w:rsidR="00B07175" w:rsidRPr="00523938" w:rsidTr="005A4880">
        <w:trPr>
          <w:trHeight w:val="285"/>
          <w:jc w:val="right"/>
        </w:trPr>
        <w:tc>
          <w:tcPr>
            <w:tcW w:w="2877" w:type="dxa"/>
            <w:shd w:val="clear" w:color="auto" w:fill="FFFFFF"/>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Джерела фінансування:</w:t>
            </w:r>
          </w:p>
        </w:tc>
        <w:tc>
          <w:tcPr>
            <w:tcW w:w="1680" w:type="dxa"/>
            <w:vAlign w:val="center"/>
          </w:tcPr>
          <w:p w:rsidR="005A4880" w:rsidRPr="00523938" w:rsidRDefault="005A4880" w:rsidP="005A4880">
            <w:pPr>
              <w:jc w:val="center"/>
              <w:rPr>
                <w:rFonts w:ascii="Times New Roman" w:hAnsi="Times New Roman"/>
                <w:color w:val="000000" w:themeColor="text1"/>
                <w:sz w:val="24"/>
                <w:lang w:eastAsia="it-IT"/>
              </w:rPr>
            </w:pPr>
          </w:p>
        </w:tc>
        <w:tc>
          <w:tcPr>
            <w:tcW w:w="1560" w:type="dxa"/>
            <w:vAlign w:val="center"/>
          </w:tcPr>
          <w:p w:rsidR="005A4880" w:rsidRPr="00523938" w:rsidRDefault="005A4880" w:rsidP="005A4880">
            <w:pPr>
              <w:jc w:val="center"/>
              <w:rPr>
                <w:rFonts w:ascii="Times New Roman" w:hAnsi="Times New Roman"/>
                <w:color w:val="000000" w:themeColor="text1"/>
                <w:sz w:val="24"/>
                <w:lang w:eastAsia="it-IT"/>
              </w:rPr>
            </w:pPr>
          </w:p>
        </w:tc>
        <w:tc>
          <w:tcPr>
            <w:tcW w:w="1560" w:type="dxa"/>
            <w:vAlign w:val="center"/>
          </w:tcPr>
          <w:p w:rsidR="005A4880" w:rsidRPr="00523938" w:rsidRDefault="005A4880" w:rsidP="005A4880">
            <w:pPr>
              <w:jc w:val="center"/>
              <w:rPr>
                <w:rFonts w:ascii="Times New Roman" w:hAnsi="Times New Roman"/>
                <w:color w:val="000000" w:themeColor="text1"/>
                <w:sz w:val="24"/>
                <w:lang w:eastAsia="it-IT"/>
              </w:rPr>
            </w:pPr>
          </w:p>
        </w:tc>
        <w:tc>
          <w:tcPr>
            <w:tcW w:w="1997" w:type="dxa"/>
            <w:vAlign w:val="center"/>
          </w:tcPr>
          <w:p w:rsidR="005A4880" w:rsidRPr="00523938" w:rsidRDefault="005A4880" w:rsidP="005A4880">
            <w:pPr>
              <w:jc w:val="center"/>
              <w:rPr>
                <w:rFonts w:ascii="Times New Roman" w:hAnsi="Times New Roman"/>
                <w:color w:val="000000" w:themeColor="text1"/>
                <w:sz w:val="24"/>
                <w:lang w:eastAsia="it-IT"/>
              </w:rPr>
            </w:pPr>
          </w:p>
        </w:tc>
      </w:tr>
      <w:tr w:rsidR="00B07175" w:rsidRPr="00523938" w:rsidTr="005A4880">
        <w:trPr>
          <w:trHeight w:val="225"/>
          <w:jc w:val="right"/>
        </w:trPr>
        <w:tc>
          <w:tcPr>
            <w:tcW w:w="2877" w:type="dxa"/>
            <w:shd w:val="clear" w:color="auto" w:fill="FFFFFF"/>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Міський бюджет</w:t>
            </w:r>
          </w:p>
        </w:tc>
        <w:tc>
          <w:tcPr>
            <w:tcW w:w="1680" w:type="dxa"/>
            <w:vAlign w:val="center"/>
          </w:tcPr>
          <w:p w:rsidR="005A4880" w:rsidRPr="00523938" w:rsidRDefault="005A4880" w:rsidP="005A4880">
            <w:pPr>
              <w:jc w:val="cente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200,000</w:t>
            </w:r>
          </w:p>
        </w:tc>
        <w:tc>
          <w:tcPr>
            <w:tcW w:w="1560" w:type="dxa"/>
            <w:vAlign w:val="center"/>
          </w:tcPr>
          <w:p w:rsidR="005A4880" w:rsidRPr="00523938" w:rsidRDefault="005A4880" w:rsidP="005A4880">
            <w:pPr>
              <w:jc w:val="cente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1 500,000</w:t>
            </w:r>
          </w:p>
        </w:tc>
        <w:tc>
          <w:tcPr>
            <w:tcW w:w="1560" w:type="dxa"/>
            <w:vAlign w:val="center"/>
          </w:tcPr>
          <w:p w:rsidR="005A4880" w:rsidRPr="00523938" w:rsidRDefault="005A4880" w:rsidP="005A4880">
            <w:pPr>
              <w:jc w:val="cente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1 500,000</w:t>
            </w:r>
          </w:p>
        </w:tc>
        <w:tc>
          <w:tcPr>
            <w:tcW w:w="1997" w:type="dxa"/>
            <w:vAlign w:val="center"/>
          </w:tcPr>
          <w:p w:rsidR="005A4880" w:rsidRPr="00523938" w:rsidRDefault="005A4880" w:rsidP="005A4880">
            <w:pPr>
              <w:jc w:val="cente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3 200,000</w:t>
            </w:r>
          </w:p>
        </w:tc>
      </w:tr>
      <w:tr w:rsidR="00B07175" w:rsidRPr="00523938" w:rsidTr="005A4880">
        <w:trPr>
          <w:trHeight w:val="270"/>
          <w:jc w:val="right"/>
        </w:trPr>
        <w:tc>
          <w:tcPr>
            <w:tcW w:w="2877" w:type="dxa"/>
            <w:shd w:val="clear" w:color="auto" w:fill="FFFFFF"/>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Державний бюджет</w:t>
            </w:r>
          </w:p>
        </w:tc>
        <w:tc>
          <w:tcPr>
            <w:tcW w:w="1680" w:type="dxa"/>
            <w:vAlign w:val="center"/>
          </w:tcPr>
          <w:p w:rsidR="005A4880" w:rsidRPr="00523938" w:rsidRDefault="005A4880" w:rsidP="005A4880">
            <w:pPr>
              <w:jc w:val="cente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300,000</w:t>
            </w:r>
          </w:p>
        </w:tc>
        <w:tc>
          <w:tcPr>
            <w:tcW w:w="1560" w:type="dxa"/>
            <w:vAlign w:val="center"/>
          </w:tcPr>
          <w:p w:rsidR="005A4880" w:rsidRPr="00523938" w:rsidRDefault="005A4880" w:rsidP="005A4880">
            <w:pPr>
              <w:jc w:val="cente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1 500,000</w:t>
            </w:r>
          </w:p>
        </w:tc>
        <w:tc>
          <w:tcPr>
            <w:tcW w:w="1560" w:type="dxa"/>
            <w:vAlign w:val="center"/>
          </w:tcPr>
          <w:p w:rsidR="005A4880" w:rsidRPr="00523938" w:rsidRDefault="005A4880" w:rsidP="005A4880">
            <w:pPr>
              <w:jc w:val="cente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1 500,000</w:t>
            </w:r>
          </w:p>
        </w:tc>
        <w:tc>
          <w:tcPr>
            <w:tcW w:w="1997" w:type="dxa"/>
            <w:vAlign w:val="center"/>
          </w:tcPr>
          <w:p w:rsidR="005A4880" w:rsidRPr="00523938" w:rsidRDefault="005A4880" w:rsidP="005A4880">
            <w:pPr>
              <w:jc w:val="cente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3 300,000</w:t>
            </w:r>
          </w:p>
        </w:tc>
      </w:tr>
      <w:tr w:rsidR="00A94663" w:rsidRPr="00523938" w:rsidTr="005A4880">
        <w:trPr>
          <w:trHeight w:val="270"/>
          <w:jc w:val="right"/>
        </w:trPr>
        <w:tc>
          <w:tcPr>
            <w:tcW w:w="2877" w:type="dxa"/>
            <w:shd w:val="clear" w:color="auto" w:fill="FFFFFF"/>
            <w:vAlign w:val="center"/>
          </w:tcPr>
          <w:p w:rsidR="00A94663" w:rsidRPr="00523938" w:rsidRDefault="00A94663"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Грантові кошти</w:t>
            </w:r>
          </w:p>
        </w:tc>
        <w:tc>
          <w:tcPr>
            <w:tcW w:w="1680" w:type="dxa"/>
            <w:vAlign w:val="center"/>
          </w:tcPr>
          <w:p w:rsidR="00A94663" w:rsidRPr="00523938" w:rsidRDefault="00A94663" w:rsidP="005A4880">
            <w:pPr>
              <w:jc w:val="center"/>
              <w:rPr>
                <w:rFonts w:ascii="Times New Roman" w:hAnsi="Times New Roman"/>
                <w:color w:val="000000" w:themeColor="text1"/>
                <w:sz w:val="24"/>
                <w:lang w:eastAsia="it-IT"/>
              </w:rPr>
            </w:pPr>
          </w:p>
        </w:tc>
        <w:tc>
          <w:tcPr>
            <w:tcW w:w="1560" w:type="dxa"/>
            <w:vAlign w:val="center"/>
          </w:tcPr>
          <w:p w:rsidR="00A94663" w:rsidRPr="00523938" w:rsidRDefault="00A94663" w:rsidP="005A4880">
            <w:pPr>
              <w:jc w:val="center"/>
              <w:rPr>
                <w:rFonts w:ascii="Times New Roman" w:hAnsi="Times New Roman"/>
                <w:color w:val="000000" w:themeColor="text1"/>
                <w:sz w:val="24"/>
                <w:lang w:eastAsia="it-IT"/>
              </w:rPr>
            </w:pPr>
          </w:p>
        </w:tc>
        <w:tc>
          <w:tcPr>
            <w:tcW w:w="1560" w:type="dxa"/>
            <w:vAlign w:val="center"/>
          </w:tcPr>
          <w:p w:rsidR="00A94663" w:rsidRPr="00523938" w:rsidRDefault="00A94663" w:rsidP="005A4880">
            <w:pPr>
              <w:jc w:val="center"/>
              <w:rPr>
                <w:rFonts w:ascii="Times New Roman" w:hAnsi="Times New Roman"/>
                <w:color w:val="000000" w:themeColor="text1"/>
                <w:sz w:val="24"/>
                <w:lang w:eastAsia="it-IT"/>
              </w:rPr>
            </w:pPr>
          </w:p>
        </w:tc>
        <w:tc>
          <w:tcPr>
            <w:tcW w:w="1997" w:type="dxa"/>
            <w:vAlign w:val="center"/>
          </w:tcPr>
          <w:p w:rsidR="00A94663" w:rsidRPr="00523938" w:rsidRDefault="00A94663" w:rsidP="005A4880">
            <w:pPr>
              <w:jc w:val="center"/>
              <w:rPr>
                <w:rFonts w:ascii="Times New Roman" w:hAnsi="Times New Roman"/>
                <w:color w:val="000000" w:themeColor="text1"/>
                <w:sz w:val="24"/>
                <w:lang w:eastAsia="it-IT"/>
              </w:rPr>
            </w:pPr>
          </w:p>
        </w:tc>
      </w:tr>
      <w:tr w:rsidR="00B07175" w:rsidRPr="00523938" w:rsidTr="005A4880">
        <w:trPr>
          <w:jc w:val="right"/>
        </w:trPr>
        <w:tc>
          <w:tcPr>
            <w:tcW w:w="2877" w:type="dxa"/>
            <w:shd w:val="clear" w:color="auto" w:fill="FFFFFF"/>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color w:val="000000" w:themeColor="text1"/>
                <w:sz w:val="24"/>
              </w:rPr>
              <w:t>Ключові потенційні учасники реалізації проекту:</w:t>
            </w:r>
          </w:p>
        </w:tc>
        <w:tc>
          <w:tcPr>
            <w:tcW w:w="6797" w:type="dxa"/>
            <w:gridSpan w:val="4"/>
            <w:vAlign w:val="center"/>
          </w:tcPr>
          <w:p w:rsidR="005A4880" w:rsidRPr="00523938" w:rsidRDefault="005A4880" w:rsidP="005A4880">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Червоноградська об’єднана територіальна  громада, підрядна проектна організація</w:t>
            </w:r>
          </w:p>
        </w:tc>
      </w:tr>
      <w:tr w:rsidR="00B07175" w:rsidRPr="00523938" w:rsidTr="005A4880">
        <w:trPr>
          <w:jc w:val="right"/>
        </w:trPr>
        <w:tc>
          <w:tcPr>
            <w:tcW w:w="2877" w:type="dxa"/>
            <w:shd w:val="clear" w:color="auto" w:fill="FFFFFF"/>
            <w:vAlign w:val="center"/>
          </w:tcPr>
          <w:p w:rsidR="005A4880" w:rsidRPr="00523938" w:rsidRDefault="005A4880" w:rsidP="005A4880">
            <w:pPr>
              <w:rPr>
                <w:rFonts w:ascii="Times New Roman" w:hAnsi="Times New Roman"/>
                <w:b/>
                <w:bCs/>
                <w:color w:val="000000" w:themeColor="text1"/>
                <w:sz w:val="24"/>
              </w:rPr>
            </w:pPr>
            <w:r w:rsidRPr="00523938">
              <w:rPr>
                <w:rFonts w:ascii="Times New Roman" w:hAnsi="Times New Roman"/>
                <w:b/>
                <w:bCs/>
                <w:color w:val="000000" w:themeColor="text1"/>
                <w:sz w:val="24"/>
              </w:rPr>
              <w:t>Інше:</w:t>
            </w:r>
          </w:p>
        </w:tc>
        <w:tc>
          <w:tcPr>
            <w:tcW w:w="6797" w:type="dxa"/>
            <w:gridSpan w:val="4"/>
            <w:vAlign w:val="center"/>
          </w:tcPr>
          <w:p w:rsidR="005A4880" w:rsidRPr="00523938" w:rsidRDefault="005A4880" w:rsidP="005A4880">
            <w:pPr>
              <w:rPr>
                <w:rFonts w:ascii="Times New Roman" w:hAnsi="Times New Roman"/>
                <w:color w:val="000000" w:themeColor="text1"/>
                <w:sz w:val="24"/>
                <w:lang w:eastAsia="it-IT"/>
              </w:rPr>
            </w:pPr>
          </w:p>
        </w:tc>
      </w:tr>
    </w:tbl>
    <w:p w:rsidR="005A4880" w:rsidRPr="00523938" w:rsidRDefault="005A4880" w:rsidP="00820249">
      <w:pPr>
        <w:rPr>
          <w:rFonts w:ascii="Times New Roman" w:hAnsi="Times New Roman"/>
          <w:b/>
          <w:color w:val="000000" w:themeColor="text1"/>
          <w:sz w:val="24"/>
        </w:rPr>
      </w:pPr>
    </w:p>
    <w:tbl>
      <w:tblPr>
        <w:tblW w:w="9791" w:type="dxa"/>
        <w:tblInd w:w="-15" w:type="dxa"/>
        <w:tblLayout w:type="fixed"/>
        <w:tblLook w:val="0400" w:firstRow="0" w:lastRow="0" w:firstColumn="0" w:lastColumn="0" w:noHBand="0" w:noVBand="1"/>
      </w:tblPr>
      <w:tblGrid>
        <w:gridCol w:w="2845"/>
        <w:gridCol w:w="1721"/>
        <w:gridCol w:w="1471"/>
        <w:gridCol w:w="1216"/>
        <w:gridCol w:w="1560"/>
        <w:gridCol w:w="978"/>
      </w:tblGrid>
      <w:tr w:rsidR="00B07175" w:rsidRPr="00523938" w:rsidTr="00C27FD3">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946" w:type="dxa"/>
            <w:gridSpan w:val="5"/>
            <w:tcBorders>
              <w:top w:val="single" w:sz="4" w:space="0" w:color="000000"/>
              <w:left w:val="nil"/>
              <w:bottom w:val="single" w:sz="4" w:space="0" w:color="000000"/>
              <w:right w:val="single" w:sz="4" w:space="0" w:color="000000"/>
            </w:tcBorders>
            <w:shd w:val="clear" w:color="auto" w:fill="auto"/>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2.3.1. Просторове планування території громади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946" w:type="dxa"/>
            <w:gridSpan w:val="5"/>
            <w:tcBorders>
              <w:top w:val="nil"/>
              <w:left w:val="nil"/>
              <w:bottom w:val="single" w:sz="4" w:space="0" w:color="000000"/>
              <w:right w:val="single" w:sz="4" w:space="0" w:color="000000"/>
            </w:tcBorders>
            <w:shd w:val="clear" w:color="auto" w:fill="auto"/>
          </w:tcPr>
          <w:p w:rsidR="003B1767" w:rsidRPr="00523938" w:rsidRDefault="003B1767" w:rsidP="003B176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Будівництво приміщення для розміщення медичного обладнання з лікування хворих зі злоякісними пухлинами лінійним прискорювачем у КП "ЦМЛ ЧМР"</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946" w:type="dxa"/>
            <w:gridSpan w:val="5"/>
            <w:tcBorders>
              <w:top w:val="single" w:sz="4" w:space="0" w:color="000000"/>
              <w:left w:val="nil"/>
              <w:bottom w:val="single" w:sz="4" w:space="0" w:color="000000"/>
              <w:right w:val="single" w:sz="4" w:space="0" w:color="000000"/>
            </w:tcBorders>
            <w:shd w:val="clear" w:color="auto" w:fill="auto"/>
          </w:tcPr>
          <w:p w:rsidR="003B1767" w:rsidRPr="00523938" w:rsidRDefault="003B1767" w:rsidP="0050288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Ціль проекту у будівництві приміщення для розміщення сучасного обладнання з діагностики та лікування онкологічних захворювань</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946" w:type="dxa"/>
            <w:gridSpan w:val="5"/>
            <w:tcBorders>
              <w:top w:val="single" w:sz="4" w:space="0" w:color="000000"/>
              <w:left w:val="nil"/>
              <w:bottom w:val="single" w:sz="4" w:space="0" w:color="000000"/>
              <w:right w:val="single" w:sz="4" w:space="0" w:color="000000"/>
            </w:tcBorders>
            <w:shd w:val="clear" w:color="auto" w:fill="auto"/>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Червоноградський район</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946" w:type="dxa"/>
            <w:gridSpan w:val="5"/>
            <w:tcBorders>
              <w:top w:val="single" w:sz="4" w:space="0" w:color="000000"/>
              <w:left w:val="nil"/>
              <w:bottom w:val="single" w:sz="4" w:space="0" w:color="000000"/>
              <w:right w:val="single" w:sz="4" w:space="0" w:color="000000"/>
            </w:tcBorders>
            <w:shd w:val="clear" w:color="auto" w:fill="auto"/>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400,0 тис. осіб</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946" w:type="dxa"/>
            <w:gridSpan w:val="5"/>
            <w:tcBorders>
              <w:top w:val="single" w:sz="4" w:space="0" w:color="000000"/>
              <w:left w:val="nil"/>
              <w:bottom w:val="single" w:sz="4" w:space="0" w:color="000000"/>
              <w:right w:val="single" w:sz="4" w:space="0" w:color="000000"/>
            </w:tcBorders>
            <w:shd w:val="clear" w:color="auto" w:fill="auto"/>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Будівництво приміщення для встановлення обладнання з лікування хворих зі злоякісними пухлинами сучасним лінійним прискорювачем </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946" w:type="dxa"/>
            <w:gridSpan w:val="5"/>
            <w:tcBorders>
              <w:top w:val="single" w:sz="4" w:space="0" w:color="000000"/>
              <w:left w:val="nil"/>
              <w:bottom w:val="single" w:sz="4" w:space="0" w:color="000000"/>
              <w:right w:val="single" w:sz="4" w:space="0" w:color="000000"/>
            </w:tcBorders>
            <w:shd w:val="clear" w:color="auto" w:fill="auto"/>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Покращення методів діагностування та лікування хворих зі злоякісними пухлинами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946" w:type="dxa"/>
            <w:gridSpan w:val="5"/>
            <w:tcBorders>
              <w:top w:val="nil"/>
              <w:left w:val="nil"/>
              <w:bottom w:val="single" w:sz="4" w:space="0" w:color="000000"/>
              <w:right w:val="single" w:sz="4" w:space="0" w:color="000000"/>
            </w:tcBorders>
            <w:shd w:val="clear" w:color="auto" w:fill="auto"/>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Розробити ПКД, провести тендер, укласти договір підряду, виконати підрядні роботи, отримати обладнання, здати в експлуатацію об’єкт.</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946" w:type="dxa"/>
            <w:gridSpan w:val="5"/>
            <w:tcBorders>
              <w:top w:val="single" w:sz="4" w:space="0" w:color="000000"/>
              <w:left w:val="nil"/>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C27FD3">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978" w:type="dxa"/>
            <w:tcBorders>
              <w:top w:val="nil"/>
              <w:left w:val="nil"/>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C27FD3">
        <w:trPr>
          <w:trHeight w:val="315"/>
        </w:trPr>
        <w:tc>
          <w:tcPr>
            <w:tcW w:w="2845" w:type="dxa"/>
            <w:vMerge/>
            <w:tcBorders>
              <w:top w:val="nil"/>
              <w:left w:val="single" w:sz="4" w:space="0" w:color="000000"/>
              <w:bottom w:val="single" w:sz="4" w:space="0" w:color="000000"/>
              <w:right w:val="single" w:sz="4" w:space="0" w:color="000000"/>
            </w:tcBorders>
            <w:shd w:val="clear" w:color="auto" w:fill="auto"/>
            <w:vAlign w:val="bottom"/>
          </w:tcPr>
          <w:p w:rsidR="003B1767" w:rsidRPr="00523938" w:rsidRDefault="003B1767" w:rsidP="003B1767">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1721" w:type="dxa"/>
            <w:tcBorders>
              <w:top w:val="nil"/>
              <w:left w:val="nil"/>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1500</w:t>
            </w:r>
          </w:p>
        </w:tc>
        <w:tc>
          <w:tcPr>
            <w:tcW w:w="1471" w:type="dxa"/>
            <w:tcBorders>
              <w:top w:val="nil"/>
              <w:left w:val="nil"/>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30000</w:t>
            </w:r>
          </w:p>
        </w:tc>
        <w:tc>
          <w:tcPr>
            <w:tcW w:w="1216" w:type="dxa"/>
            <w:tcBorders>
              <w:top w:val="nil"/>
              <w:left w:val="nil"/>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80000</w:t>
            </w:r>
          </w:p>
        </w:tc>
        <w:tc>
          <w:tcPr>
            <w:tcW w:w="1560" w:type="dxa"/>
            <w:tcBorders>
              <w:top w:val="nil"/>
              <w:left w:val="nil"/>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c>
          <w:tcPr>
            <w:tcW w:w="978" w:type="dxa"/>
            <w:tcBorders>
              <w:top w:val="nil"/>
              <w:left w:val="nil"/>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111500</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946" w:type="dxa"/>
            <w:gridSpan w:val="5"/>
            <w:tcBorders>
              <w:top w:val="single" w:sz="4" w:space="0" w:color="000000"/>
              <w:left w:val="nil"/>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Державний бюджет, обласний бюджет, місцевий бюджет, грантові кошти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946" w:type="dxa"/>
            <w:gridSpan w:val="5"/>
            <w:tcBorders>
              <w:top w:val="single" w:sz="4" w:space="0" w:color="000000"/>
              <w:left w:val="nil"/>
              <w:bottom w:val="single" w:sz="4" w:space="0" w:color="000000"/>
              <w:right w:val="single" w:sz="4" w:space="0" w:color="000000"/>
            </w:tcBorders>
            <w:shd w:val="clear" w:color="auto" w:fill="auto"/>
            <w:vAlign w:val="bottom"/>
          </w:tcPr>
          <w:p w:rsidR="003B1767" w:rsidRPr="00523938" w:rsidRDefault="003B1767" w:rsidP="00A94663">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Міністерство охорони </w:t>
            </w:r>
            <w:r w:rsidR="00A94663" w:rsidRPr="00523938">
              <w:rPr>
                <w:rFonts w:ascii="Times New Roman" w:eastAsia="Times" w:hAnsi="Times New Roman"/>
                <w:color w:val="000000" w:themeColor="text1"/>
                <w:sz w:val="24"/>
                <w:lang w:eastAsia="uk-UA"/>
              </w:rPr>
              <w:t>здоров’я</w:t>
            </w:r>
            <w:r w:rsidRPr="00523938">
              <w:rPr>
                <w:rFonts w:ascii="Times New Roman" w:eastAsia="Times" w:hAnsi="Times New Roman"/>
                <w:color w:val="000000" w:themeColor="text1"/>
                <w:sz w:val="24"/>
                <w:lang w:eastAsia="uk-UA"/>
              </w:rPr>
              <w:t xml:space="preserve"> України, </w:t>
            </w:r>
            <w:r w:rsidR="00A94663" w:rsidRPr="00523938">
              <w:rPr>
                <w:rFonts w:ascii="Times New Roman" w:eastAsia="Times" w:hAnsi="Times New Roman"/>
                <w:color w:val="000000" w:themeColor="text1"/>
                <w:sz w:val="24"/>
                <w:lang w:eastAsia="uk-UA"/>
              </w:rPr>
              <w:t>д</w:t>
            </w:r>
            <w:r w:rsidRPr="00523938">
              <w:rPr>
                <w:rFonts w:ascii="Times New Roman" w:eastAsia="Times" w:hAnsi="Times New Roman"/>
                <w:color w:val="000000" w:themeColor="text1"/>
                <w:sz w:val="24"/>
                <w:lang w:eastAsia="uk-UA"/>
              </w:rPr>
              <w:t>епартамент охорони здоров'я Львівської ОДА, мешканці Червоноградського району, підрядні організації.</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946" w:type="dxa"/>
            <w:gridSpan w:val="5"/>
            <w:tcBorders>
              <w:top w:val="single" w:sz="4" w:space="0" w:color="000000"/>
              <w:left w:val="nil"/>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r w:rsidR="00B07175" w:rsidRPr="00523938" w:rsidTr="00C27FD3">
        <w:trPr>
          <w:trHeight w:val="315"/>
        </w:trPr>
        <w:tc>
          <w:tcPr>
            <w:tcW w:w="2845" w:type="dxa"/>
            <w:tcBorders>
              <w:top w:val="nil"/>
              <w:left w:val="nil"/>
              <w:bottom w:val="nil"/>
              <w:right w:val="nil"/>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p>
        </w:tc>
        <w:tc>
          <w:tcPr>
            <w:tcW w:w="1560" w:type="dxa"/>
            <w:tcBorders>
              <w:top w:val="nil"/>
              <w:left w:val="nil"/>
              <w:bottom w:val="nil"/>
              <w:right w:val="nil"/>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p>
        </w:tc>
        <w:tc>
          <w:tcPr>
            <w:tcW w:w="978" w:type="dxa"/>
            <w:tcBorders>
              <w:top w:val="nil"/>
              <w:left w:val="nil"/>
              <w:bottom w:val="nil"/>
              <w:right w:val="nil"/>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p>
        </w:tc>
      </w:tr>
      <w:tr w:rsidR="00B07175" w:rsidRPr="00523938" w:rsidTr="00C27FD3">
        <w:trPr>
          <w:trHeight w:val="315"/>
        </w:trPr>
        <w:tc>
          <w:tcPr>
            <w:tcW w:w="2845" w:type="dxa"/>
            <w:tcBorders>
              <w:top w:val="nil"/>
              <w:left w:val="nil"/>
              <w:bottom w:val="nil"/>
              <w:right w:val="nil"/>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p>
        </w:tc>
        <w:tc>
          <w:tcPr>
            <w:tcW w:w="1560" w:type="dxa"/>
            <w:tcBorders>
              <w:top w:val="nil"/>
              <w:left w:val="nil"/>
              <w:bottom w:val="nil"/>
              <w:right w:val="nil"/>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p>
        </w:tc>
        <w:tc>
          <w:tcPr>
            <w:tcW w:w="978" w:type="dxa"/>
            <w:tcBorders>
              <w:top w:val="nil"/>
              <w:left w:val="nil"/>
              <w:bottom w:val="nil"/>
              <w:right w:val="nil"/>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p>
        </w:tc>
      </w:tr>
      <w:tr w:rsidR="00B07175" w:rsidRPr="00523938" w:rsidTr="00C27FD3">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946" w:type="dxa"/>
            <w:gridSpan w:val="5"/>
            <w:tcBorders>
              <w:top w:val="single" w:sz="4" w:space="0" w:color="000000"/>
              <w:left w:val="nil"/>
              <w:bottom w:val="single" w:sz="4" w:space="0" w:color="000000"/>
              <w:right w:val="single" w:sz="4" w:space="0" w:color="000000"/>
            </w:tcBorders>
            <w:shd w:val="clear" w:color="auto" w:fill="auto"/>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2.3.1. Просторове планування території громади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946" w:type="dxa"/>
            <w:gridSpan w:val="5"/>
            <w:tcBorders>
              <w:top w:val="nil"/>
              <w:left w:val="nil"/>
              <w:bottom w:val="single" w:sz="4" w:space="0" w:color="000000"/>
              <w:right w:val="single" w:sz="4" w:space="0" w:color="000000"/>
            </w:tcBorders>
            <w:shd w:val="clear" w:color="auto" w:fill="auto"/>
          </w:tcPr>
          <w:p w:rsidR="003B1767" w:rsidRPr="00523938" w:rsidRDefault="003B1767" w:rsidP="003B176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Створення простору для відпочинку та спорту на території гімназії № 1</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946" w:type="dxa"/>
            <w:gridSpan w:val="5"/>
            <w:tcBorders>
              <w:top w:val="single" w:sz="4" w:space="0" w:color="000000"/>
              <w:left w:val="nil"/>
              <w:bottom w:val="single" w:sz="4" w:space="0" w:color="000000"/>
              <w:right w:val="single" w:sz="4" w:space="0" w:color="000000"/>
            </w:tcBorders>
            <w:shd w:val="clear" w:color="auto" w:fill="auto"/>
          </w:tcPr>
          <w:p w:rsidR="003B1767" w:rsidRPr="00523938" w:rsidRDefault="003B1767" w:rsidP="0050288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Створення сучасної відпочинково-спортивної рекреації на свіжому повітрі, залучення дітей до дозвілля і заняття спортом, пропаганда здорового способу життя</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946" w:type="dxa"/>
            <w:gridSpan w:val="5"/>
            <w:tcBorders>
              <w:top w:val="single" w:sz="4" w:space="0" w:color="000000"/>
              <w:left w:val="nil"/>
              <w:bottom w:val="single" w:sz="4" w:space="0" w:color="000000"/>
              <w:right w:val="single" w:sz="4" w:space="0" w:color="000000"/>
            </w:tcBorders>
            <w:shd w:val="clear" w:color="auto" w:fill="auto"/>
          </w:tcPr>
          <w:p w:rsidR="003B1767" w:rsidRPr="00523938" w:rsidRDefault="003B1767" w:rsidP="0050288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Червоноградська територіальна громада, учні Гімназії № 1, вихованці дитячо-спортивної школи № 1, жителі прилеглих територій, що дотичні до навчального закладу</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946" w:type="dxa"/>
            <w:gridSpan w:val="5"/>
            <w:tcBorders>
              <w:top w:val="single" w:sz="4" w:space="0" w:color="000000"/>
              <w:left w:val="nil"/>
              <w:bottom w:val="single" w:sz="4" w:space="0" w:color="000000"/>
              <w:right w:val="single" w:sz="4" w:space="0" w:color="000000"/>
            </w:tcBorders>
            <w:shd w:val="clear" w:color="auto" w:fill="auto"/>
          </w:tcPr>
          <w:p w:rsidR="003B1767" w:rsidRPr="00523938" w:rsidRDefault="003B1767" w:rsidP="0050288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4-6 тисяч чоловік</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946" w:type="dxa"/>
            <w:gridSpan w:val="5"/>
            <w:tcBorders>
              <w:top w:val="single" w:sz="4" w:space="0" w:color="000000"/>
              <w:left w:val="nil"/>
              <w:bottom w:val="single" w:sz="4" w:space="0" w:color="000000"/>
              <w:right w:val="single" w:sz="4" w:space="0" w:color="000000"/>
            </w:tcBorders>
            <w:shd w:val="clear" w:color="auto" w:fill="auto"/>
          </w:tcPr>
          <w:p w:rsidR="003B1767" w:rsidRPr="00523938" w:rsidRDefault="003B1767" w:rsidP="0050288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Про</w:t>
            </w:r>
            <w:r w:rsidR="00A94663" w:rsidRPr="00523938">
              <w:rPr>
                <w:rFonts w:ascii="Times New Roman" w:eastAsia="Times" w:hAnsi="Times New Roman"/>
                <w:color w:val="000000" w:themeColor="text1"/>
                <w:sz w:val="24"/>
                <w:lang w:eastAsia="uk-UA"/>
              </w:rPr>
              <w:t>є</w:t>
            </w:r>
            <w:r w:rsidRPr="00523938">
              <w:rPr>
                <w:rFonts w:ascii="Times New Roman" w:eastAsia="Times" w:hAnsi="Times New Roman"/>
                <w:color w:val="000000" w:themeColor="text1"/>
                <w:sz w:val="24"/>
                <w:lang w:eastAsia="uk-UA"/>
              </w:rPr>
              <w:t>кт передбачає створення спортивного простору на території закладу освіти. Надання комфортних умов для популяризації здорового способу життя, розвиток фізичної культури та спорту для дітей та молоді, включаючи осіб з інклюзією та внутрішньо переміщених громадян. Дозволить покращити атмосферу позаурочної зайнятості спортом і дозвіллям. Сприятиме збереженню та зміцненню здоров'я. Задоволення потреб сучасної здорової молоді та розвитку престижу навчального закладу</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946" w:type="dxa"/>
            <w:gridSpan w:val="5"/>
            <w:tcBorders>
              <w:top w:val="single" w:sz="4" w:space="0" w:color="000000"/>
              <w:left w:val="nil"/>
              <w:bottom w:val="single" w:sz="4" w:space="0" w:color="000000"/>
              <w:right w:val="single" w:sz="4" w:space="0" w:color="000000"/>
            </w:tcBorders>
            <w:shd w:val="clear" w:color="auto" w:fill="auto"/>
          </w:tcPr>
          <w:p w:rsidR="003B1767" w:rsidRPr="00523938" w:rsidRDefault="003B1767" w:rsidP="0050288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Внаслідок реалізації проекту навчально-виховний процес в гімназії, дозвілля вихованців в позаурочний час стануть змістовними. Залучення дітей матиме систематичний характер. Відпочинково-спортивна зона стане майданчиком для роботи групи продовженого дня. Підготовка учнів до військово-патріотичних змагань "Джура"</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946" w:type="dxa"/>
            <w:gridSpan w:val="5"/>
            <w:tcBorders>
              <w:top w:val="single" w:sz="4" w:space="0" w:color="000000"/>
              <w:left w:val="nil"/>
              <w:bottom w:val="single" w:sz="4" w:space="0" w:color="000000"/>
              <w:right w:val="single" w:sz="4" w:space="0" w:color="000000"/>
            </w:tcBorders>
            <w:shd w:val="clear" w:color="auto" w:fill="auto"/>
          </w:tcPr>
          <w:p w:rsidR="003B1767" w:rsidRPr="00523938" w:rsidRDefault="003B1767" w:rsidP="0050288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1.Вибір комерційних пропозицій за найнижчою ціною. 2.Обрання постачальника спортивно-відпочинкового обладнання. 3.Закупівля обладнання згідно кошторису. 4.Виконання монтажних і підготовчих робіт. 5.Розробка програм тренувань і змагань на певні періоди. 6.Висвітлення роботи майданчику в соціальних мережах, на сайті гімназії тощо.</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946" w:type="dxa"/>
            <w:gridSpan w:val="5"/>
            <w:tcBorders>
              <w:top w:val="single" w:sz="4" w:space="0" w:color="000000"/>
              <w:left w:val="nil"/>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C27FD3">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978" w:type="dxa"/>
            <w:tcBorders>
              <w:top w:val="nil"/>
              <w:left w:val="nil"/>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C27FD3">
        <w:trPr>
          <w:trHeight w:val="315"/>
        </w:trPr>
        <w:tc>
          <w:tcPr>
            <w:tcW w:w="2845" w:type="dxa"/>
            <w:vMerge/>
            <w:tcBorders>
              <w:top w:val="nil"/>
              <w:left w:val="single" w:sz="4" w:space="0" w:color="000000"/>
              <w:bottom w:val="single" w:sz="4" w:space="0" w:color="000000"/>
              <w:right w:val="single" w:sz="4" w:space="0" w:color="000000"/>
            </w:tcBorders>
            <w:shd w:val="clear" w:color="auto" w:fill="auto"/>
            <w:vAlign w:val="bottom"/>
          </w:tcPr>
          <w:p w:rsidR="003B1767" w:rsidRPr="00523938" w:rsidRDefault="003B1767" w:rsidP="003B1767">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1721" w:type="dxa"/>
            <w:tcBorders>
              <w:top w:val="nil"/>
              <w:left w:val="nil"/>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50</w:t>
            </w:r>
          </w:p>
        </w:tc>
        <w:tc>
          <w:tcPr>
            <w:tcW w:w="1471" w:type="dxa"/>
            <w:tcBorders>
              <w:top w:val="nil"/>
              <w:left w:val="nil"/>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50</w:t>
            </w:r>
          </w:p>
        </w:tc>
        <w:tc>
          <w:tcPr>
            <w:tcW w:w="1216" w:type="dxa"/>
            <w:tcBorders>
              <w:top w:val="nil"/>
              <w:left w:val="nil"/>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50</w:t>
            </w:r>
          </w:p>
        </w:tc>
        <w:tc>
          <w:tcPr>
            <w:tcW w:w="1560" w:type="dxa"/>
            <w:tcBorders>
              <w:top w:val="nil"/>
              <w:left w:val="nil"/>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50</w:t>
            </w:r>
          </w:p>
        </w:tc>
        <w:tc>
          <w:tcPr>
            <w:tcW w:w="978" w:type="dxa"/>
            <w:tcBorders>
              <w:top w:val="nil"/>
              <w:left w:val="nil"/>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200</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946" w:type="dxa"/>
            <w:gridSpan w:val="5"/>
            <w:tcBorders>
              <w:top w:val="single" w:sz="4" w:space="0" w:color="000000"/>
              <w:left w:val="nil"/>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Державний, обласний, місцевий бюджет. Меценати, благодійники.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946" w:type="dxa"/>
            <w:gridSpan w:val="5"/>
            <w:tcBorders>
              <w:top w:val="single" w:sz="4" w:space="0" w:color="000000"/>
              <w:left w:val="nil"/>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Батьківська громада, учнівське самоврядування, мешканці мікрорайону, що прилягає до закладу.</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946" w:type="dxa"/>
            <w:gridSpan w:val="5"/>
            <w:tcBorders>
              <w:top w:val="single" w:sz="4" w:space="0" w:color="000000"/>
              <w:left w:val="nil"/>
              <w:bottom w:val="single" w:sz="4" w:space="0" w:color="000000"/>
              <w:right w:val="single" w:sz="4" w:space="0" w:color="000000"/>
            </w:tcBorders>
            <w:shd w:val="clear" w:color="auto" w:fill="auto"/>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bl>
    <w:p w:rsidR="003B1767" w:rsidRPr="00523938" w:rsidRDefault="003B1767" w:rsidP="00820249">
      <w:pPr>
        <w:rPr>
          <w:rFonts w:ascii="Times New Roman" w:hAnsi="Times New Roman"/>
          <w:b/>
          <w:color w:val="000000" w:themeColor="text1"/>
          <w:sz w:val="24"/>
        </w:rPr>
      </w:pPr>
    </w:p>
    <w:tbl>
      <w:tblPr>
        <w:tblW w:w="9791" w:type="dxa"/>
        <w:tblInd w:w="-15" w:type="dxa"/>
        <w:shd w:val="clear" w:color="auto" w:fill="FFFFFF" w:themeFill="background1"/>
        <w:tblLayout w:type="fixed"/>
        <w:tblLook w:val="0400" w:firstRow="0" w:lastRow="0" w:firstColumn="0" w:lastColumn="0" w:noHBand="0" w:noVBand="1"/>
      </w:tblPr>
      <w:tblGrid>
        <w:gridCol w:w="2845"/>
        <w:gridCol w:w="1721"/>
        <w:gridCol w:w="1471"/>
        <w:gridCol w:w="1216"/>
        <w:gridCol w:w="1560"/>
        <w:gridCol w:w="978"/>
      </w:tblGrid>
      <w:tr w:rsidR="00B07175" w:rsidRPr="00523938" w:rsidTr="00C27FD3">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946" w:type="dxa"/>
            <w:gridSpan w:val="5"/>
            <w:tcBorders>
              <w:top w:val="single" w:sz="4" w:space="0" w:color="000000"/>
              <w:left w:val="nil"/>
              <w:bottom w:val="single" w:sz="4" w:space="0" w:color="000000"/>
              <w:right w:val="single" w:sz="4" w:space="0" w:color="000000"/>
            </w:tcBorders>
            <w:shd w:val="clear" w:color="auto" w:fill="FFFFFF" w:themeFill="background1"/>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2.3.1. Просторове планування території громади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946" w:type="dxa"/>
            <w:gridSpan w:val="5"/>
            <w:tcBorders>
              <w:top w:val="nil"/>
              <w:left w:val="nil"/>
              <w:bottom w:val="single" w:sz="4" w:space="0" w:color="000000"/>
              <w:right w:val="single" w:sz="4" w:space="0" w:color="000000"/>
            </w:tcBorders>
            <w:shd w:val="clear" w:color="auto" w:fill="FFFFFF" w:themeFill="background1"/>
          </w:tcPr>
          <w:p w:rsidR="003B1767" w:rsidRPr="00523938" w:rsidRDefault="003B1767" w:rsidP="003B176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Добудова Гірницької гімназії Червоноградської міської ради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946" w:type="dxa"/>
            <w:gridSpan w:val="5"/>
            <w:tcBorders>
              <w:top w:val="nil"/>
              <w:left w:val="nil"/>
              <w:bottom w:val="single" w:sz="4" w:space="0" w:color="000000"/>
              <w:right w:val="single" w:sz="4" w:space="0" w:color="000000"/>
            </w:tcBorders>
            <w:shd w:val="clear" w:color="auto" w:fill="FFFFFF" w:themeFill="background1"/>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Забезпечити безпечний і якісний доступ до здобуття освіти всіх учнів Гірницької гімназії. Створити в закладі сучасні навчальні майстерні, бібліотеку, актову залу, достатню кількість навчальних кабінетів з сучасним обладнанням, спортивний майданчик.</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946" w:type="dxa"/>
            <w:gridSpan w:val="5"/>
            <w:tcBorders>
              <w:top w:val="nil"/>
              <w:left w:val="nil"/>
              <w:bottom w:val="single" w:sz="4" w:space="0" w:color="000000"/>
              <w:right w:val="single" w:sz="4" w:space="0" w:color="000000"/>
            </w:tcBorders>
            <w:shd w:val="clear" w:color="auto" w:fill="FFFFFF" w:themeFill="background1"/>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Гірницький старостинський округ</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946" w:type="dxa"/>
            <w:gridSpan w:val="5"/>
            <w:tcBorders>
              <w:top w:val="nil"/>
              <w:left w:val="nil"/>
              <w:bottom w:val="single" w:sz="4" w:space="0" w:color="000000"/>
              <w:right w:val="single" w:sz="4" w:space="0" w:color="000000"/>
            </w:tcBorders>
            <w:shd w:val="clear" w:color="auto" w:fill="FFFFFF" w:themeFill="background1"/>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2650</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946" w:type="dxa"/>
            <w:gridSpan w:val="5"/>
            <w:tcBorders>
              <w:top w:val="nil"/>
              <w:left w:val="nil"/>
              <w:bottom w:val="single" w:sz="4" w:space="0" w:color="000000"/>
              <w:right w:val="single" w:sz="4" w:space="0" w:color="000000"/>
            </w:tcBorders>
            <w:shd w:val="clear" w:color="auto" w:fill="FFFFFF" w:themeFill="background1"/>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Ідея проєкту полягає в тому, щоб забезпечити 408 учнів Гірницької гімназії власним укриттям, достатньою кількістю навчальних кабінетів, навчальними майстернями, бібліотекою, актовою залою, спортивним майданчиком. Для цього потрібно зробити добудову до основного приміщення закладу, в якій будуть ці всі навчальні приміщення з сучасним обладнанням.</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946" w:type="dxa"/>
            <w:gridSpan w:val="5"/>
            <w:tcBorders>
              <w:top w:val="nil"/>
              <w:left w:val="nil"/>
              <w:bottom w:val="single" w:sz="4" w:space="0" w:color="000000"/>
              <w:right w:val="single" w:sz="4" w:space="0" w:color="000000"/>
            </w:tcBorders>
            <w:shd w:val="clear" w:color="auto" w:fill="FFFFFF" w:themeFill="background1"/>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Сучасна школа для здобувачів середньої освіти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946" w:type="dxa"/>
            <w:gridSpan w:val="5"/>
            <w:tcBorders>
              <w:top w:val="nil"/>
              <w:left w:val="nil"/>
              <w:bottom w:val="single" w:sz="4" w:space="0" w:color="000000"/>
              <w:right w:val="single" w:sz="4" w:space="0" w:color="000000"/>
            </w:tcBorders>
            <w:shd w:val="clear" w:color="auto" w:fill="FFFFFF" w:themeFill="background1"/>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Відкорегувати проект, провести тендер, укласти договір підряду , виконати підрядні роботи , закупити обладнання, здати в експлуатацію об’єкт та передати на баланс експлуатуючій організації.</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C27FD3">
        <w:trPr>
          <w:trHeight w:val="191"/>
        </w:trPr>
        <w:tc>
          <w:tcPr>
            <w:tcW w:w="2845"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978"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C27FD3">
        <w:trPr>
          <w:trHeight w:val="451"/>
        </w:trPr>
        <w:tc>
          <w:tcPr>
            <w:tcW w:w="2845"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D40F82" w:rsidRPr="00523938" w:rsidRDefault="00D40F82" w:rsidP="003B1767">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D40F82" w:rsidRPr="00523938" w:rsidRDefault="00D40F82"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Буде визначена після коригування ПКД</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Державний бюджет, обласний бюджет, місцевий бюджет, грантові кошти, приватні інвестиції, бізнес, тощо</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946"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Замовник, проектна організація, експертна організація, підрядна організація, мешканці </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r w:rsidR="00B07175" w:rsidRPr="00523938" w:rsidTr="00C27FD3">
        <w:trPr>
          <w:trHeight w:val="315"/>
        </w:trPr>
        <w:tc>
          <w:tcPr>
            <w:tcW w:w="2845"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c>
          <w:tcPr>
            <w:tcW w:w="1560"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c>
          <w:tcPr>
            <w:tcW w:w="978"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r>
      <w:tr w:rsidR="00B07175" w:rsidRPr="00523938" w:rsidTr="00C27FD3">
        <w:trPr>
          <w:trHeight w:val="315"/>
        </w:trPr>
        <w:tc>
          <w:tcPr>
            <w:tcW w:w="2845"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c>
          <w:tcPr>
            <w:tcW w:w="1560"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c>
          <w:tcPr>
            <w:tcW w:w="978"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r>
      <w:tr w:rsidR="00B07175" w:rsidRPr="00523938" w:rsidTr="00C27FD3">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946" w:type="dxa"/>
            <w:gridSpan w:val="5"/>
            <w:tcBorders>
              <w:top w:val="single" w:sz="4" w:space="0" w:color="000000"/>
              <w:left w:val="nil"/>
              <w:bottom w:val="single" w:sz="4" w:space="0" w:color="000000"/>
              <w:right w:val="single" w:sz="4" w:space="0" w:color="000000"/>
            </w:tcBorders>
            <w:shd w:val="clear" w:color="auto" w:fill="FFFFFF" w:themeFill="background1"/>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2.3.1. Просторове планування території громади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946" w:type="dxa"/>
            <w:gridSpan w:val="5"/>
            <w:tcBorders>
              <w:top w:val="nil"/>
              <w:left w:val="nil"/>
              <w:bottom w:val="single" w:sz="4" w:space="0" w:color="000000"/>
              <w:right w:val="single" w:sz="4" w:space="0" w:color="000000"/>
            </w:tcBorders>
            <w:shd w:val="clear" w:color="auto" w:fill="FFFFFF" w:themeFill="background1"/>
          </w:tcPr>
          <w:p w:rsidR="003B1767" w:rsidRPr="00523938" w:rsidRDefault="003B1767" w:rsidP="003B176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Комплексний план просторового розвитку територіальної громади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946" w:type="dxa"/>
            <w:gridSpan w:val="5"/>
            <w:tcBorders>
              <w:top w:val="single" w:sz="4" w:space="0" w:color="000000"/>
              <w:left w:val="nil"/>
              <w:bottom w:val="single" w:sz="4" w:space="0" w:color="000000"/>
              <w:right w:val="single" w:sz="4" w:space="0" w:color="000000"/>
            </w:tcBorders>
            <w:shd w:val="clear" w:color="auto" w:fill="FFFFFF" w:themeFill="background1"/>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Забезпечення сталого розвитку та інвестиційної привабливості територіальної громади </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946" w:type="dxa"/>
            <w:gridSpan w:val="5"/>
            <w:tcBorders>
              <w:top w:val="single" w:sz="4" w:space="0" w:color="000000"/>
              <w:left w:val="nil"/>
              <w:bottom w:val="single" w:sz="4" w:space="0" w:color="000000"/>
              <w:right w:val="single" w:sz="4" w:space="0" w:color="000000"/>
            </w:tcBorders>
            <w:shd w:val="clear" w:color="auto" w:fill="FFFFFF" w:themeFill="background1"/>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Розробляється на всю територію територіальної громади та передбачає узгоджене прийняття рішень щодо цілісного (комплексного) просторового розвитку населених пунктів як єдиної системи розселення і території за їхніми межами.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946" w:type="dxa"/>
            <w:gridSpan w:val="5"/>
            <w:tcBorders>
              <w:top w:val="single" w:sz="4" w:space="0" w:color="000000"/>
              <w:left w:val="nil"/>
              <w:bottom w:val="single" w:sz="4" w:space="0" w:color="000000"/>
              <w:right w:val="single" w:sz="4" w:space="0" w:color="000000"/>
            </w:tcBorders>
            <w:shd w:val="clear" w:color="auto" w:fill="FFFFFF" w:themeFill="background1"/>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79,5 тис.осіб</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946" w:type="dxa"/>
            <w:gridSpan w:val="5"/>
            <w:tcBorders>
              <w:top w:val="single" w:sz="4" w:space="0" w:color="000000"/>
              <w:left w:val="nil"/>
              <w:bottom w:val="single" w:sz="4" w:space="0" w:color="000000"/>
              <w:right w:val="single" w:sz="4" w:space="0" w:color="000000"/>
            </w:tcBorders>
            <w:shd w:val="clear" w:color="auto" w:fill="FFFFFF" w:themeFill="background1"/>
          </w:tcPr>
          <w:p w:rsidR="003B1767" w:rsidRPr="00523938" w:rsidRDefault="003B1767" w:rsidP="0050288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Для забезпечення сталого розвитку території територіальної громади з дотриманням балансу державних, громадських та приватних інтересів комплексним планом передбачається розвиток території в цілому, як за межами населених пунктів, так і в межах них, а отже планувальні рішення комплексного плану містять перспективи використання всієї території територіальної громади. Пропозиції щодо перспективного використання території територіальної громади складаються з визначення планувальних, проєктних рішень і заходів за тематичними розділами та відповідними тематичними підрозділами. Розроблення одночасно містобудівної документації на місцевому рівні та документація із землеустрою, що визначає планувальну організацію, функціональне призначення території, основні принципи і напрями формування єдиної системи громадського обслуговування населення, дорожньої мережі, інженерно-транспортної інфраструктури, інженерної підготовки і благоустрою, цивільного захисту території та населення від небезпечних природних і техногенних процесів, охорони земель та інших компонентів навколишнього природного середовища, формування екомережі, охорони і збереження культурної спадщини та традиційного характеру середовища населених пунктів, а також послідовність реалізації рішень, у тому числі етапність освоєння території. </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946" w:type="dxa"/>
            <w:gridSpan w:val="5"/>
            <w:tcBorders>
              <w:top w:val="single" w:sz="4" w:space="0" w:color="000000"/>
              <w:left w:val="nil"/>
              <w:bottom w:val="single" w:sz="4" w:space="0" w:color="000000"/>
              <w:right w:val="single" w:sz="4" w:space="0" w:color="000000"/>
            </w:tcBorders>
            <w:shd w:val="clear" w:color="auto" w:fill="FFFFFF" w:themeFill="background1"/>
          </w:tcPr>
          <w:p w:rsidR="00502881" w:rsidRPr="00523938" w:rsidRDefault="003B1767" w:rsidP="0050288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Збалансований розроблений та затверджений Комплесний план просторового розвитку громади, що забезпечить:</w:t>
            </w:r>
          </w:p>
          <w:p w:rsidR="00502881" w:rsidRPr="00523938" w:rsidRDefault="003B1767" w:rsidP="0050288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 інвестиції у будівництво, використання територі</w:t>
            </w:r>
            <w:r w:rsidR="00502881" w:rsidRPr="00523938">
              <w:rPr>
                <w:rFonts w:ascii="Times New Roman" w:eastAsia="Times" w:hAnsi="Times New Roman"/>
                <w:color w:val="000000" w:themeColor="text1"/>
                <w:sz w:val="24"/>
                <w:lang w:eastAsia="uk-UA"/>
              </w:rPr>
              <w:t>й, реалізацію проєктів громади;</w:t>
            </w:r>
          </w:p>
          <w:p w:rsidR="00502881" w:rsidRPr="00523938" w:rsidRDefault="003B1767" w:rsidP="0050288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2.регулювання питань розподілу, використання та охор</w:t>
            </w:r>
            <w:r w:rsidR="00502881" w:rsidRPr="00523938">
              <w:rPr>
                <w:rFonts w:ascii="Times New Roman" w:eastAsia="Times" w:hAnsi="Times New Roman"/>
                <w:color w:val="000000" w:themeColor="text1"/>
                <w:sz w:val="24"/>
                <w:lang w:eastAsia="uk-UA"/>
              </w:rPr>
              <w:t>они земель усіх форм власності;</w:t>
            </w:r>
          </w:p>
          <w:p w:rsidR="003B1767" w:rsidRPr="00523938" w:rsidRDefault="003B1767" w:rsidP="0050288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3.Можливість врахування інтересів усіх верств населення громади.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946" w:type="dxa"/>
            <w:gridSpan w:val="5"/>
            <w:tcBorders>
              <w:top w:val="single" w:sz="4" w:space="0" w:color="000000"/>
              <w:left w:val="nil"/>
              <w:bottom w:val="single" w:sz="4" w:space="0" w:color="000000"/>
              <w:right w:val="single" w:sz="4" w:space="0" w:color="000000"/>
            </w:tcBorders>
            <w:shd w:val="clear" w:color="auto" w:fill="FFFFFF" w:themeFill="background1"/>
          </w:tcPr>
          <w:p w:rsidR="003B1767" w:rsidRPr="00523938" w:rsidRDefault="003B1767" w:rsidP="0050288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Підготовчий етап починається з прийняття рішення відповідною радою про розроблення Комплексного плану та завершується визначенням, у встановленому законодавством порядку, розробника Комплексного плану.</w:t>
            </w:r>
            <w:r w:rsidRPr="00523938">
              <w:rPr>
                <w:rFonts w:ascii="Times New Roman" w:eastAsia="Times" w:hAnsi="Times New Roman"/>
                <w:color w:val="000000" w:themeColor="text1"/>
                <w:sz w:val="24"/>
                <w:lang w:eastAsia="uk-UA"/>
              </w:rPr>
              <w:br/>
              <w:t xml:space="preserve">Основний етап починається з передачі замовником розробнику вихідних даних та завершується публікацією розглянутого та узгодженого проєкту Комплексного плану. </w:t>
            </w:r>
            <w:r w:rsidRPr="00523938">
              <w:rPr>
                <w:rFonts w:ascii="Times New Roman" w:eastAsia="Times" w:hAnsi="Times New Roman"/>
                <w:color w:val="000000" w:themeColor="text1"/>
                <w:sz w:val="24"/>
                <w:lang w:eastAsia="uk-UA"/>
              </w:rPr>
              <w:br/>
              <w:t>Завершальний етап</w:t>
            </w:r>
            <w:r w:rsidR="00A94663" w:rsidRPr="00523938">
              <w:rPr>
                <w:rFonts w:ascii="Times New Roman" w:eastAsia="Times" w:hAnsi="Times New Roman"/>
                <w:color w:val="000000" w:themeColor="text1"/>
                <w:sz w:val="24"/>
                <w:lang w:eastAsia="uk-UA"/>
              </w:rPr>
              <w:t xml:space="preserve"> -</w:t>
            </w:r>
            <w:r w:rsidRPr="00523938">
              <w:rPr>
                <w:rFonts w:ascii="Times New Roman" w:eastAsia="Times" w:hAnsi="Times New Roman"/>
                <w:color w:val="000000" w:themeColor="text1"/>
                <w:sz w:val="24"/>
                <w:lang w:eastAsia="uk-UA"/>
              </w:rPr>
              <w:t xml:space="preserve"> </w:t>
            </w:r>
            <w:r w:rsidR="00A94663" w:rsidRPr="00523938">
              <w:rPr>
                <w:rFonts w:ascii="Times New Roman" w:eastAsia="Times" w:hAnsi="Times New Roman"/>
                <w:color w:val="000000" w:themeColor="text1"/>
                <w:sz w:val="24"/>
                <w:lang w:eastAsia="uk-UA"/>
              </w:rPr>
              <w:t>про</w:t>
            </w:r>
            <w:r w:rsidRPr="00523938">
              <w:rPr>
                <w:rFonts w:ascii="Times New Roman" w:eastAsia="Times" w:hAnsi="Times New Roman"/>
                <w:color w:val="000000" w:themeColor="text1"/>
                <w:sz w:val="24"/>
                <w:lang w:eastAsia="uk-UA"/>
              </w:rPr>
              <w:t xml:space="preserve">ведення експертизи проєкту Комплексного плану </w:t>
            </w:r>
            <w:r w:rsidR="00A94663" w:rsidRPr="00523938">
              <w:rPr>
                <w:rFonts w:ascii="Times New Roman" w:eastAsia="Times" w:hAnsi="Times New Roman"/>
                <w:color w:val="000000" w:themeColor="text1"/>
                <w:sz w:val="24"/>
                <w:lang w:eastAsia="uk-UA"/>
              </w:rPr>
              <w:t xml:space="preserve">та </w:t>
            </w:r>
            <w:r w:rsidRPr="00523938">
              <w:rPr>
                <w:rFonts w:ascii="Times New Roman" w:eastAsia="Times" w:hAnsi="Times New Roman"/>
                <w:color w:val="000000" w:themeColor="text1"/>
                <w:sz w:val="24"/>
                <w:lang w:eastAsia="uk-UA"/>
              </w:rPr>
              <w:t>затвердження Комплекс</w:t>
            </w:r>
            <w:r w:rsidR="00A94663" w:rsidRPr="00523938">
              <w:rPr>
                <w:rFonts w:ascii="Times New Roman" w:eastAsia="Times" w:hAnsi="Times New Roman"/>
                <w:color w:val="000000" w:themeColor="text1"/>
                <w:sz w:val="24"/>
                <w:lang w:eastAsia="uk-UA"/>
              </w:rPr>
              <w:t>ного плану та його оприлюднення</w:t>
            </w:r>
            <w:r w:rsidRPr="00523938">
              <w:rPr>
                <w:rFonts w:ascii="Times New Roman" w:eastAsia="Times" w:hAnsi="Times New Roman"/>
                <w:color w:val="000000" w:themeColor="text1"/>
                <w:sz w:val="24"/>
                <w:lang w:eastAsia="uk-UA"/>
              </w:rPr>
              <w:t>.</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946"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C27FD3">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978"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C27FD3">
        <w:trPr>
          <w:trHeight w:val="315"/>
        </w:trPr>
        <w:tc>
          <w:tcPr>
            <w:tcW w:w="2845"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1721"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3000</w:t>
            </w:r>
          </w:p>
        </w:tc>
        <w:tc>
          <w:tcPr>
            <w:tcW w:w="1471"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3000</w:t>
            </w:r>
          </w:p>
        </w:tc>
        <w:tc>
          <w:tcPr>
            <w:tcW w:w="1216"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4500</w:t>
            </w:r>
          </w:p>
        </w:tc>
        <w:tc>
          <w:tcPr>
            <w:tcW w:w="1560"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4500</w:t>
            </w:r>
          </w:p>
        </w:tc>
        <w:tc>
          <w:tcPr>
            <w:tcW w:w="978"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15000</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обласний бюджет, місцевий бюджет, грантові кошти, приватні інвестиції, бізнес, тощо</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Мешканці Червоноградського району, підрядні організації, науково-дослідні інститути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946"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r w:rsidR="00B07175" w:rsidRPr="00523938" w:rsidTr="00C27FD3">
        <w:trPr>
          <w:trHeight w:val="465"/>
        </w:trPr>
        <w:tc>
          <w:tcPr>
            <w:tcW w:w="2845"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c>
          <w:tcPr>
            <w:tcW w:w="1560"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c>
          <w:tcPr>
            <w:tcW w:w="978"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r>
      <w:tr w:rsidR="00B07175" w:rsidRPr="00523938" w:rsidTr="00C27FD3">
        <w:trPr>
          <w:trHeight w:val="315"/>
        </w:trPr>
        <w:tc>
          <w:tcPr>
            <w:tcW w:w="2845"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c>
          <w:tcPr>
            <w:tcW w:w="1560"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c>
          <w:tcPr>
            <w:tcW w:w="978"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r>
      <w:tr w:rsidR="00B07175" w:rsidRPr="00523938" w:rsidTr="00C27FD3">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946" w:type="dxa"/>
            <w:gridSpan w:val="5"/>
            <w:tcBorders>
              <w:top w:val="single" w:sz="4" w:space="0" w:color="000000"/>
              <w:left w:val="nil"/>
              <w:bottom w:val="single" w:sz="4" w:space="0" w:color="000000"/>
              <w:right w:val="single" w:sz="4" w:space="0" w:color="000000"/>
            </w:tcBorders>
            <w:shd w:val="clear" w:color="auto" w:fill="FFFFFF" w:themeFill="background1"/>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2.3.1. Просторове планування території громади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946" w:type="dxa"/>
            <w:gridSpan w:val="5"/>
            <w:tcBorders>
              <w:top w:val="nil"/>
              <w:left w:val="nil"/>
              <w:bottom w:val="single" w:sz="4" w:space="0" w:color="000000"/>
              <w:right w:val="single" w:sz="4" w:space="0" w:color="000000"/>
            </w:tcBorders>
            <w:shd w:val="clear" w:color="auto" w:fill="FFFFFF" w:themeFill="background1"/>
          </w:tcPr>
          <w:p w:rsidR="003B1767" w:rsidRPr="00523938" w:rsidRDefault="003B1767" w:rsidP="003B176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Будівництво притулку для бездомних тварин</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946" w:type="dxa"/>
            <w:gridSpan w:val="5"/>
            <w:tcBorders>
              <w:top w:val="nil"/>
              <w:left w:val="nil"/>
              <w:bottom w:val="single" w:sz="4" w:space="0" w:color="000000"/>
              <w:right w:val="single" w:sz="4" w:space="0" w:color="000000"/>
            </w:tcBorders>
            <w:shd w:val="clear" w:color="auto" w:fill="FFFFFF" w:themeFill="background1"/>
            <w:vAlign w:val="center"/>
          </w:tcPr>
          <w:p w:rsidR="003B1767" w:rsidRPr="00523938" w:rsidRDefault="00A94663" w:rsidP="00A94663">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В</w:t>
            </w:r>
            <w:r w:rsidR="003B1767" w:rsidRPr="00523938">
              <w:rPr>
                <w:rFonts w:ascii="Times New Roman" w:eastAsia="Times" w:hAnsi="Times New Roman"/>
                <w:color w:val="000000" w:themeColor="text1"/>
                <w:sz w:val="24"/>
                <w:lang w:eastAsia="uk-UA"/>
              </w:rPr>
              <w:t>ирішення питання гуманного поводження</w:t>
            </w:r>
            <w:r w:rsidRPr="00523938">
              <w:rPr>
                <w:rFonts w:ascii="Times New Roman" w:eastAsia="Times" w:hAnsi="Times New Roman"/>
                <w:color w:val="000000" w:themeColor="text1"/>
                <w:sz w:val="24"/>
                <w:lang w:eastAsia="uk-UA"/>
              </w:rPr>
              <w:t xml:space="preserve"> з безпритульними тваринами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946" w:type="dxa"/>
            <w:gridSpan w:val="5"/>
            <w:tcBorders>
              <w:top w:val="nil"/>
              <w:left w:val="nil"/>
              <w:bottom w:val="single" w:sz="4" w:space="0" w:color="000000"/>
              <w:right w:val="single" w:sz="4" w:space="0" w:color="000000"/>
            </w:tcBorders>
            <w:shd w:val="clear" w:color="auto" w:fill="FFFFFF" w:themeFill="background1"/>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громади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946" w:type="dxa"/>
            <w:gridSpan w:val="5"/>
            <w:tcBorders>
              <w:top w:val="single" w:sz="4" w:space="0" w:color="000000"/>
              <w:left w:val="nil"/>
              <w:bottom w:val="single" w:sz="4" w:space="0" w:color="000000"/>
              <w:right w:val="single" w:sz="4" w:space="0" w:color="000000"/>
            </w:tcBorders>
            <w:shd w:val="clear" w:color="auto" w:fill="FFFFFF" w:themeFill="background1"/>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79,5 тис.осіб</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946" w:type="dxa"/>
            <w:gridSpan w:val="5"/>
            <w:tcBorders>
              <w:top w:val="nil"/>
              <w:left w:val="nil"/>
              <w:bottom w:val="single" w:sz="4" w:space="0" w:color="000000"/>
              <w:right w:val="single" w:sz="4" w:space="0" w:color="000000"/>
            </w:tcBorders>
            <w:shd w:val="clear" w:color="auto" w:fill="FFFFFF" w:themeFill="background1"/>
          </w:tcPr>
          <w:p w:rsidR="003B1767" w:rsidRPr="00523938" w:rsidRDefault="003B1767" w:rsidP="0050288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Тимчасовий штучний прихисток для тварин, які опинилися в невластивому для них середовищі існування. У притулку долею та побутом тварин опікуються працівники притулку — комунальні служби або волонтери. Частіше за все цими тваринами є безпритульні коти та собаки, що опинилися на вулиці з різних причин: загубилися, втратили господаря, були викинуті або народилися на вулиці у безпритульних батьків.</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946" w:type="dxa"/>
            <w:gridSpan w:val="5"/>
            <w:tcBorders>
              <w:top w:val="nil"/>
              <w:left w:val="nil"/>
              <w:bottom w:val="single" w:sz="4" w:space="0" w:color="000000"/>
              <w:right w:val="single" w:sz="4" w:space="0" w:color="000000"/>
            </w:tcBorders>
            <w:shd w:val="clear" w:color="auto" w:fill="FFFFFF" w:themeFill="background1"/>
          </w:tcPr>
          <w:p w:rsidR="003B1767" w:rsidRPr="00523938" w:rsidRDefault="003B1767" w:rsidP="0050288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1 - Регулювання кількості бездомних тварин (вилов, стерилізація, випуск)</w:t>
            </w:r>
            <w:r w:rsidRPr="00523938">
              <w:rPr>
                <w:rFonts w:ascii="Times New Roman" w:eastAsia="Times" w:hAnsi="Times New Roman"/>
                <w:color w:val="000000" w:themeColor="text1"/>
                <w:sz w:val="24"/>
                <w:lang w:eastAsia="uk-UA"/>
              </w:rPr>
              <w:br/>
              <w:t>2 - Пошук нових власників для вихованців нашого центру</w:t>
            </w:r>
            <w:r w:rsidRPr="00523938">
              <w:rPr>
                <w:rFonts w:ascii="Times New Roman" w:eastAsia="Times" w:hAnsi="Times New Roman"/>
                <w:color w:val="000000" w:themeColor="text1"/>
                <w:sz w:val="24"/>
                <w:lang w:eastAsia="uk-UA"/>
              </w:rPr>
              <w:br/>
              <w:t>3 - Інформаційна робота з питань виховання гуманності у людях</w:t>
            </w:r>
            <w:r w:rsidRPr="00523938">
              <w:rPr>
                <w:rFonts w:ascii="Times New Roman" w:eastAsia="Times" w:hAnsi="Times New Roman"/>
                <w:color w:val="000000" w:themeColor="text1"/>
                <w:sz w:val="24"/>
                <w:lang w:eastAsia="uk-UA"/>
              </w:rPr>
              <w:br/>
              <w:t>4 - Тимчасове утримання цуценят, кошенят та тяжкохворих тварин</w:t>
            </w:r>
            <w:r w:rsidRPr="00523938">
              <w:rPr>
                <w:rFonts w:ascii="Times New Roman" w:eastAsia="Times" w:hAnsi="Times New Roman"/>
                <w:color w:val="000000" w:themeColor="text1"/>
                <w:sz w:val="24"/>
                <w:lang w:eastAsia="uk-UA"/>
              </w:rPr>
              <w:br/>
              <w:t>5 - Утримання в притулку безпритульних тварин-інвалідів, що вимагають постійного догляду</w:t>
            </w:r>
            <w:r w:rsidRPr="00523938">
              <w:rPr>
                <w:rFonts w:ascii="Times New Roman" w:eastAsia="Times" w:hAnsi="Times New Roman"/>
                <w:color w:val="000000" w:themeColor="text1"/>
                <w:sz w:val="24"/>
                <w:lang w:eastAsia="uk-UA"/>
              </w:rPr>
              <w:br/>
              <w:t>6 - Консультації з питань вибору, вирощування та виховання цуценя</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946" w:type="dxa"/>
            <w:gridSpan w:val="5"/>
            <w:tcBorders>
              <w:top w:val="single" w:sz="4" w:space="0" w:color="000000"/>
              <w:left w:val="nil"/>
              <w:bottom w:val="single" w:sz="4" w:space="0" w:color="000000"/>
              <w:right w:val="single" w:sz="4" w:space="0" w:color="000000"/>
            </w:tcBorders>
            <w:shd w:val="clear" w:color="auto" w:fill="FFFFFF" w:themeFill="background1"/>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Розроблення проектно - кошторисної документації</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C27FD3">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978"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C27FD3">
        <w:trPr>
          <w:trHeight w:val="315"/>
        </w:trPr>
        <w:tc>
          <w:tcPr>
            <w:tcW w:w="2845"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6946" w:type="dxa"/>
            <w:gridSpan w:val="5"/>
            <w:tcBorders>
              <w:top w:val="single" w:sz="4" w:space="0" w:color="000000"/>
              <w:left w:val="nil"/>
              <w:bottom w:val="single" w:sz="4" w:space="0" w:color="000000"/>
              <w:right w:val="single" w:sz="4" w:space="0" w:color="auto"/>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Буде визначено на етапі розроблення проектно-кошторисної документації</w:t>
            </w:r>
          </w:p>
        </w:tc>
      </w:tr>
      <w:tr w:rsidR="00B07175" w:rsidRPr="00523938" w:rsidTr="00C27FD3">
        <w:trPr>
          <w:trHeight w:val="209"/>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946" w:type="dxa"/>
            <w:gridSpan w:val="5"/>
            <w:tcBorders>
              <w:top w:val="nil"/>
              <w:left w:val="nil"/>
              <w:bottom w:val="single" w:sz="4" w:space="0" w:color="auto"/>
              <w:right w:val="single" w:sz="4" w:space="0" w:color="auto"/>
            </w:tcBorders>
            <w:shd w:val="clear" w:color="auto" w:fill="FFFFFF" w:themeFill="background1"/>
            <w:vAlign w:val="bottom"/>
          </w:tcPr>
          <w:p w:rsidR="003B1767" w:rsidRPr="00523938" w:rsidRDefault="003B1767" w:rsidP="00A94663">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обласний бюджет, місцевий бюджет, грантові кошти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946" w:type="dxa"/>
            <w:gridSpan w:val="5"/>
            <w:tcBorders>
              <w:top w:val="single" w:sz="4" w:space="0" w:color="auto"/>
              <w:left w:val="nil"/>
              <w:bottom w:val="single" w:sz="4" w:space="0" w:color="000000"/>
              <w:right w:val="single" w:sz="4" w:space="0" w:color="000000"/>
            </w:tcBorders>
            <w:shd w:val="clear" w:color="auto" w:fill="FFFFFF" w:themeFill="background1"/>
            <w:vAlign w:val="bottom"/>
          </w:tcPr>
          <w:p w:rsidR="003B1767" w:rsidRPr="00523938" w:rsidRDefault="003B1767" w:rsidP="0050288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 Мешканці громади, волонтери, меценати </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946" w:type="dxa"/>
            <w:gridSpan w:val="5"/>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bl>
    <w:p w:rsidR="003B1767" w:rsidRPr="00523938" w:rsidRDefault="003B1767" w:rsidP="00820249">
      <w:pPr>
        <w:rPr>
          <w:rFonts w:ascii="Times New Roman" w:hAnsi="Times New Roman"/>
          <w:b/>
          <w:color w:val="000000" w:themeColor="text1"/>
          <w:sz w:val="24"/>
        </w:rPr>
      </w:pPr>
    </w:p>
    <w:p w:rsidR="003B1767" w:rsidRPr="00523938" w:rsidRDefault="003B1767" w:rsidP="00820249">
      <w:pPr>
        <w:rPr>
          <w:rFonts w:ascii="Times New Roman" w:hAnsi="Times New Roman"/>
          <w:b/>
          <w:color w:val="000000" w:themeColor="text1"/>
          <w:sz w:val="24"/>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B07175" w:rsidRPr="00523938" w:rsidTr="00473D6D">
        <w:trPr>
          <w:jc w:val="right"/>
        </w:trPr>
        <w:tc>
          <w:tcPr>
            <w:tcW w:w="2880" w:type="dxa"/>
            <w:vAlign w:val="center"/>
          </w:tcPr>
          <w:p w:rsidR="00505969" w:rsidRPr="00523938" w:rsidRDefault="00505969" w:rsidP="00505969">
            <w:pPr>
              <w:outlineLvl w:val="5"/>
              <w:rPr>
                <w:rFonts w:ascii="Times New Roman" w:hAnsi="Times New Roman"/>
                <w:b/>
                <w:bCs/>
                <w:color w:val="000000" w:themeColor="text1"/>
                <w:sz w:val="24"/>
                <w:lang w:eastAsia="en-US"/>
              </w:rPr>
            </w:pPr>
            <w:r w:rsidRPr="00523938">
              <w:rPr>
                <w:rFonts w:ascii="Times New Roman" w:hAnsi="Times New Roman"/>
                <w:b/>
                <w:bCs/>
                <w:color w:val="000000" w:themeColor="text1"/>
                <w:sz w:val="24"/>
                <w:lang w:eastAsia="en-US"/>
              </w:rPr>
              <w:t>Завдання Стратегії, якому відповідає проект:</w:t>
            </w:r>
          </w:p>
        </w:tc>
        <w:tc>
          <w:tcPr>
            <w:tcW w:w="6794" w:type="dxa"/>
            <w:gridSpan w:val="4"/>
          </w:tcPr>
          <w:p w:rsidR="00505969" w:rsidRPr="00523938" w:rsidRDefault="00505969" w:rsidP="00505969">
            <w:pPr>
              <w:pBdr>
                <w:left w:val="single" w:sz="18" w:space="4" w:color="auto"/>
              </w:pBdr>
              <w:rPr>
                <w:rFonts w:ascii="Times New Roman" w:hAnsi="Times New Roman"/>
                <w:color w:val="000000" w:themeColor="text1"/>
                <w:sz w:val="24"/>
                <w:lang w:eastAsia="it-IT"/>
              </w:rPr>
            </w:pPr>
            <w:r w:rsidRPr="00523938">
              <w:rPr>
                <w:rFonts w:ascii="Times New Roman" w:hAnsi="Times New Roman"/>
                <w:color w:val="000000" w:themeColor="text1"/>
                <w:sz w:val="24"/>
              </w:rPr>
              <w:t>2.3.2. Створення та підтримка діяльності інституцій розвитку громади</w:t>
            </w:r>
          </w:p>
        </w:tc>
      </w:tr>
      <w:tr w:rsidR="00B07175" w:rsidRPr="00523938" w:rsidTr="00473D6D">
        <w:trPr>
          <w:jc w:val="right"/>
        </w:trPr>
        <w:tc>
          <w:tcPr>
            <w:tcW w:w="2880" w:type="dxa"/>
            <w:vAlign w:val="center"/>
          </w:tcPr>
          <w:p w:rsidR="00505969" w:rsidRPr="00523938" w:rsidRDefault="00505969" w:rsidP="00505969">
            <w:pPr>
              <w:rPr>
                <w:rFonts w:ascii="Times New Roman" w:hAnsi="Times New Roman"/>
                <w:b/>
                <w:bCs/>
                <w:color w:val="000000" w:themeColor="text1"/>
                <w:sz w:val="24"/>
              </w:rPr>
            </w:pPr>
            <w:r w:rsidRPr="00523938">
              <w:rPr>
                <w:rFonts w:ascii="Times New Roman" w:hAnsi="Times New Roman"/>
                <w:b/>
                <w:bCs/>
                <w:color w:val="000000" w:themeColor="text1"/>
                <w:sz w:val="24"/>
              </w:rPr>
              <w:t>Назва проекту:</w:t>
            </w:r>
          </w:p>
        </w:tc>
        <w:tc>
          <w:tcPr>
            <w:tcW w:w="6794" w:type="dxa"/>
            <w:gridSpan w:val="4"/>
          </w:tcPr>
          <w:p w:rsidR="00505969" w:rsidRPr="00523938" w:rsidRDefault="00505969" w:rsidP="00505969">
            <w:pP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 xml:space="preserve">Комунальна установа «Центр інновацій» </w:t>
            </w:r>
          </w:p>
        </w:tc>
      </w:tr>
      <w:tr w:rsidR="00B07175" w:rsidRPr="00523938" w:rsidTr="00473D6D">
        <w:trPr>
          <w:jc w:val="right"/>
        </w:trPr>
        <w:tc>
          <w:tcPr>
            <w:tcW w:w="2880" w:type="dxa"/>
            <w:vAlign w:val="center"/>
          </w:tcPr>
          <w:p w:rsidR="00505969" w:rsidRPr="00523938" w:rsidRDefault="00505969" w:rsidP="00505969">
            <w:pPr>
              <w:rPr>
                <w:rFonts w:ascii="Times New Roman" w:hAnsi="Times New Roman"/>
                <w:b/>
                <w:bCs/>
                <w:color w:val="000000" w:themeColor="text1"/>
                <w:sz w:val="24"/>
              </w:rPr>
            </w:pPr>
            <w:r w:rsidRPr="00523938">
              <w:rPr>
                <w:rFonts w:ascii="Times New Roman" w:hAnsi="Times New Roman"/>
                <w:b/>
                <w:bCs/>
                <w:color w:val="000000" w:themeColor="text1"/>
                <w:sz w:val="24"/>
              </w:rPr>
              <w:t>Цілі проекту:</w:t>
            </w:r>
          </w:p>
        </w:tc>
        <w:tc>
          <w:tcPr>
            <w:tcW w:w="6794" w:type="dxa"/>
            <w:gridSpan w:val="4"/>
          </w:tcPr>
          <w:p w:rsidR="00505969" w:rsidRPr="00523938" w:rsidRDefault="00505969" w:rsidP="00505969">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Впровадження в систему управління громадою структури стратегічного управління розвитком</w:t>
            </w:r>
          </w:p>
          <w:p w:rsidR="00505969" w:rsidRPr="00523938" w:rsidRDefault="00505969" w:rsidP="00505969">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xml:space="preserve">Впровадження системної проектної діяльності з метою залучення зовнішніх фінансових ресурсів </w:t>
            </w:r>
          </w:p>
        </w:tc>
      </w:tr>
      <w:tr w:rsidR="00B07175" w:rsidRPr="00523938" w:rsidTr="00473D6D">
        <w:trPr>
          <w:jc w:val="right"/>
        </w:trPr>
        <w:tc>
          <w:tcPr>
            <w:tcW w:w="2880" w:type="dxa"/>
            <w:vAlign w:val="center"/>
          </w:tcPr>
          <w:p w:rsidR="00505969" w:rsidRPr="00523938" w:rsidRDefault="00505969" w:rsidP="00505969">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t>Територія на яку проект матиме вплив:</w:t>
            </w:r>
          </w:p>
        </w:tc>
        <w:tc>
          <w:tcPr>
            <w:tcW w:w="6794" w:type="dxa"/>
            <w:gridSpan w:val="4"/>
          </w:tcPr>
          <w:p w:rsidR="00505969" w:rsidRPr="00523938" w:rsidRDefault="00505969" w:rsidP="00505969">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Червоноградська територіальна громада</w:t>
            </w:r>
          </w:p>
        </w:tc>
      </w:tr>
      <w:tr w:rsidR="00B07175" w:rsidRPr="00523938" w:rsidTr="00473D6D">
        <w:trPr>
          <w:jc w:val="right"/>
        </w:trPr>
        <w:tc>
          <w:tcPr>
            <w:tcW w:w="2880" w:type="dxa"/>
            <w:vAlign w:val="center"/>
          </w:tcPr>
          <w:p w:rsidR="00505969" w:rsidRPr="00523938" w:rsidRDefault="00505969" w:rsidP="00505969">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t>Орієнтовна кількість отримувачів вигод</w:t>
            </w:r>
          </w:p>
        </w:tc>
        <w:tc>
          <w:tcPr>
            <w:tcW w:w="6794" w:type="dxa"/>
            <w:gridSpan w:val="4"/>
          </w:tcPr>
          <w:p w:rsidR="00505969" w:rsidRPr="00523938" w:rsidRDefault="00505969" w:rsidP="00505969">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90 000 мешканців</w:t>
            </w:r>
          </w:p>
        </w:tc>
      </w:tr>
      <w:tr w:rsidR="00B07175" w:rsidRPr="00523938" w:rsidTr="00473D6D">
        <w:trPr>
          <w:jc w:val="right"/>
        </w:trPr>
        <w:tc>
          <w:tcPr>
            <w:tcW w:w="2880" w:type="dxa"/>
            <w:shd w:val="clear" w:color="auto" w:fill="FFFFFF"/>
            <w:vAlign w:val="center"/>
          </w:tcPr>
          <w:p w:rsidR="00505969" w:rsidRPr="00523938" w:rsidRDefault="00505969" w:rsidP="00505969">
            <w:pPr>
              <w:rPr>
                <w:rFonts w:ascii="Times New Roman" w:hAnsi="Times New Roman"/>
                <w:b/>
                <w:bCs/>
                <w:color w:val="000000" w:themeColor="text1"/>
                <w:sz w:val="24"/>
              </w:rPr>
            </w:pPr>
            <w:r w:rsidRPr="00523938">
              <w:rPr>
                <w:rFonts w:ascii="Times New Roman" w:hAnsi="Times New Roman"/>
                <w:b/>
                <w:bCs/>
                <w:color w:val="000000" w:themeColor="text1"/>
                <w:sz w:val="24"/>
              </w:rPr>
              <w:t>Стислий опис проекту:</w:t>
            </w:r>
          </w:p>
        </w:tc>
        <w:tc>
          <w:tcPr>
            <w:tcW w:w="6794" w:type="dxa"/>
            <w:gridSpan w:val="4"/>
          </w:tcPr>
          <w:p w:rsidR="00505969" w:rsidRPr="00523938" w:rsidRDefault="00505969" w:rsidP="00505969">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У червні 2021 року Червоноградська міська рада ухвалила рішення про створення КУ «Центр інновацій», який буде займатись економічним прогнозуванням, стратегічним плануванням та залученням додаткових фінансових ресурсів на розвиток громади.</w:t>
            </w:r>
          </w:p>
          <w:p w:rsidR="00505969" w:rsidRPr="00523938" w:rsidRDefault="00505969" w:rsidP="00505969">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Комунальна установа займатиметься:</w:t>
            </w:r>
          </w:p>
          <w:p w:rsidR="00505969" w:rsidRPr="00523938" w:rsidRDefault="00505969" w:rsidP="00505969">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моніторингом індикаторів соціально-економічного розвитку громади;</w:t>
            </w:r>
          </w:p>
          <w:p w:rsidR="00505969" w:rsidRPr="00523938" w:rsidRDefault="00505969" w:rsidP="00505969">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координацією та супроводом процесу вироблення стратегічних пріоритетів розвитку громади з широким залученням зацікавлених сторін;</w:t>
            </w:r>
          </w:p>
          <w:p w:rsidR="00505969" w:rsidRPr="00523938" w:rsidRDefault="00505969" w:rsidP="00505969">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актуалізацією Стратегії розвитку громади, операційних планів щодо її реалізації та міських цільових програм;</w:t>
            </w:r>
          </w:p>
          <w:p w:rsidR="00505969" w:rsidRPr="00523938" w:rsidRDefault="00505969" w:rsidP="00505969">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моніторингом та оцінкою ступеню реалізації Стратегії розвитку громади, міських цільових програм;</w:t>
            </w:r>
          </w:p>
          <w:p w:rsidR="00505969" w:rsidRPr="00523938" w:rsidRDefault="00505969" w:rsidP="00505969">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дослідженнями, у тому числі маркетинговим, соціологічними, для визначення громадської думки, перспектив розвитку громади у цілому та окремих галузей.</w:t>
            </w:r>
          </w:p>
          <w:p w:rsidR="00505969" w:rsidRPr="00523938" w:rsidRDefault="00505969" w:rsidP="00505969">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аналізом потреб громади та збором інформації, необхідної для розробки програм і проектів розвитку – некомерційних проектів, що спрямовані на сталий економічний і соціальний розвиток громади, вирішення проблем її мешканців, збереження і підвищення її потенціалу;</w:t>
            </w:r>
          </w:p>
          <w:p w:rsidR="00505969" w:rsidRPr="00523938" w:rsidRDefault="00505969" w:rsidP="00505969">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заходами з підвищення експертного потенціалу громади, в тому числі в галузі розробки та реалізації проектів (навчання та консультування);</w:t>
            </w:r>
          </w:p>
          <w:p w:rsidR="00505969" w:rsidRPr="00523938" w:rsidRDefault="00505969" w:rsidP="00505969">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розробкою та реалізацією проектів розвитку, а також участь і сприяння в їх розробці;</w:t>
            </w:r>
          </w:p>
          <w:p w:rsidR="00505969" w:rsidRPr="00523938" w:rsidRDefault="00505969" w:rsidP="00505969">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пошуком та залученням коштів для реалізації програм і проектів розвитку, включаючи створення та ведення баз даних потенційних джерел їх фінансування тощо;</w:t>
            </w:r>
          </w:p>
          <w:p w:rsidR="00505969" w:rsidRPr="00523938" w:rsidRDefault="00505969" w:rsidP="00505969">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залученням інвестицій у громаду;</w:t>
            </w:r>
          </w:p>
          <w:p w:rsidR="00505969" w:rsidRPr="00523938" w:rsidRDefault="00505969" w:rsidP="00505969">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супроводом у процесі створення та консультаційною підтримкою функціонування індустріальних парків, технопарків та бізнес-інкубаторів;</w:t>
            </w:r>
          </w:p>
          <w:p w:rsidR="00505969" w:rsidRPr="00523938" w:rsidRDefault="00505969" w:rsidP="00505969">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організаційним (інституційним) розвитком структурних підрозділів виконавчих органів Червоноградської міської ради, комунальних підприємств, установ та організацій;</w:t>
            </w:r>
          </w:p>
          <w:p w:rsidR="00505969" w:rsidRPr="00523938" w:rsidRDefault="00505969" w:rsidP="00505969">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консультуванням суб’єктів розвитку з різних питань розвитку громади;</w:t>
            </w:r>
          </w:p>
          <w:p w:rsidR="00505969" w:rsidRPr="00523938" w:rsidRDefault="00505969" w:rsidP="00505969">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просуванням бренду території Червоноградської територіальної громади;</w:t>
            </w:r>
          </w:p>
          <w:p w:rsidR="00505969" w:rsidRPr="00523938" w:rsidRDefault="00505969" w:rsidP="00505969">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проведенням досліджень потенціалу території (ресурсного, людського тощо) і поширенням їх результатів;</w:t>
            </w:r>
          </w:p>
          <w:p w:rsidR="00505969" w:rsidRPr="00523938" w:rsidRDefault="00505969" w:rsidP="00505969">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формуванням та просуванням брендингу території громади;</w:t>
            </w:r>
          </w:p>
          <w:p w:rsidR="00505969" w:rsidRPr="00523938" w:rsidRDefault="00505969" w:rsidP="00505969">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розробкою та впровадженням маркетингової стратегії громади;</w:t>
            </w:r>
          </w:p>
          <w:p w:rsidR="00505969" w:rsidRPr="00523938" w:rsidRDefault="00505969" w:rsidP="00505969">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підтримкою розвитку міжмуніципального, внутрішньорегіонального, міжрегіонального та міжнародного співробітництва;</w:t>
            </w:r>
          </w:p>
          <w:p w:rsidR="00505969" w:rsidRPr="00523938" w:rsidRDefault="00505969" w:rsidP="00505969">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представляти громаду та її суб’єктів на регіональному, національному та міжнародному рівні;</w:t>
            </w:r>
          </w:p>
          <w:p w:rsidR="00505969" w:rsidRPr="00523938" w:rsidRDefault="00505969" w:rsidP="00505969">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комунікаціями і підтримкою партнерств із суб’єктами регіонального та національного розвитку, а також координацією взаємодії між учасниками процесу розвитку громади.</w:t>
            </w:r>
          </w:p>
          <w:p w:rsidR="00505969" w:rsidRPr="00523938" w:rsidRDefault="00505969" w:rsidP="00505969">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зовнішньоекономічною діяльністю з іноземними суб’єктами господарювання, як на території України, так і за її межами.</w:t>
            </w:r>
          </w:p>
        </w:tc>
      </w:tr>
      <w:tr w:rsidR="00B07175" w:rsidRPr="00523938" w:rsidTr="00473D6D">
        <w:trPr>
          <w:jc w:val="right"/>
        </w:trPr>
        <w:tc>
          <w:tcPr>
            <w:tcW w:w="2880" w:type="dxa"/>
            <w:shd w:val="clear" w:color="auto" w:fill="FFFFFF"/>
            <w:vAlign w:val="center"/>
          </w:tcPr>
          <w:p w:rsidR="00505969" w:rsidRPr="00523938" w:rsidRDefault="00505969" w:rsidP="00505969">
            <w:pPr>
              <w:rPr>
                <w:rFonts w:ascii="Times New Roman" w:hAnsi="Times New Roman"/>
                <w:b/>
                <w:bCs/>
                <w:color w:val="000000" w:themeColor="text1"/>
                <w:sz w:val="24"/>
              </w:rPr>
            </w:pPr>
            <w:r w:rsidRPr="00523938">
              <w:rPr>
                <w:rFonts w:ascii="Times New Roman" w:hAnsi="Times New Roman"/>
                <w:b/>
                <w:bCs/>
                <w:color w:val="000000" w:themeColor="text1"/>
                <w:sz w:val="24"/>
              </w:rPr>
              <w:t>Очікувані результати:</w:t>
            </w:r>
          </w:p>
        </w:tc>
        <w:tc>
          <w:tcPr>
            <w:tcW w:w="6794" w:type="dxa"/>
            <w:gridSpan w:val="4"/>
            <w:shd w:val="clear" w:color="auto" w:fill="FFFFFF"/>
          </w:tcPr>
          <w:p w:rsidR="00505969" w:rsidRPr="00523938" w:rsidRDefault="00505969" w:rsidP="00FA7D5D">
            <w:pPr>
              <w:numPr>
                <w:ilvl w:val="0"/>
                <w:numId w:val="53"/>
              </w:numPr>
              <w:contextualSpacing/>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Ефективна КУ «Центр інновацій» з кваліфікованим персоналом;</w:t>
            </w:r>
          </w:p>
          <w:p w:rsidR="00505969" w:rsidRPr="00523938" w:rsidRDefault="00505969" w:rsidP="00FA7D5D">
            <w:pPr>
              <w:numPr>
                <w:ilvl w:val="0"/>
                <w:numId w:val="53"/>
              </w:numPr>
              <w:contextualSpacing/>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Розроблена маркетингова стратегія громади;</w:t>
            </w:r>
          </w:p>
          <w:p w:rsidR="00505969" w:rsidRPr="00523938" w:rsidRDefault="00505969" w:rsidP="00FA7D5D">
            <w:pPr>
              <w:numPr>
                <w:ilvl w:val="0"/>
                <w:numId w:val="53"/>
              </w:numPr>
              <w:contextualSpacing/>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Розроблена стратегія розвитку туризму на території громади;</w:t>
            </w:r>
          </w:p>
          <w:p w:rsidR="00505969" w:rsidRPr="00523938" w:rsidRDefault="00505969" w:rsidP="00FA7D5D">
            <w:pPr>
              <w:numPr>
                <w:ilvl w:val="0"/>
                <w:numId w:val="53"/>
              </w:numPr>
              <w:contextualSpacing/>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 xml:space="preserve">Залучені зовнішні фінансові ресурси з державного, обласного бюджетів, програм МТД на </w:t>
            </w:r>
            <w:r w:rsidR="00074A1C" w:rsidRPr="00523938">
              <w:rPr>
                <w:rFonts w:ascii="Times New Roman" w:eastAsia="Calibri" w:hAnsi="Times New Roman"/>
                <w:color w:val="000000" w:themeColor="text1"/>
                <w:sz w:val="24"/>
                <w:lang w:eastAsia="it-IT"/>
              </w:rPr>
              <w:t>проєкти</w:t>
            </w:r>
            <w:r w:rsidRPr="00523938">
              <w:rPr>
                <w:rFonts w:ascii="Times New Roman" w:eastAsia="Calibri" w:hAnsi="Times New Roman"/>
                <w:color w:val="000000" w:themeColor="text1"/>
                <w:sz w:val="24"/>
                <w:lang w:eastAsia="it-IT"/>
              </w:rPr>
              <w:t xml:space="preserve"> розвитку;</w:t>
            </w:r>
          </w:p>
          <w:p w:rsidR="00505969" w:rsidRPr="00523938" w:rsidRDefault="00505969" w:rsidP="00FA7D5D">
            <w:pPr>
              <w:numPr>
                <w:ilvl w:val="0"/>
                <w:numId w:val="53"/>
              </w:numPr>
              <w:contextualSpacing/>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Сформовано 3 щорічні моніторингові звіти на впровадження Плану заходів з реалізації Стратегії розвитку громади на 202</w:t>
            </w:r>
            <w:r w:rsidR="009019B0" w:rsidRPr="00523938">
              <w:rPr>
                <w:rFonts w:ascii="Times New Roman" w:eastAsia="Calibri" w:hAnsi="Times New Roman"/>
                <w:color w:val="000000" w:themeColor="text1"/>
                <w:sz w:val="24"/>
                <w:lang w:eastAsia="it-IT"/>
              </w:rPr>
              <w:t>4</w:t>
            </w:r>
            <w:r w:rsidRPr="00523938">
              <w:rPr>
                <w:rFonts w:ascii="Times New Roman" w:eastAsia="Calibri" w:hAnsi="Times New Roman"/>
                <w:color w:val="000000" w:themeColor="text1"/>
                <w:sz w:val="24"/>
                <w:lang w:eastAsia="it-IT"/>
              </w:rPr>
              <w:t>-20</w:t>
            </w:r>
            <w:r w:rsidR="009019B0" w:rsidRPr="00523938">
              <w:rPr>
                <w:rFonts w:ascii="Times New Roman" w:eastAsia="Calibri" w:hAnsi="Times New Roman"/>
                <w:color w:val="000000" w:themeColor="text1"/>
                <w:sz w:val="24"/>
                <w:lang w:eastAsia="it-IT"/>
              </w:rPr>
              <w:t>27</w:t>
            </w:r>
            <w:r w:rsidRPr="00523938">
              <w:rPr>
                <w:rFonts w:ascii="Times New Roman" w:eastAsia="Calibri" w:hAnsi="Times New Roman"/>
                <w:color w:val="000000" w:themeColor="text1"/>
                <w:sz w:val="24"/>
                <w:lang w:eastAsia="it-IT"/>
              </w:rPr>
              <w:t xml:space="preserve"> рр.</w:t>
            </w:r>
          </w:p>
          <w:p w:rsidR="00505969" w:rsidRPr="00523938" w:rsidRDefault="00505969" w:rsidP="009019B0">
            <w:pPr>
              <w:numPr>
                <w:ilvl w:val="0"/>
                <w:numId w:val="53"/>
              </w:numPr>
              <w:contextualSpacing/>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Подані пропозиції щодо Плану заходів з реалізації Стратегії розвитку громади на 202</w:t>
            </w:r>
            <w:r w:rsidR="009019B0" w:rsidRPr="00523938">
              <w:rPr>
                <w:rFonts w:ascii="Times New Roman" w:eastAsia="Calibri" w:hAnsi="Times New Roman"/>
                <w:color w:val="000000" w:themeColor="text1"/>
                <w:sz w:val="24"/>
                <w:lang w:eastAsia="it-IT"/>
              </w:rPr>
              <w:t>7</w:t>
            </w:r>
            <w:r w:rsidRPr="00523938">
              <w:rPr>
                <w:rFonts w:ascii="Times New Roman" w:eastAsia="Calibri" w:hAnsi="Times New Roman"/>
                <w:color w:val="000000" w:themeColor="text1"/>
                <w:sz w:val="24"/>
                <w:lang w:eastAsia="it-IT"/>
              </w:rPr>
              <w:t xml:space="preserve"> рр. </w:t>
            </w:r>
          </w:p>
        </w:tc>
      </w:tr>
      <w:tr w:rsidR="00B07175" w:rsidRPr="00523938" w:rsidTr="00473D6D">
        <w:trPr>
          <w:jc w:val="right"/>
        </w:trPr>
        <w:tc>
          <w:tcPr>
            <w:tcW w:w="2880" w:type="dxa"/>
            <w:shd w:val="clear" w:color="auto" w:fill="FFFFFF"/>
            <w:vAlign w:val="center"/>
          </w:tcPr>
          <w:p w:rsidR="00505969" w:rsidRPr="00523938" w:rsidRDefault="00505969" w:rsidP="00505969">
            <w:pPr>
              <w:rPr>
                <w:rFonts w:ascii="Times New Roman" w:hAnsi="Times New Roman"/>
                <w:b/>
                <w:bCs/>
                <w:color w:val="000000" w:themeColor="text1"/>
                <w:sz w:val="24"/>
              </w:rPr>
            </w:pPr>
            <w:r w:rsidRPr="00523938">
              <w:rPr>
                <w:rFonts w:ascii="Times New Roman" w:hAnsi="Times New Roman"/>
                <w:b/>
                <w:bCs/>
                <w:color w:val="000000" w:themeColor="text1"/>
                <w:sz w:val="24"/>
              </w:rPr>
              <w:t>Ключові заходи проекту:</w:t>
            </w:r>
          </w:p>
        </w:tc>
        <w:tc>
          <w:tcPr>
            <w:tcW w:w="6794" w:type="dxa"/>
            <w:gridSpan w:val="4"/>
          </w:tcPr>
          <w:p w:rsidR="00505969" w:rsidRPr="00523938" w:rsidRDefault="00505969" w:rsidP="00FA7D5D">
            <w:pPr>
              <w:numPr>
                <w:ilvl w:val="0"/>
                <w:numId w:val="54"/>
              </w:numPr>
              <w:contextualSpacing/>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Розробити Положення про КУ</w:t>
            </w:r>
          </w:p>
          <w:p w:rsidR="00505969" w:rsidRPr="00523938" w:rsidRDefault="00505969" w:rsidP="00FA7D5D">
            <w:pPr>
              <w:numPr>
                <w:ilvl w:val="0"/>
                <w:numId w:val="54"/>
              </w:numPr>
              <w:contextualSpacing/>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Сформувати організаційну структуру і штатний розпис</w:t>
            </w:r>
          </w:p>
          <w:p w:rsidR="00505969" w:rsidRPr="00523938" w:rsidRDefault="00505969" w:rsidP="00FA7D5D">
            <w:pPr>
              <w:numPr>
                <w:ilvl w:val="0"/>
                <w:numId w:val="54"/>
              </w:numPr>
              <w:contextualSpacing/>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Підготувати проект Рішення міської ради про створення КУ</w:t>
            </w:r>
          </w:p>
          <w:p w:rsidR="00505969" w:rsidRPr="00523938" w:rsidRDefault="00505969" w:rsidP="00FA7D5D">
            <w:pPr>
              <w:numPr>
                <w:ilvl w:val="0"/>
                <w:numId w:val="54"/>
              </w:numPr>
              <w:contextualSpacing/>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Визначити та передати створеній КУ відповідне приміщення</w:t>
            </w:r>
          </w:p>
          <w:p w:rsidR="00505969" w:rsidRPr="00523938" w:rsidRDefault="00505969" w:rsidP="00FA7D5D">
            <w:pPr>
              <w:numPr>
                <w:ilvl w:val="0"/>
                <w:numId w:val="54"/>
              </w:numPr>
              <w:contextualSpacing/>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 xml:space="preserve">Закупити обладнання для КУ </w:t>
            </w:r>
          </w:p>
          <w:p w:rsidR="00505969" w:rsidRPr="00523938" w:rsidRDefault="00505969" w:rsidP="00FA7D5D">
            <w:pPr>
              <w:numPr>
                <w:ilvl w:val="0"/>
                <w:numId w:val="54"/>
              </w:numPr>
              <w:contextualSpacing/>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Провести набір персоналу КУ</w:t>
            </w:r>
          </w:p>
          <w:p w:rsidR="00505969" w:rsidRPr="00523938" w:rsidRDefault="00505969" w:rsidP="00FA7D5D">
            <w:pPr>
              <w:numPr>
                <w:ilvl w:val="0"/>
                <w:numId w:val="54"/>
              </w:numPr>
              <w:contextualSpacing/>
              <w:rPr>
                <w:rFonts w:ascii="Times New Roman" w:eastAsia="Calibri" w:hAnsi="Times New Roman"/>
                <w:color w:val="000000" w:themeColor="text1"/>
                <w:sz w:val="24"/>
                <w:lang w:eastAsia="it-IT"/>
              </w:rPr>
            </w:pPr>
            <w:r w:rsidRPr="00523938">
              <w:rPr>
                <w:rFonts w:ascii="Times New Roman" w:eastAsia="Calibri" w:hAnsi="Times New Roman"/>
                <w:color w:val="000000" w:themeColor="text1"/>
                <w:sz w:val="24"/>
                <w:lang w:eastAsia="it-IT"/>
              </w:rPr>
              <w:t>Провести навчання персоналу</w:t>
            </w:r>
          </w:p>
        </w:tc>
      </w:tr>
      <w:tr w:rsidR="00B07175" w:rsidRPr="00523938" w:rsidTr="00473D6D">
        <w:trPr>
          <w:jc w:val="right"/>
        </w:trPr>
        <w:tc>
          <w:tcPr>
            <w:tcW w:w="2880" w:type="dxa"/>
            <w:shd w:val="clear" w:color="auto" w:fill="FFFFFF"/>
            <w:vAlign w:val="center"/>
          </w:tcPr>
          <w:p w:rsidR="00505969" w:rsidRPr="00523938" w:rsidRDefault="00505969" w:rsidP="00505969">
            <w:pPr>
              <w:rPr>
                <w:rFonts w:ascii="Times New Roman" w:hAnsi="Times New Roman"/>
                <w:b/>
                <w:color w:val="000000" w:themeColor="text1"/>
                <w:sz w:val="24"/>
              </w:rPr>
            </w:pPr>
            <w:r w:rsidRPr="00523938">
              <w:rPr>
                <w:rFonts w:ascii="Times New Roman" w:hAnsi="Times New Roman"/>
                <w:b/>
                <w:color w:val="000000" w:themeColor="text1"/>
                <w:sz w:val="24"/>
              </w:rPr>
              <w:t xml:space="preserve">Період здійснення: </w:t>
            </w:r>
          </w:p>
        </w:tc>
        <w:tc>
          <w:tcPr>
            <w:tcW w:w="6794" w:type="dxa"/>
            <w:gridSpan w:val="4"/>
            <w:vAlign w:val="center"/>
          </w:tcPr>
          <w:p w:rsidR="00505969" w:rsidRPr="00523938" w:rsidRDefault="00AF3295" w:rsidP="00505969">
            <w:pPr>
              <w:rPr>
                <w:rFonts w:ascii="Times New Roman" w:hAnsi="Times New Roman"/>
                <w:color w:val="000000" w:themeColor="text1"/>
                <w:sz w:val="24"/>
                <w:lang w:eastAsia="it-IT"/>
              </w:rPr>
            </w:pPr>
            <w:r w:rsidRPr="00523938">
              <w:rPr>
                <w:rFonts w:ascii="Times New Roman" w:hAnsi="Times New Roman"/>
                <w:b/>
                <w:color w:val="000000" w:themeColor="text1"/>
                <w:sz w:val="24"/>
              </w:rPr>
              <w:t>2024 - 2027</w:t>
            </w:r>
            <w:r w:rsidR="00505969" w:rsidRPr="00523938">
              <w:rPr>
                <w:rFonts w:ascii="Times New Roman" w:hAnsi="Times New Roman"/>
                <w:b/>
                <w:color w:val="000000" w:themeColor="text1"/>
                <w:sz w:val="24"/>
              </w:rPr>
              <w:t xml:space="preserve"> роки:</w:t>
            </w:r>
          </w:p>
        </w:tc>
      </w:tr>
      <w:tr w:rsidR="00B07175" w:rsidRPr="00523938" w:rsidTr="00473D6D">
        <w:trPr>
          <w:jc w:val="right"/>
        </w:trPr>
        <w:tc>
          <w:tcPr>
            <w:tcW w:w="2880" w:type="dxa"/>
            <w:vMerge w:val="restart"/>
            <w:shd w:val="clear" w:color="auto" w:fill="FFFFFF"/>
            <w:vAlign w:val="center"/>
          </w:tcPr>
          <w:p w:rsidR="00505969" w:rsidRPr="00523938" w:rsidRDefault="00505969" w:rsidP="00505969">
            <w:pPr>
              <w:rPr>
                <w:rFonts w:ascii="Times New Roman" w:hAnsi="Times New Roman"/>
                <w:b/>
                <w:bCs/>
                <w:color w:val="000000" w:themeColor="text1"/>
                <w:sz w:val="24"/>
              </w:rPr>
            </w:pPr>
            <w:r w:rsidRPr="00523938">
              <w:rPr>
                <w:rFonts w:ascii="Times New Roman" w:hAnsi="Times New Roman"/>
                <w:b/>
                <w:bCs/>
                <w:color w:val="000000" w:themeColor="text1"/>
                <w:sz w:val="24"/>
              </w:rPr>
              <w:t>Орієнтовна вартість проекту, тис. грн.</w:t>
            </w:r>
          </w:p>
        </w:tc>
        <w:tc>
          <w:tcPr>
            <w:tcW w:w="1679" w:type="dxa"/>
            <w:shd w:val="clear" w:color="auto" w:fill="E6E6E6"/>
            <w:vAlign w:val="center"/>
          </w:tcPr>
          <w:p w:rsidR="00505969" w:rsidRPr="00523938" w:rsidRDefault="00505969" w:rsidP="009019B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9019B0" w:rsidRPr="00523938">
              <w:rPr>
                <w:rFonts w:ascii="Times New Roman" w:hAnsi="Times New Roman"/>
                <w:b/>
                <w:color w:val="000000" w:themeColor="text1"/>
                <w:sz w:val="24"/>
                <w:lang w:eastAsia="it-IT"/>
              </w:rPr>
              <w:t>5</w:t>
            </w:r>
          </w:p>
        </w:tc>
        <w:tc>
          <w:tcPr>
            <w:tcW w:w="1559" w:type="dxa"/>
            <w:shd w:val="clear" w:color="auto" w:fill="E6E6E6"/>
            <w:vAlign w:val="center"/>
          </w:tcPr>
          <w:p w:rsidR="00505969" w:rsidRPr="00523938" w:rsidRDefault="00505969" w:rsidP="009019B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9019B0" w:rsidRPr="00523938">
              <w:rPr>
                <w:rFonts w:ascii="Times New Roman" w:hAnsi="Times New Roman"/>
                <w:b/>
                <w:color w:val="000000" w:themeColor="text1"/>
                <w:sz w:val="24"/>
                <w:lang w:eastAsia="it-IT"/>
              </w:rPr>
              <w:t>6</w:t>
            </w:r>
          </w:p>
        </w:tc>
        <w:tc>
          <w:tcPr>
            <w:tcW w:w="1559" w:type="dxa"/>
            <w:tcBorders>
              <w:bottom w:val="single" w:sz="4" w:space="0" w:color="auto"/>
            </w:tcBorders>
            <w:shd w:val="clear" w:color="auto" w:fill="E6E6E6"/>
            <w:vAlign w:val="center"/>
          </w:tcPr>
          <w:p w:rsidR="00505969" w:rsidRPr="00523938" w:rsidRDefault="00505969" w:rsidP="009019B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9019B0" w:rsidRPr="00523938">
              <w:rPr>
                <w:rFonts w:ascii="Times New Roman" w:hAnsi="Times New Roman"/>
                <w:b/>
                <w:color w:val="000000" w:themeColor="text1"/>
                <w:sz w:val="24"/>
                <w:lang w:eastAsia="it-IT"/>
              </w:rPr>
              <w:t>7</w:t>
            </w:r>
          </w:p>
        </w:tc>
        <w:tc>
          <w:tcPr>
            <w:tcW w:w="1997" w:type="dxa"/>
            <w:shd w:val="clear" w:color="auto" w:fill="E6E6E6"/>
            <w:vAlign w:val="center"/>
          </w:tcPr>
          <w:p w:rsidR="00505969" w:rsidRPr="00523938" w:rsidRDefault="00505969" w:rsidP="00505969">
            <w:pPr>
              <w:ind w:firstLine="104"/>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Разом</w:t>
            </w:r>
          </w:p>
        </w:tc>
      </w:tr>
      <w:tr w:rsidR="00B07175" w:rsidRPr="00523938" w:rsidTr="00473D6D">
        <w:trPr>
          <w:jc w:val="right"/>
        </w:trPr>
        <w:tc>
          <w:tcPr>
            <w:tcW w:w="2880" w:type="dxa"/>
            <w:vMerge/>
            <w:shd w:val="clear" w:color="auto" w:fill="FFFFFF"/>
            <w:vAlign w:val="center"/>
          </w:tcPr>
          <w:p w:rsidR="00505969" w:rsidRPr="00523938" w:rsidRDefault="00505969" w:rsidP="00505969">
            <w:pPr>
              <w:rPr>
                <w:rFonts w:ascii="Times New Roman" w:hAnsi="Times New Roman"/>
                <w:b/>
                <w:bCs/>
                <w:color w:val="000000" w:themeColor="text1"/>
                <w:sz w:val="24"/>
              </w:rPr>
            </w:pPr>
          </w:p>
        </w:tc>
        <w:tc>
          <w:tcPr>
            <w:tcW w:w="1679" w:type="dxa"/>
            <w:vAlign w:val="center"/>
          </w:tcPr>
          <w:p w:rsidR="00505969" w:rsidRPr="00523938" w:rsidRDefault="00505969" w:rsidP="00505969">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600</w:t>
            </w:r>
          </w:p>
        </w:tc>
        <w:tc>
          <w:tcPr>
            <w:tcW w:w="1559" w:type="dxa"/>
            <w:shd w:val="clear" w:color="auto" w:fill="FFFFFF"/>
            <w:vAlign w:val="center"/>
          </w:tcPr>
          <w:p w:rsidR="00505969" w:rsidRPr="00523938" w:rsidRDefault="00505969" w:rsidP="00505969">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500</w:t>
            </w:r>
          </w:p>
        </w:tc>
        <w:tc>
          <w:tcPr>
            <w:tcW w:w="1559" w:type="dxa"/>
            <w:shd w:val="clear" w:color="auto" w:fill="auto"/>
            <w:vAlign w:val="center"/>
          </w:tcPr>
          <w:p w:rsidR="00505969" w:rsidRPr="00523938" w:rsidRDefault="00505969" w:rsidP="00505969">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300</w:t>
            </w:r>
          </w:p>
        </w:tc>
        <w:tc>
          <w:tcPr>
            <w:tcW w:w="1997" w:type="dxa"/>
            <w:shd w:val="clear" w:color="auto" w:fill="FFFFFF"/>
            <w:vAlign w:val="center"/>
          </w:tcPr>
          <w:p w:rsidR="00505969" w:rsidRPr="00523938" w:rsidRDefault="00505969" w:rsidP="00505969">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1400</w:t>
            </w:r>
          </w:p>
        </w:tc>
      </w:tr>
      <w:tr w:rsidR="00B07175" w:rsidRPr="00523938" w:rsidTr="00473D6D">
        <w:trPr>
          <w:jc w:val="right"/>
        </w:trPr>
        <w:tc>
          <w:tcPr>
            <w:tcW w:w="2880" w:type="dxa"/>
            <w:shd w:val="clear" w:color="auto" w:fill="FFFFFF"/>
            <w:vAlign w:val="center"/>
          </w:tcPr>
          <w:p w:rsidR="00505969" w:rsidRPr="00523938" w:rsidRDefault="00505969" w:rsidP="00505969">
            <w:pPr>
              <w:rPr>
                <w:rFonts w:ascii="Times New Roman" w:hAnsi="Times New Roman"/>
                <w:b/>
                <w:bCs/>
                <w:color w:val="000000" w:themeColor="text1"/>
                <w:sz w:val="24"/>
              </w:rPr>
            </w:pPr>
            <w:r w:rsidRPr="00523938">
              <w:rPr>
                <w:rFonts w:ascii="Times New Roman" w:hAnsi="Times New Roman"/>
                <w:b/>
                <w:bCs/>
                <w:color w:val="000000" w:themeColor="text1"/>
                <w:sz w:val="24"/>
              </w:rPr>
              <w:t>Джерела фінансування:</w:t>
            </w:r>
          </w:p>
        </w:tc>
        <w:tc>
          <w:tcPr>
            <w:tcW w:w="6794" w:type="dxa"/>
            <w:gridSpan w:val="4"/>
            <w:vAlign w:val="center"/>
          </w:tcPr>
          <w:p w:rsidR="00505969" w:rsidRPr="00523938" w:rsidRDefault="00505969" w:rsidP="00505969">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Міський, обласний, державний бюджети, донорські кошти</w:t>
            </w:r>
          </w:p>
        </w:tc>
      </w:tr>
      <w:tr w:rsidR="00B07175" w:rsidRPr="00523938" w:rsidTr="00473D6D">
        <w:trPr>
          <w:jc w:val="right"/>
        </w:trPr>
        <w:tc>
          <w:tcPr>
            <w:tcW w:w="2880" w:type="dxa"/>
            <w:shd w:val="clear" w:color="auto" w:fill="FFFFFF"/>
            <w:vAlign w:val="center"/>
          </w:tcPr>
          <w:p w:rsidR="00505969" w:rsidRPr="00523938" w:rsidRDefault="00505969" w:rsidP="00505969">
            <w:pPr>
              <w:rPr>
                <w:rFonts w:ascii="Times New Roman" w:hAnsi="Times New Roman"/>
                <w:b/>
                <w:bCs/>
                <w:color w:val="000000" w:themeColor="text1"/>
                <w:sz w:val="24"/>
              </w:rPr>
            </w:pPr>
            <w:r w:rsidRPr="00523938">
              <w:rPr>
                <w:rFonts w:ascii="Times New Roman" w:hAnsi="Times New Roman"/>
                <w:b/>
                <w:color w:val="000000" w:themeColor="text1"/>
                <w:sz w:val="24"/>
              </w:rPr>
              <w:t>Ключові потенційні учасники реалізації проекту:</w:t>
            </w:r>
          </w:p>
        </w:tc>
        <w:tc>
          <w:tcPr>
            <w:tcW w:w="6794" w:type="dxa"/>
            <w:gridSpan w:val="4"/>
            <w:vAlign w:val="center"/>
          </w:tcPr>
          <w:p w:rsidR="00505969" w:rsidRPr="00523938" w:rsidRDefault="00505969" w:rsidP="00505969">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Червоноградська міська рада, громадській організації</w:t>
            </w:r>
          </w:p>
        </w:tc>
      </w:tr>
      <w:tr w:rsidR="00B07175" w:rsidRPr="00523938" w:rsidTr="00473D6D">
        <w:trPr>
          <w:jc w:val="right"/>
        </w:trPr>
        <w:tc>
          <w:tcPr>
            <w:tcW w:w="2880" w:type="dxa"/>
            <w:shd w:val="clear" w:color="auto" w:fill="FFFFFF"/>
            <w:vAlign w:val="center"/>
          </w:tcPr>
          <w:p w:rsidR="00505969" w:rsidRPr="00523938" w:rsidRDefault="00505969" w:rsidP="00505969">
            <w:pPr>
              <w:rPr>
                <w:rFonts w:ascii="Times New Roman" w:hAnsi="Times New Roman"/>
                <w:b/>
                <w:bCs/>
                <w:color w:val="000000" w:themeColor="text1"/>
                <w:sz w:val="24"/>
              </w:rPr>
            </w:pPr>
            <w:r w:rsidRPr="00523938">
              <w:rPr>
                <w:rFonts w:ascii="Times New Roman" w:hAnsi="Times New Roman"/>
                <w:b/>
                <w:bCs/>
                <w:color w:val="000000" w:themeColor="text1"/>
                <w:sz w:val="24"/>
              </w:rPr>
              <w:t>Інше:</w:t>
            </w:r>
          </w:p>
        </w:tc>
        <w:tc>
          <w:tcPr>
            <w:tcW w:w="6794" w:type="dxa"/>
            <w:gridSpan w:val="4"/>
            <w:vAlign w:val="center"/>
          </w:tcPr>
          <w:p w:rsidR="00505969" w:rsidRPr="00523938" w:rsidRDefault="00505969" w:rsidP="00505969">
            <w:pPr>
              <w:rPr>
                <w:rFonts w:ascii="Times New Roman" w:hAnsi="Times New Roman"/>
                <w:color w:val="000000" w:themeColor="text1"/>
                <w:sz w:val="24"/>
                <w:lang w:eastAsia="it-IT"/>
              </w:rPr>
            </w:pPr>
          </w:p>
        </w:tc>
      </w:tr>
    </w:tbl>
    <w:p w:rsidR="00D40F82" w:rsidRPr="00523938" w:rsidRDefault="00D40F82" w:rsidP="00820249">
      <w:pPr>
        <w:rPr>
          <w:rFonts w:ascii="Times New Roman" w:hAnsi="Times New Roman"/>
          <w:b/>
          <w:color w:val="000000" w:themeColor="text1"/>
          <w:sz w:val="24"/>
        </w:rPr>
      </w:pPr>
    </w:p>
    <w:tbl>
      <w:tblPr>
        <w:tblW w:w="9649" w:type="dxa"/>
        <w:tblInd w:w="-15" w:type="dxa"/>
        <w:shd w:val="clear" w:color="auto" w:fill="FFFFFF" w:themeFill="background1"/>
        <w:tblLayout w:type="fixed"/>
        <w:tblLook w:val="0400" w:firstRow="0" w:lastRow="0" w:firstColumn="0" w:lastColumn="0" w:noHBand="0" w:noVBand="1"/>
      </w:tblPr>
      <w:tblGrid>
        <w:gridCol w:w="2845"/>
        <w:gridCol w:w="1721"/>
        <w:gridCol w:w="1471"/>
        <w:gridCol w:w="1216"/>
        <w:gridCol w:w="1560"/>
        <w:gridCol w:w="836"/>
      </w:tblGrid>
      <w:tr w:rsidR="00B07175" w:rsidRPr="00523938" w:rsidTr="00C27FD3">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2.3.2. Створення та підтримка діяльності інституцій розвитку громади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3B1767" w:rsidRPr="00523938" w:rsidRDefault="003B1767" w:rsidP="003B176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Розвиток системи надання адміністративних послуг в м.Червонограді</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center"/>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Громада  високої якості життя через розширення спектру надання адміністративних послуг</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804" w:type="dxa"/>
            <w:gridSpan w:val="5"/>
            <w:tcBorders>
              <w:top w:val="nil"/>
              <w:left w:val="nil"/>
              <w:bottom w:val="single" w:sz="4" w:space="0" w:color="000000"/>
              <w:right w:val="single" w:sz="4" w:space="0" w:color="000000"/>
            </w:tcBorders>
            <w:shd w:val="clear" w:color="auto" w:fill="FFFFFF" w:themeFill="background1"/>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Червоноградська територіальна громада</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804" w:type="dxa"/>
            <w:gridSpan w:val="5"/>
            <w:tcBorders>
              <w:top w:val="nil"/>
              <w:left w:val="nil"/>
              <w:bottom w:val="single" w:sz="4" w:space="0" w:color="000000"/>
              <w:right w:val="single" w:sz="4" w:space="0" w:color="000000"/>
            </w:tcBorders>
            <w:shd w:val="clear" w:color="auto" w:fill="FFFFFF" w:themeFill="background1"/>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90,0 тис.</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center"/>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502881" w:rsidRPr="00523938" w:rsidRDefault="003B1767" w:rsidP="0050288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Існуюча в місті організація надання адміністративних послуг характеризується в даний час багатьма недоліками і проблемами об'єктивного і суб'єктивного характеру, що створюють труднощі для одержувачів адміністративних послуг:</w:t>
            </w:r>
          </w:p>
          <w:p w:rsidR="00502881" w:rsidRPr="00523938" w:rsidRDefault="003B1767" w:rsidP="0050288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суб’єкти надання адміністративних послуг розміщені в різних частинах міста;</w:t>
            </w:r>
            <w:r w:rsidRPr="00523938">
              <w:rPr>
                <w:rFonts w:ascii="Times New Roman" w:eastAsia="Times" w:hAnsi="Times New Roman"/>
                <w:color w:val="000000" w:themeColor="text1"/>
                <w:sz w:val="24"/>
                <w:lang w:eastAsia="uk-UA"/>
              </w:rPr>
              <w:br/>
              <w:t xml:space="preserve">- необхідність звернення до декількох  суб’єктів надання адміністративних послуг  для вирішення питань, що передують отриманню кінцевого документа як результату надання адміністративної послуги. </w:t>
            </w:r>
          </w:p>
          <w:p w:rsidR="00502881" w:rsidRPr="00523938" w:rsidRDefault="003B1767" w:rsidP="0050288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 відсутність достатньої площі для запровадження ширшого кола послуг та надання </w:t>
            </w:r>
            <w:r w:rsidR="00502881" w:rsidRPr="00523938">
              <w:rPr>
                <w:rFonts w:ascii="Times New Roman" w:eastAsia="Times" w:hAnsi="Times New Roman"/>
                <w:color w:val="000000" w:themeColor="text1"/>
                <w:sz w:val="24"/>
                <w:lang w:eastAsia="uk-UA"/>
              </w:rPr>
              <w:t xml:space="preserve"> супутніх послуг у центрі міста.</w:t>
            </w:r>
          </w:p>
          <w:p w:rsidR="003B1767" w:rsidRPr="00523938" w:rsidRDefault="003B1767" w:rsidP="0050288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Побудова ефективної системи надання адміністративних послуг, створення зручних і сприятливих умов отримання послуг громадянами, суб’єктами господарювання, забезпечення відкритості інформації про діяльність органів виконавчої влади, шляхом покращення функціонування Центру надання адміністративних послуг на І поверсі адмінбудівлі виконавчого комітету Червоноградської міської ради.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center"/>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804" w:type="dxa"/>
            <w:gridSpan w:val="5"/>
            <w:tcBorders>
              <w:top w:val="nil"/>
              <w:left w:val="nil"/>
              <w:bottom w:val="single" w:sz="4" w:space="0" w:color="000000"/>
              <w:right w:val="single" w:sz="4" w:space="0" w:color="000000"/>
            </w:tcBorders>
            <w:shd w:val="clear" w:color="auto" w:fill="FFFFFF" w:themeFill="background1"/>
          </w:tcPr>
          <w:p w:rsidR="003B1767" w:rsidRPr="00523938" w:rsidRDefault="003B1767" w:rsidP="0050288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Для одержувачів адміністративних послуг: підвищення якості надання послуг; створення комфортних умов для відвідувачів; спрощення процедури отримання послуг;</w:t>
            </w:r>
            <w:r w:rsidRPr="00523938">
              <w:rPr>
                <w:rFonts w:ascii="Times New Roman" w:eastAsia="Times" w:hAnsi="Times New Roman"/>
                <w:color w:val="000000" w:themeColor="text1"/>
                <w:sz w:val="24"/>
                <w:lang w:eastAsia="uk-UA"/>
              </w:rPr>
              <w:br/>
              <w:t>Для працівників виконавчих та дозвільних органів: впровадження організаційної єдності; підвищення ефективності праці шляхом єдиної комп’ютерної мережі; покращення обміну інформацією між працівниками.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center"/>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502881" w:rsidRPr="00523938" w:rsidRDefault="003B1767" w:rsidP="0050288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Реалізація Програми спрямована на виконання наступних заходів:</w:t>
            </w:r>
            <w:r w:rsidRPr="00523938">
              <w:rPr>
                <w:rFonts w:ascii="Times New Roman" w:eastAsia="Times" w:hAnsi="Times New Roman"/>
                <w:color w:val="000000" w:themeColor="text1"/>
                <w:sz w:val="24"/>
                <w:lang w:eastAsia="uk-UA"/>
              </w:rPr>
              <w:br/>
              <w:t>1. Виготовлення проектно-кошторисної документації щодо проведення реконструкції (ремонту) приміщення І поверху адмінбудівлі Червоноградської міської ради.</w:t>
            </w:r>
          </w:p>
          <w:p w:rsidR="00502881" w:rsidRPr="00523938" w:rsidRDefault="003B1767" w:rsidP="0050288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2.Організація проведення реконструкції (ремонту) приміщень будівлі з врахуванням потреб маломобільних груп населення та відвідувачів з дітьми.</w:t>
            </w:r>
            <w:r w:rsidRPr="00523938">
              <w:rPr>
                <w:rFonts w:ascii="Times New Roman" w:eastAsia="Times" w:hAnsi="Times New Roman"/>
                <w:color w:val="000000" w:themeColor="text1"/>
                <w:sz w:val="24"/>
                <w:lang w:eastAsia="uk-UA"/>
              </w:rPr>
              <w:br/>
              <w:t>3.Обладнання робочих місць та технічне забезпечення працівників.</w:t>
            </w:r>
            <w:r w:rsidRPr="00523938">
              <w:rPr>
                <w:rFonts w:ascii="Times New Roman" w:eastAsia="Times" w:hAnsi="Times New Roman"/>
                <w:color w:val="000000" w:themeColor="text1"/>
                <w:sz w:val="24"/>
                <w:lang w:eastAsia="uk-UA"/>
              </w:rPr>
              <w:br/>
              <w:t>4.Перегляд переліку адміністративних послуг, які надаються через ЦНАП та ВРМ, для запровадження комплексних послуг та послуг «одним пакетом» за життєвими обставинами / бізнес-ситуаціями.</w:t>
            </w:r>
          </w:p>
          <w:p w:rsidR="00502881" w:rsidRPr="00523938" w:rsidRDefault="003B1767" w:rsidP="0050288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5.Закупівля спеціального обладнання для оформлення та видачі біометричних паспортів та паспортів громадянина України у формі ID-картки; закупівля спеціального обладнання для реєстрації (перереєстрації) транспортних засобів.</w:t>
            </w:r>
          </w:p>
          <w:p w:rsidR="00502881" w:rsidRPr="00523938" w:rsidRDefault="003B1767" w:rsidP="0050288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6. Навчання працівників (адміністраторів);</w:t>
            </w:r>
          </w:p>
          <w:p w:rsidR="003B1767" w:rsidRPr="00523938" w:rsidRDefault="003B1767" w:rsidP="0050288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5.Залучення суб’єктів господарювання для розташування об’єктів додаткового сервісу: надання банківських послуг, виготовлення ксерокопії, ламінування тощо.</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C27FD3">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836"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C27FD3">
        <w:trPr>
          <w:trHeight w:val="315"/>
        </w:trPr>
        <w:tc>
          <w:tcPr>
            <w:tcW w:w="2845"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5968" w:type="dxa"/>
            <w:gridSpan w:val="4"/>
            <w:tcBorders>
              <w:top w:val="single" w:sz="4" w:space="0" w:color="000000"/>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8000,0 орієнтовно, точна цифра після ПКД</w:t>
            </w:r>
          </w:p>
        </w:tc>
        <w:tc>
          <w:tcPr>
            <w:tcW w:w="836"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804" w:type="dxa"/>
            <w:gridSpan w:val="5"/>
            <w:tcBorders>
              <w:top w:val="nil"/>
              <w:left w:val="nil"/>
              <w:bottom w:val="single" w:sz="4" w:space="0" w:color="000000"/>
              <w:right w:val="single" w:sz="4" w:space="0" w:color="000000"/>
            </w:tcBorders>
            <w:shd w:val="clear" w:color="auto" w:fill="FFFFFF" w:themeFill="background1"/>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Кошти місцевого, обласного бюджетів, грантові кошти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Червоноградська територіальна громада, обласна державна адміністрація, підрядні організації, грантові організації</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r w:rsidR="00B07175" w:rsidRPr="00523938" w:rsidTr="00C27FD3">
        <w:trPr>
          <w:trHeight w:val="315"/>
        </w:trPr>
        <w:tc>
          <w:tcPr>
            <w:tcW w:w="2845"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c>
          <w:tcPr>
            <w:tcW w:w="1560"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c>
          <w:tcPr>
            <w:tcW w:w="836"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r>
      <w:tr w:rsidR="00B07175" w:rsidRPr="00523938" w:rsidTr="00C27FD3">
        <w:trPr>
          <w:trHeight w:val="315"/>
        </w:trPr>
        <w:tc>
          <w:tcPr>
            <w:tcW w:w="2845"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c>
          <w:tcPr>
            <w:tcW w:w="1721"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c>
          <w:tcPr>
            <w:tcW w:w="1471"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c>
          <w:tcPr>
            <w:tcW w:w="1216"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c>
          <w:tcPr>
            <w:tcW w:w="1560"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c>
          <w:tcPr>
            <w:tcW w:w="836"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p>
        </w:tc>
      </w:tr>
      <w:tr w:rsidR="00B07175" w:rsidRPr="00523938" w:rsidTr="00C27FD3">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2.3.2. Створення та підтримка діяльності інституцій розвитку громади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4" w:type="dxa"/>
            <w:gridSpan w:val="5"/>
            <w:tcBorders>
              <w:top w:val="nil"/>
              <w:left w:val="nil"/>
              <w:bottom w:val="single" w:sz="4" w:space="0" w:color="000000"/>
              <w:right w:val="single" w:sz="4" w:space="0" w:color="000000"/>
            </w:tcBorders>
            <w:shd w:val="clear" w:color="auto" w:fill="FFFFFF" w:themeFill="background1"/>
          </w:tcPr>
          <w:p w:rsidR="003B1767" w:rsidRPr="00523938" w:rsidRDefault="003B1767" w:rsidP="003B176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Створення цифрового архіву в громаді</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502881" w:rsidRPr="00523938" w:rsidRDefault="003B1767" w:rsidP="0050288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Інформатизація архіву дозволяє досягти дві цілі одночасно:</w:t>
            </w:r>
          </w:p>
          <w:p w:rsidR="00502881" w:rsidRPr="00523938" w:rsidRDefault="003B1767" w:rsidP="0050288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Реалізація конституційних прав громадян на вільний доступ до</w:t>
            </w:r>
            <w:r w:rsidR="00502881" w:rsidRPr="00523938">
              <w:rPr>
                <w:rFonts w:ascii="Times New Roman" w:eastAsia="Times" w:hAnsi="Times New Roman"/>
                <w:color w:val="000000" w:themeColor="text1"/>
                <w:sz w:val="24"/>
                <w:lang w:eastAsia="uk-UA"/>
              </w:rPr>
              <w:t xml:space="preserve"> </w:t>
            </w:r>
            <w:r w:rsidRPr="00523938">
              <w:rPr>
                <w:rFonts w:ascii="Times New Roman" w:eastAsia="Times" w:hAnsi="Times New Roman"/>
                <w:color w:val="000000" w:themeColor="text1"/>
                <w:sz w:val="24"/>
                <w:lang w:eastAsia="uk-UA"/>
              </w:rPr>
              <w:t>інформаційних ресурсів Національного архівного фонду України (адже цифрові документи можна переглядати з будь-якого куточку світу)</w:t>
            </w:r>
          </w:p>
          <w:p w:rsidR="003B1767" w:rsidRPr="00523938" w:rsidRDefault="003B1767" w:rsidP="0050288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-забезпечення збереженості документів (виключається багаторазове копіювання документів, також їх не треба видавати на руки, а отже їх не можна пошкодити чи знищити)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без обмежень (Червоноградська територіальна громада та дослідники з інших регіонів)</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необмежена за чисельністю та за віковими категоріями: від школярів до пенсіонерів</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B1767" w:rsidRPr="00523938" w:rsidRDefault="003B1767" w:rsidP="00582F02">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Реалізація проєкту вирішує проблему суперечності між вимогами збереженості архівних документів, з одного боку, та активним користуванням ними – з іншого.</w:t>
            </w:r>
            <w:r w:rsidRPr="00523938">
              <w:rPr>
                <w:rFonts w:ascii="Times New Roman" w:eastAsia="Times" w:hAnsi="Times New Roman"/>
                <w:color w:val="000000" w:themeColor="text1"/>
                <w:sz w:val="24"/>
                <w:lang w:eastAsia="uk-UA"/>
              </w:rPr>
              <w:br/>
              <w:t>Створення цифрових копій документів має такі переваги:</w:t>
            </w:r>
            <w:r w:rsidRPr="00523938">
              <w:rPr>
                <w:rFonts w:ascii="Times New Roman" w:eastAsia="Times" w:hAnsi="Times New Roman"/>
                <w:color w:val="000000" w:themeColor="text1"/>
                <w:sz w:val="24"/>
                <w:lang w:eastAsia="uk-UA"/>
              </w:rPr>
              <w:br/>
              <w:t>– зручність та швидкість копіювання документа або його частини без</w:t>
            </w:r>
            <w:r w:rsidRPr="00523938">
              <w:rPr>
                <w:rFonts w:ascii="Times New Roman" w:eastAsia="Times" w:hAnsi="Times New Roman"/>
                <w:color w:val="000000" w:themeColor="text1"/>
                <w:sz w:val="24"/>
                <w:lang w:eastAsia="uk-UA"/>
              </w:rPr>
              <w:br/>
              <w:t>втрати якості;</w:t>
            </w:r>
            <w:r w:rsidRPr="00523938">
              <w:rPr>
                <w:rFonts w:ascii="Times New Roman" w:eastAsia="Times" w:hAnsi="Times New Roman"/>
                <w:color w:val="000000" w:themeColor="text1"/>
                <w:sz w:val="24"/>
                <w:lang w:eastAsia="uk-UA"/>
              </w:rPr>
              <w:br/>
              <w:t>– зменшення зносу оригіналів, оскільки оцифрування проводиться один</w:t>
            </w:r>
            <w:r w:rsidRPr="00523938">
              <w:rPr>
                <w:rFonts w:ascii="Times New Roman" w:eastAsia="Times" w:hAnsi="Times New Roman"/>
                <w:color w:val="000000" w:themeColor="text1"/>
                <w:sz w:val="24"/>
                <w:lang w:eastAsia="uk-UA"/>
              </w:rPr>
              <w:br/>
              <w:t>раз і в подальшому користувачам надаються цифрові копії, що забезпечує</w:t>
            </w:r>
            <w:r w:rsidRPr="00523938">
              <w:rPr>
                <w:rFonts w:ascii="Times New Roman" w:eastAsia="Times" w:hAnsi="Times New Roman"/>
                <w:color w:val="000000" w:themeColor="text1"/>
                <w:sz w:val="24"/>
                <w:lang w:eastAsia="uk-UA"/>
              </w:rPr>
              <w:br/>
              <w:t>збереження первинних архівних документів;</w:t>
            </w:r>
            <w:r w:rsidRPr="00523938">
              <w:rPr>
                <w:rFonts w:ascii="Times New Roman" w:eastAsia="Times" w:hAnsi="Times New Roman"/>
                <w:color w:val="000000" w:themeColor="text1"/>
                <w:sz w:val="24"/>
                <w:lang w:eastAsia="uk-UA"/>
              </w:rPr>
              <w:br/>
              <w:t>– можливість доступу користувачів до документів, оригінали яких</w:t>
            </w:r>
            <w:r w:rsidRPr="00523938">
              <w:rPr>
                <w:rFonts w:ascii="Times New Roman" w:eastAsia="Times" w:hAnsi="Times New Roman"/>
                <w:color w:val="000000" w:themeColor="text1"/>
                <w:sz w:val="24"/>
                <w:lang w:eastAsia="uk-UA"/>
              </w:rPr>
              <w:br/>
              <w:t>знаходяться в незадовільному стані і не видаються на запити, створення</w:t>
            </w:r>
            <w:r w:rsidRPr="00523938">
              <w:rPr>
                <w:rFonts w:ascii="Times New Roman" w:eastAsia="Times" w:hAnsi="Times New Roman"/>
                <w:color w:val="000000" w:themeColor="text1"/>
                <w:sz w:val="24"/>
                <w:lang w:eastAsia="uk-UA"/>
              </w:rPr>
              <w:br/>
              <w:t>віртуальних експозицій архівних документів;</w:t>
            </w:r>
            <w:r w:rsidRPr="00523938">
              <w:rPr>
                <w:rFonts w:ascii="Times New Roman" w:eastAsia="Times" w:hAnsi="Times New Roman"/>
                <w:color w:val="000000" w:themeColor="text1"/>
                <w:sz w:val="24"/>
                <w:lang w:eastAsia="uk-UA"/>
              </w:rPr>
              <w:br/>
              <w:t>– можливість необмеженого тиражування копій;</w:t>
            </w:r>
            <w:r w:rsidRPr="00523938">
              <w:rPr>
                <w:rFonts w:ascii="Times New Roman" w:eastAsia="Times" w:hAnsi="Times New Roman"/>
                <w:color w:val="000000" w:themeColor="text1"/>
                <w:sz w:val="24"/>
                <w:lang w:eastAsia="uk-UA"/>
              </w:rPr>
              <w:br/>
              <w:t>– простота та зручність організації доступу користувачів до інформації,</w:t>
            </w:r>
            <w:r w:rsidRPr="00523938">
              <w:rPr>
                <w:rFonts w:ascii="Times New Roman" w:eastAsia="Times" w:hAnsi="Times New Roman"/>
                <w:color w:val="000000" w:themeColor="text1"/>
                <w:sz w:val="24"/>
                <w:lang w:eastAsia="uk-UA"/>
              </w:rPr>
              <w:br/>
              <w:t>створення електронної інформаційно-пошукової системи та єдиної</w:t>
            </w:r>
            <w:r w:rsidRPr="00523938">
              <w:rPr>
                <w:rFonts w:ascii="Times New Roman" w:eastAsia="Times" w:hAnsi="Times New Roman"/>
                <w:color w:val="000000" w:themeColor="text1"/>
                <w:sz w:val="24"/>
                <w:lang w:eastAsia="uk-UA"/>
              </w:rPr>
              <w:br/>
              <w:t>інформаційної системи надбань документальної спадщини;</w:t>
            </w:r>
            <w:r w:rsidRPr="00523938">
              <w:rPr>
                <w:rFonts w:ascii="Times New Roman" w:eastAsia="Times" w:hAnsi="Times New Roman"/>
                <w:color w:val="000000" w:themeColor="text1"/>
                <w:sz w:val="24"/>
                <w:lang w:eastAsia="uk-UA"/>
              </w:rPr>
              <w:br/>
              <w:t>– можливість збереження первинного вигляду оригіналу документа за</w:t>
            </w:r>
            <w:r w:rsidRPr="00523938">
              <w:rPr>
                <w:rFonts w:ascii="Times New Roman" w:eastAsia="Times" w:hAnsi="Times New Roman"/>
                <w:color w:val="000000" w:themeColor="text1"/>
                <w:sz w:val="24"/>
                <w:lang w:eastAsia="uk-UA"/>
              </w:rPr>
              <w:br/>
              <w:t>умови оцифровування в кольорі з достатньою роздільною здатністю;</w:t>
            </w:r>
            <w:r w:rsidRPr="00523938">
              <w:rPr>
                <w:rFonts w:ascii="Times New Roman" w:eastAsia="Times" w:hAnsi="Times New Roman"/>
                <w:color w:val="000000" w:themeColor="text1"/>
                <w:sz w:val="24"/>
                <w:lang w:eastAsia="uk-UA"/>
              </w:rPr>
              <w:br/>
              <w:t>– можливість багаторазового копіювання та використання (перша</w:t>
            </w:r>
            <w:r w:rsidRPr="00523938">
              <w:rPr>
                <w:rFonts w:ascii="Times New Roman" w:eastAsia="Times" w:hAnsi="Times New Roman"/>
                <w:color w:val="000000" w:themeColor="text1"/>
                <w:sz w:val="24"/>
                <w:lang w:eastAsia="uk-UA"/>
              </w:rPr>
              <w:br/>
              <w:t>цифрова копія абсолютно не відрізняється від тисячної, зробленої з того ж</w:t>
            </w:r>
            <w:r w:rsidRPr="00523938">
              <w:rPr>
                <w:rFonts w:ascii="Times New Roman" w:eastAsia="Times" w:hAnsi="Times New Roman"/>
                <w:color w:val="000000" w:themeColor="text1"/>
                <w:sz w:val="24"/>
                <w:lang w:eastAsia="uk-UA"/>
              </w:rPr>
              <w:br/>
              <w:t>самого оригіналу);</w:t>
            </w:r>
            <w:r w:rsidRPr="00523938">
              <w:rPr>
                <w:rFonts w:ascii="Times New Roman" w:eastAsia="Times" w:hAnsi="Times New Roman"/>
                <w:color w:val="000000" w:themeColor="text1"/>
                <w:sz w:val="24"/>
                <w:lang w:eastAsia="uk-UA"/>
              </w:rPr>
              <w:br/>
              <w:t>– можливість тривалого зберігання цифрової копії за умови</w:t>
            </w:r>
            <w:r w:rsidRPr="00523938">
              <w:rPr>
                <w:rFonts w:ascii="Times New Roman" w:eastAsia="Times" w:hAnsi="Times New Roman"/>
                <w:color w:val="000000" w:themeColor="text1"/>
                <w:sz w:val="24"/>
                <w:lang w:eastAsia="uk-UA"/>
              </w:rPr>
              <w:br/>
              <w:t xml:space="preserve">перенесення її на нові фізичні носії інформації </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804" w:type="dxa"/>
            <w:gridSpan w:val="5"/>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 Сучасний цифровий архів; 2. Створення двох робочих місць для  можливості оцифровування документів.</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3B1767" w:rsidRPr="00523938" w:rsidRDefault="003B1767" w:rsidP="0050288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Провести процедуру публічних закупівель, придбати обладнання для електронного копіювання документів.</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B07175" w:rsidRPr="00523938" w:rsidTr="00C27FD3">
        <w:trPr>
          <w:trHeight w:val="315"/>
        </w:trPr>
        <w:tc>
          <w:tcPr>
            <w:tcW w:w="2845" w:type="dxa"/>
            <w:vMerge w:val="restart"/>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nil"/>
              <w:right w:val="nil"/>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836"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B07175" w:rsidRPr="00523938" w:rsidTr="00C27FD3">
        <w:trPr>
          <w:trHeight w:val="315"/>
        </w:trPr>
        <w:tc>
          <w:tcPr>
            <w:tcW w:w="2845" w:type="dxa"/>
            <w:vMerge/>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widowControl w:val="0"/>
              <w:pBdr>
                <w:top w:val="nil"/>
                <w:left w:val="nil"/>
                <w:bottom w:val="nil"/>
                <w:right w:val="nil"/>
                <w:between w:val="nil"/>
              </w:pBdr>
              <w:spacing w:line="276" w:lineRule="auto"/>
              <w:rPr>
                <w:rFonts w:ascii="Times New Roman" w:eastAsia="Times" w:hAnsi="Times New Roman"/>
                <w:b/>
                <w:color w:val="000000" w:themeColor="text1"/>
                <w:sz w:val="24"/>
                <w:lang w:eastAsia="uk-UA"/>
              </w:rPr>
            </w:pPr>
          </w:p>
        </w:tc>
        <w:tc>
          <w:tcPr>
            <w:tcW w:w="1721" w:type="dxa"/>
            <w:tcBorders>
              <w:top w:val="single" w:sz="4" w:space="0" w:color="000000"/>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175</w:t>
            </w:r>
          </w:p>
        </w:tc>
        <w:tc>
          <w:tcPr>
            <w:tcW w:w="1471"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175</w:t>
            </w:r>
          </w:p>
        </w:tc>
        <w:tc>
          <w:tcPr>
            <w:tcW w:w="1216"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c>
          <w:tcPr>
            <w:tcW w:w="1560"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c>
          <w:tcPr>
            <w:tcW w:w="836" w:type="dxa"/>
            <w:tcBorders>
              <w:top w:val="nil"/>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350</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кошти місцевого бюджету, інвестиції, грантові кошти</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Червоноградська міська рада, інвестори, грантові організації</w:t>
            </w:r>
          </w:p>
        </w:tc>
      </w:tr>
      <w:tr w:rsidR="00B07175" w:rsidRPr="00523938" w:rsidTr="00C27FD3">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3B1767" w:rsidRPr="00523938" w:rsidRDefault="003B1767" w:rsidP="003B176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bl>
    <w:p w:rsidR="003B1767" w:rsidRPr="00523938" w:rsidRDefault="003B1767" w:rsidP="00820249">
      <w:pPr>
        <w:rPr>
          <w:rFonts w:ascii="Times New Roman" w:hAnsi="Times New Roman"/>
          <w:b/>
          <w:color w:val="000000" w:themeColor="text1"/>
          <w:sz w:val="24"/>
        </w:rPr>
      </w:pPr>
    </w:p>
    <w:p w:rsidR="003B1767" w:rsidRPr="00523938" w:rsidRDefault="003B1767" w:rsidP="00820249">
      <w:pPr>
        <w:rPr>
          <w:rFonts w:ascii="Times New Roman" w:hAnsi="Times New Roman"/>
          <w:b/>
          <w:color w:val="000000" w:themeColor="text1"/>
          <w:sz w:val="24"/>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B07175" w:rsidRPr="00523938" w:rsidTr="00473D6D">
        <w:trPr>
          <w:jc w:val="right"/>
        </w:trPr>
        <w:tc>
          <w:tcPr>
            <w:tcW w:w="2880" w:type="dxa"/>
            <w:vAlign w:val="center"/>
          </w:tcPr>
          <w:p w:rsidR="00505969" w:rsidRPr="00523938" w:rsidRDefault="00505969" w:rsidP="00505969">
            <w:pPr>
              <w:outlineLvl w:val="5"/>
              <w:rPr>
                <w:rFonts w:ascii="Times New Roman" w:hAnsi="Times New Roman"/>
                <w:b/>
                <w:bCs/>
                <w:color w:val="000000" w:themeColor="text1"/>
                <w:sz w:val="24"/>
                <w:lang w:eastAsia="en-US"/>
              </w:rPr>
            </w:pPr>
            <w:r w:rsidRPr="00523938">
              <w:rPr>
                <w:rFonts w:ascii="Times New Roman" w:hAnsi="Times New Roman"/>
                <w:b/>
                <w:bCs/>
                <w:color w:val="000000" w:themeColor="text1"/>
                <w:sz w:val="24"/>
                <w:lang w:eastAsia="en-US"/>
              </w:rPr>
              <w:t>Завдання Стратегії, якому відповідає проект:</w:t>
            </w:r>
          </w:p>
        </w:tc>
        <w:tc>
          <w:tcPr>
            <w:tcW w:w="6794" w:type="dxa"/>
            <w:gridSpan w:val="4"/>
          </w:tcPr>
          <w:p w:rsidR="00505969" w:rsidRPr="00523938" w:rsidRDefault="00505969" w:rsidP="008F3DB3">
            <w:pPr>
              <w:pBdr>
                <w:left w:val="single" w:sz="18" w:space="4" w:color="auto"/>
              </w:pBd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xml:space="preserve">2.3.3. </w:t>
            </w:r>
            <w:r w:rsidR="008F3DB3" w:rsidRPr="00523938">
              <w:rPr>
                <w:rFonts w:ascii="Times New Roman" w:hAnsi="Times New Roman"/>
                <w:color w:val="000000" w:themeColor="text1"/>
                <w:sz w:val="24"/>
                <w:lang w:eastAsia="it-IT"/>
              </w:rPr>
              <w:t>Підсилення згуртованості громади</w:t>
            </w:r>
          </w:p>
        </w:tc>
      </w:tr>
      <w:tr w:rsidR="00B07175" w:rsidRPr="00523938" w:rsidTr="00473D6D">
        <w:trPr>
          <w:jc w:val="right"/>
        </w:trPr>
        <w:tc>
          <w:tcPr>
            <w:tcW w:w="2880" w:type="dxa"/>
            <w:vAlign w:val="center"/>
          </w:tcPr>
          <w:p w:rsidR="00505969" w:rsidRPr="00523938" w:rsidRDefault="00505969" w:rsidP="00505969">
            <w:pPr>
              <w:rPr>
                <w:rFonts w:ascii="Times New Roman" w:hAnsi="Times New Roman"/>
                <w:b/>
                <w:bCs/>
                <w:color w:val="000000" w:themeColor="text1"/>
                <w:sz w:val="24"/>
              </w:rPr>
            </w:pPr>
            <w:r w:rsidRPr="00523938">
              <w:rPr>
                <w:rFonts w:ascii="Times New Roman" w:hAnsi="Times New Roman"/>
                <w:b/>
                <w:bCs/>
                <w:color w:val="000000" w:themeColor="text1"/>
                <w:sz w:val="24"/>
              </w:rPr>
              <w:t>Назва проекту:</w:t>
            </w:r>
          </w:p>
        </w:tc>
        <w:tc>
          <w:tcPr>
            <w:tcW w:w="6794" w:type="dxa"/>
            <w:gridSpan w:val="4"/>
          </w:tcPr>
          <w:p w:rsidR="00505969" w:rsidRPr="00523938" w:rsidRDefault="00505969" w:rsidP="00505969">
            <w:pPr>
              <w:rPr>
                <w:rFonts w:ascii="Times New Roman" w:hAnsi="Times New Roman"/>
                <w:b/>
                <w:color w:val="000000" w:themeColor="text1"/>
                <w:sz w:val="24"/>
              </w:rPr>
            </w:pPr>
            <w:r w:rsidRPr="00523938">
              <w:rPr>
                <w:rFonts w:ascii="Times New Roman" w:eastAsia="MS Mincho" w:hAnsi="Times New Roman"/>
                <w:b/>
                <w:color w:val="000000" w:themeColor="text1"/>
                <w:sz w:val="24"/>
                <w:lang w:eastAsia="uk-UA"/>
              </w:rPr>
              <w:t>Залучення мешканців сільських територій до участі у Громадському бюджеті Червоноградської територіальної громади</w:t>
            </w:r>
          </w:p>
        </w:tc>
      </w:tr>
      <w:tr w:rsidR="00B07175" w:rsidRPr="00523938" w:rsidTr="00473D6D">
        <w:trPr>
          <w:jc w:val="right"/>
        </w:trPr>
        <w:tc>
          <w:tcPr>
            <w:tcW w:w="2880" w:type="dxa"/>
            <w:vAlign w:val="center"/>
          </w:tcPr>
          <w:p w:rsidR="00505969" w:rsidRPr="00523938" w:rsidRDefault="00505969" w:rsidP="00505969">
            <w:pPr>
              <w:rPr>
                <w:rFonts w:ascii="Times New Roman" w:hAnsi="Times New Roman"/>
                <w:b/>
                <w:bCs/>
                <w:color w:val="000000" w:themeColor="text1"/>
                <w:sz w:val="24"/>
              </w:rPr>
            </w:pPr>
            <w:r w:rsidRPr="00523938">
              <w:rPr>
                <w:rFonts w:ascii="Times New Roman" w:hAnsi="Times New Roman"/>
                <w:b/>
                <w:bCs/>
                <w:color w:val="000000" w:themeColor="text1"/>
                <w:sz w:val="24"/>
              </w:rPr>
              <w:t>Цілі проекту:</w:t>
            </w:r>
          </w:p>
        </w:tc>
        <w:tc>
          <w:tcPr>
            <w:tcW w:w="6794" w:type="dxa"/>
            <w:gridSpan w:val="4"/>
          </w:tcPr>
          <w:p w:rsidR="00505969" w:rsidRPr="00523938" w:rsidRDefault="00505969" w:rsidP="00505969">
            <w:pPr>
              <w:shd w:val="clear" w:color="auto" w:fill="FFFFFF"/>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uk-UA"/>
              </w:rPr>
              <w:t xml:space="preserve">Вдосконалення просторового розвитку та розробка моделей співпраці мешканців сіл з Червоноградською  територіальною громадою, підтримка сільських спільнот з бюджету,  покращення якості життя сільських  мешканців. </w:t>
            </w:r>
          </w:p>
        </w:tc>
      </w:tr>
      <w:tr w:rsidR="00B07175" w:rsidRPr="00523938" w:rsidTr="00473D6D">
        <w:trPr>
          <w:jc w:val="right"/>
        </w:trPr>
        <w:tc>
          <w:tcPr>
            <w:tcW w:w="2880" w:type="dxa"/>
            <w:vAlign w:val="center"/>
          </w:tcPr>
          <w:p w:rsidR="00505969" w:rsidRPr="00523938" w:rsidRDefault="00505969" w:rsidP="00505969">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t>Територія на яку проект матиме вплив:</w:t>
            </w:r>
          </w:p>
        </w:tc>
        <w:tc>
          <w:tcPr>
            <w:tcW w:w="6794" w:type="dxa"/>
            <w:gridSpan w:val="4"/>
          </w:tcPr>
          <w:p w:rsidR="00505969" w:rsidRPr="00523938" w:rsidRDefault="00505969" w:rsidP="00505969">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Села Червоноградської територіальної громади</w:t>
            </w:r>
          </w:p>
        </w:tc>
      </w:tr>
      <w:tr w:rsidR="00B07175" w:rsidRPr="00523938" w:rsidTr="00473D6D">
        <w:trPr>
          <w:jc w:val="right"/>
        </w:trPr>
        <w:tc>
          <w:tcPr>
            <w:tcW w:w="2880" w:type="dxa"/>
            <w:vAlign w:val="center"/>
          </w:tcPr>
          <w:p w:rsidR="00505969" w:rsidRPr="00523938" w:rsidRDefault="00505969" w:rsidP="00505969">
            <w:pPr>
              <w:autoSpaceDE w:val="0"/>
              <w:autoSpaceDN w:val="0"/>
              <w:adjustRightInd w:val="0"/>
              <w:rPr>
                <w:rFonts w:ascii="Times New Roman" w:hAnsi="Times New Roman"/>
                <w:b/>
                <w:color w:val="000000" w:themeColor="text1"/>
                <w:sz w:val="24"/>
              </w:rPr>
            </w:pPr>
            <w:r w:rsidRPr="00523938">
              <w:rPr>
                <w:rFonts w:ascii="Times New Roman" w:hAnsi="Times New Roman"/>
                <w:b/>
                <w:color w:val="000000" w:themeColor="text1"/>
                <w:sz w:val="24"/>
              </w:rPr>
              <w:t>Орієнтовна кількість отримувачів вигод</w:t>
            </w:r>
          </w:p>
        </w:tc>
        <w:tc>
          <w:tcPr>
            <w:tcW w:w="6794" w:type="dxa"/>
            <w:gridSpan w:val="4"/>
          </w:tcPr>
          <w:p w:rsidR="00505969" w:rsidRPr="00523938" w:rsidRDefault="00505969" w:rsidP="00505969">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Сільське населення громади, 10,5 тис. осіб</w:t>
            </w:r>
          </w:p>
        </w:tc>
      </w:tr>
      <w:tr w:rsidR="00B07175" w:rsidRPr="00523938" w:rsidTr="00473D6D">
        <w:trPr>
          <w:jc w:val="right"/>
        </w:trPr>
        <w:tc>
          <w:tcPr>
            <w:tcW w:w="2880" w:type="dxa"/>
            <w:shd w:val="clear" w:color="auto" w:fill="FFFFFF"/>
            <w:vAlign w:val="center"/>
          </w:tcPr>
          <w:p w:rsidR="00505969" w:rsidRPr="00523938" w:rsidRDefault="00505969" w:rsidP="00505969">
            <w:pPr>
              <w:rPr>
                <w:rFonts w:ascii="Times New Roman" w:hAnsi="Times New Roman"/>
                <w:b/>
                <w:bCs/>
                <w:color w:val="000000" w:themeColor="text1"/>
                <w:sz w:val="24"/>
              </w:rPr>
            </w:pPr>
            <w:r w:rsidRPr="00523938">
              <w:rPr>
                <w:rFonts w:ascii="Times New Roman" w:hAnsi="Times New Roman"/>
                <w:b/>
                <w:bCs/>
                <w:color w:val="000000" w:themeColor="text1"/>
                <w:sz w:val="24"/>
              </w:rPr>
              <w:t>Стислий опис проекту:</w:t>
            </w:r>
          </w:p>
        </w:tc>
        <w:tc>
          <w:tcPr>
            <w:tcW w:w="6794" w:type="dxa"/>
            <w:gridSpan w:val="4"/>
          </w:tcPr>
          <w:p w:rsidR="00505969" w:rsidRPr="00523938" w:rsidRDefault="00505969" w:rsidP="00505969">
            <w:pPr>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Червоноградська територіальна громада-переважно сільські нерівномірно розвинені території, які потребують ефективного використання природньо-ресурсного потенціалу та сільськогосподарських земель на користь усіх її жителів. Станом на сьогодні у громаді не розроблені жодні місцеві Програми підтримки розвитку сільських територій, її мешканців, низька поінформованість сільських мешканців про розвиток кооперативного руху  на селі, розвиток фермерства, програми кредитування, програми розвиту с/г виробництва, В рамках даного проекту буде проведено ряд просвітницьких, навчальних та інформаційних заходів для сільського населення громади  та  розроблено  комплексну Програму розвитку сільських територій  та покращення якості життя сільського населення.</w:t>
            </w:r>
          </w:p>
          <w:p w:rsidR="00505969" w:rsidRPr="00523938" w:rsidRDefault="00505969" w:rsidP="00505969">
            <w:pPr>
              <w:rPr>
                <w:rFonts w:ascii="Times New Roman" w:hAnsi="Times New Roman"/>
                <w:color w:val="000000" w:themeColor="text1"/>
                <w:sz w:val="24"/>
                <w:lang w:eastAsia="it-IT"/>
              </w:rPr>
            </w:pPr>
          </w:p>
        </w:tc>
      </w:tr>
      <w:tr w:rsidR="00B07175" w:rsidRPr="00523938" w:rsidTr="00473D6D">
        <w:trPr>
          <w:jc w:val="right"/>
        </w:trPr>
        <w:tc>
          <w:tcPr>
            <w:tcW w:w="2880" w:type="dxa"/>
            <w:shd w:val="clear" w:color="auto" w:fill="FFFFFF"/>
            <w:vAlign w:val="center"/>
          </w:tcPr>
          <w:p w:rsidR="00505969" w:rsidRPr="00523938" w:rsidRDefault="00505969" w:rsidP="00505969">
            <w:pPr>
              <w:rPr>
                <w:rFonts w:ascii="Times New Roman" w:hAnsi="Times New Roman"/>
                <w:b/>
                <w:bCs/>
                <w:color w:val="000000" w:themeColor="text1"/>
                <w:sz w:val="24"/>
              </w:rPr>
            </w:pPr>
            <w:r w:rsidRPr="00523938">
              <w:rPr>
                <w:rFonts w:ascii="Times New Roman" w:hAnsi="Times New Roman"/>
                <w:b/>
                <w:bCs/>
                <w:color w:val="000000" w:themeColor="text1"/>
                <w:sz w:val="24"/>
              </w:rPr>
              <w:t>Очікувані результати:</w:t>
            </w:r>
          </w:p>
        </w:tc>
        <w:tc>
          <w:tcPr>
            <w:tcW w:w="6794" w:type="dxa"/>
            <w:gridSpan w:val="4"/>
            <w:shd w:val="clear" w:color="auto" w:fill="FFFFFF"/>
          </w:tcPr>
          <w:p w:rsidR="00505969" w:rsidRPr="00523938" w:rsidRDefault="00505969" w:rsidP="00502881">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1.Проведення  експертного аналізу реальних  потреб та проблем сіл громади</w:t>
            </w:r>
          </w:p>
          <w:p w:rsidR="00505969" w:rsidRPr="00523938" w:rsidRDefault="00505969" w:rsidP="00502881">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2.Проведення навчальних семінарів для старост, активних сільських жителів, ініціативних груп по написанні проектних заявок для участі у  «Громадському бюджеті» , Програмі мікро проєктів ЛОР</w:t>
            </w:r>
          </w:p>
          <w:p w:rsidR="00505969" w:rsidRPr="00523938" w:rsidRDefault="00505969" w:rsidP="00502881">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xml:space="preserve">3.Створення електронного інформаційного бюлетеня для сільських громад щодо можливості залучення коштів для розвитку сільських територій. </w:t>
            </w:r>
          </w:p>
        </w:tc>
      </w:tr>
      <w:tr w:rsidR="00B07175" w:rsidRPr="00523938" w:rsidTr="00473D6D">
        <w:trPr>
          <w:jc w:val="right"/>
        </w:trPr>
        <w:tc>
          <w:tcPr>
            <w:tcW w:w="2880" w:type="dxa"/>
            <w:shd w:val="clear" w:color="auto" w:fill="FFFFFF"/>
            <w:vAlign w:val="center"/>
          </w:tcPr>
          <w:p w:rsidR="00505969" w:rsidRPr="00523938" w:rsidRDefault="00505969" w:rsidP="00505969">
            <w:pPr>
              <w:rPr>
                <w:rFonts w:ascii="Times New Roman" w:hAnsi="Times New Roman"/>
                <w:b/>
                <w:bCs/>
                <w:color w:val="000000" w:themeColor="text1"/>
                <w:sz w:val="24"/>
              </w:rPr>
            </w:pPr>
            <w:r w:rsidRPr="00523938">
              <w:rPr>
                <w:rFonts w:ascii="Times New Roman" w:hAnsi="Times New Roman"/>
                <w:b/>
                <w:bCs/>
                <w:color w:val="000000" w:themeColor="text1"/>
                <w:sz w:val="24"/>
              </w:rPr>
              <w:t>Ключові заходи проекту:</w:t>
            </w:r>
          </w:p>
        </w:tc>
        <w:tc>
          <w:tcPr>
            <w:tcW w:w="6794" w:type="dxa"/>
            <w:gridSpan w:val="4"/>
          </w:tcPr>
          <w:p w:rsidR="00505969" w:rsidRPr="00523938" w:rsidRDefault="00505969" w:rsidP="00502881">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1.Проведення аналізу потреб сільських жителів громади через збір інформації від сільських старост, проведення фокус – груп, загальних зборів сіл громади</w:t>
            </w:r>
          </w:p>
          <w:p w:rsidR="00505969" w:rsidRPr="00523938" w:rsidRDefault="00505969" w:rsidP="00502881">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 xml:space="preserve">2.Проведення  навчальних семінарів, тренінгів  по складанні бюджету, написанні проектних заявок для сільських старост, ініціативних груп, активістів для їх подальшої участі конкурсах та грантах ( «Громадському бюджеті», Програмі мікропроектів  ЛОР, міжнародних та всеукраїнських конкурсах) </w:t>
            </w:r>
          </w:p>
          <w:p w:rsidR="00505969" w:rsidRPr="00523938" w:rsidRDefault="00505969" w:rsidP="00502881">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3.Менторський супровід проектів, написаних та виграних проектів сільськими громадами</w:t>
            </w:r>
          </w:p>
          <w:p w:rsidR="00505969" w:rsidRPr="00523938" w:rsidRDefault="00505969" w:rsidP="00502881">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4.Створення та розсилання на електронні адреси електр</w:t>
            </w:r>
            <w:r w:rsidR="00502881" w:rsidRPr="00523938">
              <w:rPr>
                <w:rFonts w:ascii="Times New Roman" w:hAnsi="Times New Roman"/>
                <w:color w:val="000000" w:themeColor="text1"/>
                <w:sz w:val="24"/>
                <w:lang w:eastAsia="it-IT"/>
              </w:rPr>
              <w:t xml:space="preserve">онного інформаційного бюлетеня </w:t>
            </w:r>
            <w:r w:rsidRPr="00523938">
              <w:rPr>
                <w:rFonts w:ascii="Times New Roman" w:hAnsi="Times New Roman"/>
                <w:color w:val="000000" w:themeColor="text1"/>
                <w:sz w:val="24"/>
                <w:lang w:eastAsia="it-IT"/>
              </w:rPr>
              <w:t>активістам  сільських громад щодо існуючих фінансових можл</w:t>
            </w:r>
            <w:r w:rsidR="00502881" w:rsidRPr="00523938">
              <w:rPr>
                <w:rFonts w:ascii="Times New Roman" w:hAnsi="Times New Roman"/>
                <w:color w:val="000000" w:themeColor="text1"/>
                <w:sz w:val="24"/>
                <w:lang w:eastAsia="it-IT"/>
              </w:rPr>
              <w:t xml:space="preserve">ивостей </w:t>
            </w:r>
            <w:r w:rsidRPr="00523938">
              <w:rPr>
                <w:rFonts w:ascii="Times New Roman" w:hAnsi="Times New Roman"/>
                <w:color w:val="000000" w:themeColor="text1"/>
                <w:sz w:val="24"/>
                <w:lang w:eastAsia="it-IT"/>
              </w:rPr>
              <w:t xml:space="preserve">з інформацією про всеукраїнські, міжнародні конкурси та гранти, можливості кредитування, участі у навчаннях, стажуваннях та ін.  </w:t>
            </w:r>
          </w:p>
        </w:tc>
      </w:tr>
      <w:tr w:rsidR="00B07175" w:rsidRPr="00523938" w:rsidTr="00473D6D">
        <w:trPr>
          <w:jc w:val="right"/>
        </w:trPr>
        <w:tc>
          <w:tcPr>
            <w:tcW w:w="2880" w:type="dxa"/>
            <w:shd w:val="clear" w:color="auto" w:fill="FFFFFF"/>
            <w:vAlign w:val="center"/>
          </w:tcPr>
          <w:p w:rsidR="00505969" w:rsidRPr="00523938" w:rsidRDefault="00505969" w:rsidP="00505969">
            <w:pPr>
              <w:rPr>
                <w:rFonts w:ascii="Times New Roman" w:hAnsi="Times New Roman"/>
                <w:b/>
                <w:color w:val="000000" w:themeColor="text1"/>
                <w:sz w:val="24"/>
              </w:rPr>
            </w:pPr>
            <w:r w:rsidRPr="00523938">
              <w:rPr>
                <w:rFonts w:ascii="Times New Roman" w:hAnsi="Times New Roman"/>
                <w:b/>
                <w:color w:val="000000" w:themeColor="text1"/>
                <w:sz w:val="24"/>
              </w:rPr>
              <w:t xml:space="preserve">Період здійснення: </w:t>
            </w:r>
          </w:p>
        </w:tc>
        <w:tc>
          <w:tcPr>
            <w:tcW w:w="6794" w:type="dxa"/>
            <w:gridSpan w:val="4"/>
            <w:vAlign w:val="center"/>
          </w:tcPr>
          <w:p w:rsidR="00505969" w:rsidRPr="00523938" w:rsidRDefault="00AF3295" w:rsidP="00505969">
            <w:pPr>
              <w:rPr>
                <w:rFonts w:ascii="Times New Roman" w:hAnsi="Times New Roman"/>
                <w:color w:val="000000" w:themeColor="text1"/>
                <w:sz w:val="24"/>
                <w:lang w:eastAsia="it-IT"/>
              </w:rPr>
            </w:pPr>
            <w:r w:rsidRPr="00523938">
              <w:rPr>
                <w:rFonts w:ascii="Times New Roman" w:hAnsi="Times New Roman"/>
                <w:b/>
                <w:color w:val="000000" w:themeColor="text1"/>
                <w:sz w:val="24"/>
              </w:rPr>
              <w:t>2024 - 2027</w:t>
            </w:r>
            <w:r w:rsidR="00505969" w:rsidRPr="00523938">
              <w:rPr>
                <w:rFonts w:ascii="Times New Roman" w:hAnsi="Times New Roman"/>
                <w:b/>
                <w:color w:val="000000" w:themeColor="text1"/>
                <w:sz w:val="24"/>
              </w:rPr>
              <w:t xml:space="preserve"> роки:</w:t>
            </w:r>
          </w:p>
        </w:tc>
      </w:tr>
      <w:tr w:rsidR="00B07175" w:rsidRPr="00523938" w:rsidTr="00473D6D">
        <w:trPr>
          <w:jc w:val="right"/>
        </w:trPr>
        <w:tc>
          <w:tcPr>
            <w:tcW w:w="2880" w:type="dxa"/>
            <w:vMerge w:val="restart"/>
            <w:shd w:val="clear" w:color="auto" w:fill="FFFFFF"/>
            <w:vAlign w:val="center"/>
          </w:tcPr>
          <w:p w:rsidR="00505969" w:rsidRPr="00523938" w:rsidRDefault="00505969" w:rsidP="00505969">
            <w:pPr>
              <w:rPr>
                <w:rFonts w:ascii="Times New Roman" w:hAnsi="Times New Roman"/>
                <w:b/>
                <w:bCs/>
                <w:color w:val="000000" w:themeColor="text1"/>
                <w:sz w:val="24"/>
              </w:rPr>
            </w:pPr>
            <w:r w:rsidRPr="00523938">
              <w:rPr>
                <w:rFonts w:ascii="Times New Roman" w:hAnsi="Times New Roman"/>
                <w:b/>
                <w:bCs/>
                <w:color w:val="000000" w:themeColor="text1"/>
                <w:sz w:val="24"/>
              </w:rPr>
              <w:t>Орієнтовна вартість проекту, тис. грн.</w:t>
            </w:r>
          </w:p>
        </w:tc>
        <w:tc>
          <w:tcPr>
            <w:tcW w:w="1679" w:type="dxa"/>
            <w:shd w:val="clear" w:color="auto" w:fill="E6E6E6"/>
            <w:vAlign w:val="center"/>
          </w:tcPr>
          <w:p w:rsidR="00505969" w:rsidRPr="00523938" w:rsidRDefault="00505969" w:rsidP="009019B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9019B0" w:rsidRPr="00523938">
              <w:rPr>
                <w:rFonts w:ascii="Times New Roman" w:hAnsi="Times New Roman"/>
                <w:b/>
                <w:color w:val="000000" w:themeColor="text1"/>
                <w:sz w:val="24"/>
                <w:lang w:eastAsia="it-IT"/>
              </w:rPr>
              <w:t>5</w:t>
            </w:r>
          </w:p>
        </w:tc>
        <w:tc>
          <w:tcPr>
            <w:tcW w:w="1559" w:type="dxa"/>
            <w:shd w:val="clear" w:color="auto" w:fill="E6E6E6"/>
            <w:vAlign w:val="center"/>
          </w:tcPr>
          <w:p w:rsidR="00505969" w:rsidRPr="00523938" w:rsidRDefault="00505969" w:rsidP="009019B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9019B0" w:rsidRPr="00523938">
              <w:rPr>
                <w:rFonts w:ascii="Times New Roman" w:hAnsi="Times New Roman"/>
                <w:b/>
                <w:color w:val="000000" w:themeColor="text1"/>
                <w:sz w:val="24"/>
                <w:lang w:eastAsia="it-IT"/>
              </w:rPr>
              <w:t>6</w:t>
            </w:r>
          </w:p>
        </w:tc>
        <w:tc>
          <w:tcPr>
            <w:tcW w:w="1559" w:type="dxa"/>
            <w:tcBorders>
              <w:bottom w:val="single" w:sz="4" w:space="0" w:color="auto"/>
            </w:tcBorders>
            <w:shd w:val="clear" w:color="auto" w:fill="E6E6E6"/>
            <w:vAlign w:val="center"/>
          </w:tcPr>
          <w:p w:rsidR="00505969" w:rsidRPr="00523938" w:rsidRDefault="00505969" w:rsidP="009019B0">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202</w:t>
            </w:r>
            <w:r w:rsidR="009019B0" w:rsidRPr="00523938">
              <w:rPr>
                <w:rFonts w:ascii="Times New Roman" w:hAnsi="Times New Roman"/>
                <w:b/>
                <w:color w:val="000000" w:themeColor="text1"/>
                <w:sz w:val="24"/>
                <w:lang w:eastAsia="it-IT"/>
              </w:rPr>
              <w:t>7</w:t>
            </w:r>
          </w:p>
        </w:tc>
        <w:tc>
          <w:tcPr>
            <w:tcW w:w="1997" w:type="dxa"/>
            <w:shd w:val="clear" w:color="auto" w:fill="E6E6E6"/>
            <w:vAlign w:val="center"/>
          </w:tcPr>
          <w:p w:rsidR="00505969" w:rsidRPr="00523938" w:rsidRDefault="00505969" w:rsidP="00505969">
            <w:pPr>
              <w:ind w:firstLine="104"/>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Разом</w:t>
            </w:r>
          </w:p>
        </w:tc>
      </w:tr>
      <w:tr w:rsidR="00B07175" w:rsidRPr="00523938" w:rsidTr="00473D6D">
        <w:trPr>
          <w:jc w:val="right"/>
        </w:trPr>
        <w:tc>
          <w:tcPr>
            <w:tcW w:w="2880" w:type="dxa"/>
            <w:vMerge/>
            <w:shd w:val="clear" w:color="auto" w:fill="FFFFFF"/>
            <w:vAlign w:val="center"/>
          </w:tcPr>
          <w:p w:rsidR="00505969" w:rsidRPr="00523938" w:rsidRDefault="00505969" w:rsidP="00505969">
            <w:pPr>
              <w:rPr>
                <w:rFonts w:ascii="Times New Roman" w:hAnsi="Times New Roman"/>
                <w:b/>
                <w:bCs/>
                <w:color w:val="000000" w:themeColor="text1"/>
                <w:sz w:val="24"/>
              </w:rPr>
            </w:pPr>
          </w:p>
        </w:tc>
        <w:tc>
          <w:tcPr>
            <w:tcW w:w="1679" w:type="dxa"/>
            <w:vAlign w:val="center"/>
          </w:tcPr>
          <w:p w:rsidR="00505969" w:rsidRPr="00523938" w:rsidRDefault="00505969" w:rsidP="00505969">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25</w:t>
            </w:r>
          </w:p>
        </w:tc>
        <w:tc>
          <w:tcPr>
            <w:tcW w:w="1559" w:type="dxa"/>
            <w:shd w:val="clear" w:color="auto" w:fill="FFFFFF"/>
            <w:vAlign w:val="center"/>
          </w:tcPr>
          <w:p w:rsidR="00505969" w:rsidRPr="00523938" w:rsidRDefault="00505969" w:rsidP="00505969">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25</w:t>
            </w:r>
          </w:p>
        </w:tc>
        <w:tc>
          <w:tcPr>
            <w:tcW w:w="1559" w:type="dxa"/>
            <w:shd w:val="clear" w:color="auto" w:fill="auto"/>
            <w:vAlign w:val="center"/>
          </w:tcPr>
          <w:p w:rsidR="00505969" w:rsidRPr="00523938" w:rsidRDefault="00505969" w:rsidP="00505969">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25</w:t>
            </w:r>
          </w:p>
        </w:tc>
        <w:tc>
          <w:tcPr>
            <w:tcW w:w="1997" w:type="dxa"/>
            <w:shd w:val="clear" w:color="auto" w:fill="FFFFFF"/>
            <w:vAlign w:val="center"/>
          </w:tcPr>
          <w:p w:rsidR="00505969" w:rsidRPr="00523938" w:rsidRDefault="00505969" w:rsidP="00505969">
            <w:pPr>
              <w:jc w:val="center"/>
              <w:rPr>
                <w:rFonts w:ascii="Times New Roman" w:hAnsi="Times New Roman"/>
                <w:b/>
                <w:color w:val="000000" w:themeColor="text1"/>
                <w:sz w:val="24"/>
                <w:lang w:eastAsia="it-IT"/>
              </w:rPr>
            </w:pPr>
            <w:r w:rsidRPr="00523938">
              <w:rPr>
                <w:rFonts w:ascii="Times New Roman" w:hAnsi="Times New Roman"/>
                <w:b/>
                <w:color w:val="000000" w:themeColor="text1"/>
                <w:sz w:val="24"/>
                <w:lang w:eastAsia="it-IT"/>
              </w:rPr>
              <w:t>75</w:t>
            </w:r>
          </w:p>
        </w:tc>
      </w:tr>
      <w:tr w:rsidR="00B07175" w:rsidRPr="00523938" w:rsidTr="00473D6D">
        <w:trPr>
          <w:jc w:val="right"/>
        </w:trPr>
        <w:tc>
          <w:tcPr>
            <w:tcW w:w="2880" w:type="dxa"/>
            <w:shd w:val="clear" w:color="auto" w:fill="FFFFFF"/>
            <w:vAlign w:val="center"/>
          </w:tcPr>
          <w:p w:rsidR="00505969" w:rsidRPr="00523938" w:rsidRDefault="00505969" w:rsidP="00505969">
            <w:pPr>
              <w:rPr>
                <w:rFonts w:ascii="Times New Roman" w:hAnsi="Times New Roman"/>
                <w:b/>
                <w:bCs/>
                <w:color w:val="000000" w:themeColor="text1"/>
                <w:sz w:val="24"/>
              </w:rPr>
            </w:pPr>
            <w:r w:rsidRPr="00523938">
              <w:rPr>
                <w:rFonts w:ascii="Times New Roman" w:hAnsi="Times New Roman"/>
                <w:b/>
                <w:bCs/>
                <w:color w:val="000000" w:themeColor="text1"/>
                <w:sz w:val="24"/>
              </w:rPr>
              <w:t>Джерела фінансування:</w:t>
            </w:r>
          </w:p>
        </w:tc>
        <w:tc>
          <w:tcPr>
            <w:tcW w:w="6794" w:type="dxa"/>
            <w:gridSpan w:val="4"/>
            <w:vAlign w:val="center"/>
          </w:tcPr>
          <w:p w:rsidR="00505969" w:rsidRPr="00523938" w:rsidRDefault="00505969" w:rsidP="00505969">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Місцевий бюджет, грантові кошти, кошти спонсорів – великих с/г виробників та фермерських господарств, які працюють на території громади</w:t>
            </w:r>
          </w:p>
        </w:tc>
      </w:tr>
      <w:tr w:rsidR="00B07175" w:rsidRPr="00523938" w:rsidTr="00473D6D">
        <w:trPr>
          <w:jc w:val="right"/>
        </w:trPr>
        <w:tc>
          <w:tcPr>
            <w:tcW w:w="2880" w:type="dxa"/>
            <w:shd w:val="clear" w:color="auto" w:fill="FFFFFF"/>
            <w:vAlign w:val="center"/>
          </w:tcPr>
          <w:p w:rsidR="00505969" w:rsidRPr="00523938" w:rsidRDefault="00505969" w:rsidP="00505969">
            <w:pPr>
              <w:rPr>
                <w:rFonts w:ascii="Times New Roman" w:hAnsi="Times New Roman"/>
                <w:b/>
                <w:bCs/>
                <w:color w:val="000000" w:themeColor="text1"/>
                <w:sz w:val="24"/>
              </w:rPr>
            </w:pPr>
            <w:r w:rsidRPr="00523938">
              <w:rPr>
                <w:rFonts w:ascii="Times New Roman" w:hAnsi="Times New Roman"/>
                <w:b/>
                <w:color w:val="000000" w:themeColor="text1"/>
                <w:sz w:val="24"/>
              </w:rPr>
              <w:t>Ключові потенційні учасники реалізації проекту:</w:t>
            </w:r>
          </w:p>
        </w:tc>
        <w:tc>
          <w:tcPr>
            <w:tcW w:w="6794" w:type="dxa"/>
            <w:gridSpan w:val="4"/>
            <w:vAlign w:val="center"/>
          </w:tcPr>
          <w:p w:rsidR="00505969" w:rsidRPr="00523938" w:rsidRDefault="00DA2B1D" w:rsidP="00505969">
            <w:pPr>
              <w:jc w:val="both"/>
              <w:rPr>
                <w:rFonts w:ascii="Times New Roman" w:hAnsi="Times New Roman"/>
                <w:color w:val="000000" w:themeColor="text1"/>
                <w:sz w:val="24"/>
                <w:lang w:eastAsia="it-IT"/>
              </w:rPr>
            </w:pPr>
            <w:r w:rsidRPr="00523938">
              <w:rPr>
                <w:rFonts w:ascii="Times New Roman" w:hAnsi="Times New Roman"/>
                <w:color w:val="000000" w:themeColor="text1"/>
                <w:sz w:val="24"/>
                <w:lang w:eastAsia="it-IT"/>
              </w:rPr>
              <w:t>С</w:t>
            </w:r>
            <w:r w:rsidR="00505969" w:rsidRPr="00523938">
              <w:rPr>
                <w:rFonts w:ascii="Times New Roman" w:hAnsi="Times New Roman"/>
                <w:color w:val="000000" w:themeColor="text1"/>
                <w:sz w:val="24"/>
                <w:lang w:eastAsia="it-IT"/>
              </w:rPr>
              <w:t>тарости</w:t>
            </w:r>
            <w:r w:rsidRPr="00523938">
              <w:rPr>
                <w:rFonts w:ascii="Times New Roman" w:hAnsi="Times New Roman"/>
                <w:color w:val="000000" w:themeColor="text1"/>
                <w:sz w:val="24"/>
                <w:lang w:eastAsia="it-IT"/>
              </w:rPr>
              <w:t xml:space="preserve"> старостинських округів</w:t>
            </w:r>
            <w:r w:rsidR="00505969" w:rsidRPr="00523938">
              <w:rPr>
                <w:rFonts w:ascii="Times New Roman" w:hAnsi="Times New Roman"/>
                <w:color w:val="000000" w:themeColor="text1"/>
                <w:sz w:val="24"/>
                <w:lang w:eastAsia="it-IT"/>
              </w:rPr>
              <w:t>, ініціативні групи, Інститут розвитку громади</w:t>
            </w:r>
            <w:r w:rsidRPr="00523938">
              <w:rPr>
                <w:rFonts w:ascii="Times New Roman" w:hAnsi="Times New Roman"/>
                <w:color w:val="000000" w:themeColor="text1"/>
                <w:sz w:val="24"/>
                <w:lang w:eastAsia="it-IT"/>
              </w:rPr>
              <w:t>, мешканці громади</w:t>
            </w:r>
          </w:p>
        </w:tc>
      </w:tr>
      <w:tr w:rsidR="00B07175" w:rsidRPr="00523938" w:rsidTr="00473D6D">
        <w:trPr>
          <w:jc w:val="right"/>
        </w:trPr>
        <w:tc>
          <w:tcPr>
            <w:tcW w:w="2880" w:type="dxa"/>
            <w:shd w:val="clear" w:color="auto" w:fill="FFFFFF"/>
            <w:vAlign w:val="center"/>
          </w:tcPr>
          <w:p w:rsidR="00505969" w:rsidRPr="00523938" w:rsidRDefault="00505969" w:rsidP="00505969">
            <w:pPr>
              <w:rPr>
                <w:rFonts w:ascii="Times New Roman" w:hAnsi="Times New Roman"/>
                <w:b/>
                <w:bCs/>
                <w:color w:val="000000" w:themeColor="text1"/>
                <w:sz w:val="24"/>
              </w:rPr>
            </w:pPr>
            <w:r w:rsidRPr="00523938">
              <w:rPr>
                <w:rFonts w:ascii="Times New Roman" w:hAnsi="Times New Roman"/>
                <w:b/>
                <w:bCs/>
                <w:color w:val="000000" w:themeColor="text1"/>
                <w:sz w:val="24"/>
              </w:rPr>
              <w:t>Інше:</w:t>
            </w:r>
          </w:p>
        </w:tc>
        <w:tc>
          <w:tcPr>
            <w:tcW w:w="6794" w:type="dxa"/>
            <w:gridSpan w:val="4"/>
            <w:vAlign w:val="center"/>
          </w:tcPr>
          <w:p w:rsidR="00505969" w:rsidRPr="00523938" w:rsidRDefault="00505969" w:rsidP="00505969">
            <w:pPr>
              <w:rPr>
                <w:rFonts w:ascii="Times New Roman" w:hAnsi="Times New Roman"/>
                <w:color w:val="000000" w:themeColor="text1"/>
                <w:sz w:val="24"/>
                <w:lang w:eastAsia="it-IT"/>
              </w:rPr>
            </w:pPr>
          </w:p>
        </w:tc>
      </w:tr>
    </w:tbl>
    <w:p w:rsidR="00940585" w:rsidRPr="00523938" w:rsidRDefault="00940585" w:rsidP="00820249">
      <w:pPr>
        <w:rPr>
          <w:rFonts w:ascii="Times New Roman" w:hAnsi="Times New Roman"/>
          <w:color w:val="000000" w:themeColor="text1"/>
          <w:sz w:val="24"/>
          <w:lang w:eastAsia="en-US"/>
        </w:rPr>
      </w:pPr>
    </w:p>
    <w:tbl>
      <w:tblPr>
        <w:tblW w:w="9649" w:type="dxa"/>
        <w:tblInd w:w="-15" w:type="dxa"/>
        <w:shd w:val="clear" w:color="auto" w:fill="FFFFFF" w:themeFill="background1"/>
        <w:tblLayout w:type="fixed"/>
        <w:tblLook w:val="0400" w:firstRow="0" w:lastRow="0" w:firstColumn="0" w:lastColumn="0" w:noHBand="0" w:noVBand="1"/>
      </w:tblPr>
      <w:tblGrid>
        <w:gridCol w:w="2845"/>
        <w:gridCol w:w="1721"/>
        <w:gridCol w:w="1471"/>
        <w:gridCol w:w="1216"/>
        <w:gridCol w:w="1560"/>
        <w:gridCol w:w="836"/>
      </w:tblGrid>
      <w:tr w:rsidR="002751DD" w:rsidRPr="00523938" w:rsidTr="00916CF2">
        <w:trPr>
          <w:trHeight w:val="315"/>
        </w:trPr>
        <w:tc>
          <w:tcPr>
            <w:tcW w:w="2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BD3677" w:rsidRPr="00523938" w:rsidRDefault="00BD3677" w:rsidP="00BD367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Завдання Стратегії, якому відповідає проект:</w:t>
            </w:r>
          </w:p>
        </w:tc>
        <w:tc>
          <w:tcPr>
            <w:tcW w:w="6804" w:type="dxa"/>
            <w:gridSpan w:val="5"/>
            <w:tcBorders>
              <w:top w:val="single" w:sz="4" w:space="0" w:color="000000"/>
              <w:left w:val="nil"/>
              <w:bottom w:val="single" w:sz="4" w:space="0" w:color="000000"/>
              <w:right w:val="single" w:sz="4" w:space="0" w:color="auto"/>
            </w:tcBorders>
            <w:shd w:val="clear" w:color="auto" w:fill="FFFFFF" w:themeFill="background1"/>
          </w:tcPr>
          <w:p w:rsidR="00BD3677" w:rsidRPr="00523938" w:rsidRDefault="00BD3677" w:rsidP="00502881">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2.3.4. Управління комунальним майном для  розвитку громади</w:t>
            </w:r>
          </w:p>
        </w:tc>
      </w:tr>
      <w:tr w:rsidR="002751DD" w:rsidRPr="00523938" w:rsidTr="00916CF2">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BD3677" w:rsidRPr="00523938" w:rsidRDefault="00BD3677" w:rsidP="00BD367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Назва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BD3677" w:rsidRPr="00523938" w:rsidRDefault="00BD3677" w:rsidP="00BD3677">
            <w:pPr>
              <w:rPr>
                <w:rFonts w:ascii="Times New Roman" w:eastAsia="Times" w:hAnsi="Times New Roman"/>
                <w:b/>
                <w:color w:val="000000" w:themeColor="text1"/>
                <w:sz w:val="24"/>
                <w:lang w:eastAsia="uk-UA"/>
              </w:rPr>
            </w:pPr>
            <w:r w:rsidRPr="00523938">
              <w:rPr>
                <w:rFonts w:ascii="Times New Roman" w:eastAsia="Times" w:hAnsi="Times New Roman"/>
                <w:b/>
                <w:color w:val="000000" w:themeColor="text1"/>
                <w:sz w:val="24"/>
                <w:lang w:eastAsia="uk-UA"/>
              </w:rPr>
              <w:t>«Сучасний стадіон для маленького міста» на території Соснівського ліцею</w:t>
            </w:r>
          </w:p>
        </w:tc>
      </w:tr>
      <w:tr w:rsidR="002751DD" w:rsidRPr="00523938" w:rsidTr="00916CF2">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BD3677" w:rsidRPr="00523938" w:rsidRDefault="00BD3677" w:rsidP="00BD367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Цілі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BD3677" w:rsidRPr="00523938" w:rsidRDefault="00BD3677" w:rsidP="00DA2B1D">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Створення належних умов для занять фізкультурою та спортом </w:t>
            </w:r>
            <w:r w:rsidRPr="00523938">
              <w:rPr>
                <w:rFonts w:ascii="Times New Roman" w:eastAsia="Times" w:hAnsi="Times New Roman"/>
                <w:color w:val="000000" w:themeColor="text1"/>
                <w:sz w:val="24"/>
                <w:lang w:eastAsia="uk-UA"/>
              </w:rPr>
              <w:br/>
              <w:t>для учнів Соснівського ліцею, вихованців ДЮСШ 1, ДЮСШ 2 та всіх</w:t>
            </w:r>
            <w:r w:rsidR="00DA2B1D" w:rsidRPr="00523938">
              <w:rPr>
                <w:rFonts w:ascii="Times New Roman" w:eastAsia="Times" w:hAnsi="Times New Roman"/>
                <w:color w:val="000000" w:themeColor="text1"/>
                <w:sz w:val="24"/>
                <w:lang w:eastAsia="uk-UA"/>
              </w:rPr>
              <w:t xml:space="preserve"> </w:t>
            </w:r>
            <w:r w:rsidRPr="00523938">
              <w:rPr>
                <w:rFonts w:ascii="Times New Roman" w:eastAsia="Times" w:hAnsi="Times New Roman"/>
                <w:color w:val="000000" w:themeColor="text1"/>
                <w:sz w:val="24"/>
                <w:lang w:eastAsia="uk-UA"/>
              </w:rPr>
              <w:t>мешканців міста, зокрема і ВПО</w:t>
            </w:r>
          </w:p>
        </w:tc>
      </w:tr>
      <w:tr w:rsidR="002751DD" w:rsidRPr="00523938" w:rsidTr="00916CF2">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BD3677" w:rsidRPr="00523938" w:rsidRDefault="00BD3677" w:rsidP="00BD367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Територія на яку проект матиме вплив:</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BD3677" w:rsidRPr="00523938" w:rsidRDefault="00BD3677" w:rsidP="00BD367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Червоноградська ТГ, м. Соснівка</w:t>
            </w:r>
          </w:p>
        </w:tc>
      </w:tr>
      <w:tr w:rsidR="002751DD" w:rsidRPr="00523938" w:rsidTr="00916CF2">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BD3677" w:rsidRPr="00523938" w:rsidRDefault="00BD3677" w:rsidP="00BD367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кількість отримувачів вигод</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BD3677" w:rsidRPr="00523938" w:rsidRDefault="00BD3677" w:rsidP="00BD367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5 -7 тис. чоловік</w:t>
            </w:r>
          </w:p>
        </w:tc>
      </w:tr>
      <w:tr w:rsidR="002751DD" w:rsidRPr="00523938" w:rsidTr="00916CF2">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BD3677" w:rsidRPr="00523938" w:rsidRDefault="00BD3677" w:rsidP="00BD367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Стислий опис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BD3677" w:rsidRPr="00523938" w:rsidRDefault="00BD3677" w:rsidP="00DA2B1D">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Реконструкція стадіону: встановлення новітнього гімнастичного та</w:t>
            </w:r>
            <w:r w:rsidR="00DA2B1D" w:rsidRPr="00523938">
              <w:rPr>
                <w:rFonts w:ascii="Times New Roman" w:eastAsia="Times" w:hAnsi="Times New Roman"/>
                <w:color w:val="000000" w:themeColor="text1"/>
                <w:sz w:val="24"/>
                <w:lang w:eastAsia="uk-UA"/>
              </w:rPr>
              <w:t xml:space="preserve"> </w:t>
            </w:r>
            <w:r w:rsidRPr="00523938">
              <w:rPr>
                <w:rFonts w:ascii="Times New Roman" w:eastAsia="Times" w:hAnsi="Times New Roman"/>
                <w:color w:val="000000" w:themeColor="text1"/>
                <w:sz w:val="24"/>
                <w:lang w:eastAsia="uk-UA"/>
              </w:rPr>
              <w:t>спортивного обладнання,  встановлення освітлення, огородження стадіону, реконструкція баскетбольної, волейбольної та футбольної</w:t>
            </w:r>
            <w:r w:rsidR="00DA2B1D" w:rsidRPr="00523938">
              <w:rPr>
                <w:rFonts w:ascii="Times New Roman" w:eastAsia="Times" w:hAnsi="Times New Roman"/>
                <w:color w:val="000000" w:themeColor="text1"/>
                <w:sz w:val="24"/>
                <w:lang w:eastAsia="uk-UA"/>
              </w:rPr>
              <w:t xml:space="preserve"> </w:t>
            </w:r>
            <w:r w:rsidRPr="00523938">
              <w:rPr>
                <w:rFonts w:ascii="Times New Roman" w:eastAsia="Times" w:hAnsi="Times New Roman"/>
                <w:color w:val="000000" w:themeColor="text1"/>
                <w:sz w:val="24"/>
                <w:lang w:eastAsia="uk-UA"/>
              </w:rPr>
              <w:t>площадок, та інші роботи для</w:t>
            </w:r>
            <w:r w:rsidR="00DA2B1D" w:rsidRPr="00523938">
              <w:rPr>
                <w:rFonts w:ascii="Times New Roman" w:eastAsia="Times" w:hAnsi="Times New Roman"/>
                <w:color w:val="000000" w:themeColor="text1"/>
                <w:sz w:val="24"/>
                <w:lang w:eastAsia="uk-UA"/>
              </w:rPr>
              <w:t xml:space="preserve"> </w:t>
            </w:r>
            <w:r w:rsidRPr="00523938">
              <w:rPr>
                <w:rFonts w:ascii="Times New Roman" w:eastAsia="Times" w:hAnsi="Times New Roman"/>
                <w:color w:val="000000" w:themeColor="text1"/>
                <w:sz w:val="24"/>
                <w:lang w:eastAsia="uk-UA"/>
              </w:rPr>
              <w:t xml:space="preserve">створення сучасного спортивного </w:t>
            </w:r>
            <w:r w:rsidR="00DA2B1D" w:rsidRPr="00523938">
              <w:rPr>
                <w:rFonts w:ascii="Times New Roman" w:eastAsia="Times" w:hAnsi="Times New Roman"/>
                <w:color w:val="000000" w:themeColor="text1"/>
                <w:sz w:val="24"/>
                <w:lang w:eastAsia="uk-UA"/>
              </w:rPr>
              <w:t xml:space="preserve"> </w:t>
            </w:r>
            <w:r w:rsidRPr="00523938">
              <w:rPr>
                <w:rFonts w:ascii="Times New Roman" w:eastAsia="Times" w:hAnsi="Times New Roman"/>
                <w:color w:val="000000" w:themeColor="text1"/>
                <w:sz w:val="24"/>
                <w:lang w:eastAsia="uk-UA"/>
              </w:rPr>
              <w:t>комплексу, який задовольнить усі спортивні потреби учнів та</w:t>
            </w:r>
            <w:r w:rsidR="00DA2B1D" w:rsidRPr="00523938">
              <w:rPr>
                <w:rFonts w:ascii="Times New Roman" w:eastAsia="Times" w:hAnsi="Times New Roman"/>
                <w:color w:val="000000" w:themeColor="text1"/>
                <w:sz w:val="24"/>
                <w:lang w:eastAsia="uk-UA"/>
              </w:rPr>
              <w:t xml:space="preserve"> </w:t>
            </w:r>
            <w:r w:rsidRPr="00523938">
              <w:rPr>
                <w:rFonts w:ascii="Times New Roman" w:eastAsia="Times" w:hAnsi="Times New Roman"/>
                <w:color w:val="000000" w:themeColor="text1"/>
                <w:sz w:val="24"/>
                <w:lang w:eastAsia="uk-UA"/>
              </w:rPr>
              <w:t>мешканців міста.</w:t>
            </w:r>
          </w:p>
        </w:tc>
      </w:tr>
      <w:tr w:rsidR="002751DD" w:rsidRPr="00523938" w:rsidTr="00916CF2">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BD3677" w:rsidRPr="00523938" w:rsidRDefault="00BD3677" w:rsidP="00BD367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Очікувані результати:</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tcPr>
          <w:p w:rsidR="00DA2B1D" w:rsidRPr="00523938" w:rsidRDefault="00BD3677" w:rsidP="00DA2B1D">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Завдяки реалізації проєкту у Соснівському ліцеї буде </w:t>
            </w:r>
            <w:r w:rsidR="00DA2B1D" w:rsidRPr="00523938">
              <w:rPr>
                <w:rFonts w:ascii="Times New Roman" w:eastAsia="Times" w:hAnsi="Times New Roman"/>
                <w:color w:val="000000" w:themeColor="text1"/>
                <w:sz w:val="24"/>
                <w:lang w:eastAsia="uk-UA"/>
              </w:rPr>
              <w:t xml:space="preserve"> р</w:t>
            </w:r>
            <w:r w:rsidRPr="00523938">
              <w:rPr>
                <w:rFonts w:ascii="Times New Roman" w:eastAsia="Times" w:hAnsi="Times New Roman"/>
                <w:color w:val="000000" w:themeColor="text1"/>
                <w:sz w:val="24"/>
                <w:lang w:eastAsia="uk-UA"/>
              </w:rPr>
              <w:t>еконструйовано</w:t>
            </w:r>
            <w:r w:rsidR="00DA2B1D" w:rsidRPr="00523938">
              <w:rPr>
                <w:rFonts w:ascii="Times New Roman" w:eastAsia="Times" w:hAnsi="Times New Roman"/>
                <w:color w:val="000000" w:themeColor="text1"/>
                <w:sz w:val="24"/>
                <w:lang w:eastAsia="uk-UA"/>
              </w:rPr>
              <w:t xml:space="preserve"> </w:t>
            </w:r>
            <w:r w:rsidRPr="00523938">
              <w:rPr>
                <w:rFonts w:ascii="Times New Roman" w:eastAsia="Times" w:hAnsi="Times New Roman"/>
                <w:color w:val="000000" w:themeColor="text1"/>
                <w:sz w:val="24"/>
                <w:lang w:eastAsia="uk-UA"/>
              </w:rPr>
              <w:t xml:space="preserve">стадіон, у місті з’явиться сучасно </w:t>
            </w:r>
            <w:r w:rsidR="00DA2B1D" w:rsidRPr="00523938">
              <w:rPr>
                <w:rFonts w:ascii="Times New Roman" w:eastAsia="Times" w:hAnsi="Times New Roman"/>
                <w:color w:val="000000" w:themeColor="text1"/>
                <w:sz w:val="24"/>
                <w:lang w:eastAsia="uk-UA"/>
              </w:rPr>
              <w:t>о</w:t>
            </w:r>
            <w:r w:rsidRPr="00523938">
              <w:rPr>
                <w:rFonts w:ascii="Times New Roman" w:eastAsia="Times" w:hAnsi="Times New Roman"/>
                <w:color w:val="000000" w:themeColor="text1"/>
                <w:sz w:val="24"/>
                <w:lang w:eastAsia="uk-UA"/>
              </w:rPr>
              <w:t>блаштований безпечний спортивний</w:t>
            </w:r>
            <w:r w:rsidR="00DA2B1D" w:rsidRPr="00523938">
              <w:rPr>
                <w:rFonts w:ascii="Times New Roman" w:eastAsia="Times" w:hAnsi="Times New Roman"/>
                <w:color w:val="000000" w:themeColor="text1"/>
                <w:sz w:val="24"/>
                <w:lang w:eastAsia="uk-UA"/>
              </w:rPr>
              <w:t xml:space="preserve"> майданчик, доступний для всіх.</w:t>
            </w:r>
          </w:p>
          <w:p w:rsidR="00BD3677" w:rsidRPr="00523938" w:rsidRDefault="00BD3677" w:rsidP="00502881">
            <w:pPr>
              <w:jc w:val="both"/>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Це значно покращить умови для занять фізкультурою та спортом, активного відпочинку, організації дозвілля дітей, молоді та дорослих, соціалізації різних груп населення,</w:t>
            </w:r>
            <w:r w:rsidR="00DA2B1D" w:rsidRPr="00523938">
              <w:rPr>
                <w:rFonts w:ascii="Times New Roman" w:eastAsia="Times" w:hAnsi="Times New Roman"/>
                <w:color w:val="000000" w:themeColor="text1"/>
                <w:sz w:val="24"/>
                <w:lang w:eastAsia="uk-UA"/>
              </w:rPr>
              <w:t xml:space="preserve"> </w:t>
            </w:r>
            <w:r w:rsidRPr="00523938">
              <w:rPr>
                <w:rFonts w:ascii="Times New Roman" w:eastAsia="Times" w:hAnsi="Times New Roman"/>
                <w:color w:val="000000" w:themeColor="text1"/>
                <w:sz w:val="24"/>
                <w:lang w:eastAsia="uk-UA"/>
              </w:rPr>
              <w:t>зокрема ВПО; розширить можливості для проведення масових</w:t>
            </w:r>
            <w:r w:rsidR="00DA2B1D" w:rsidRPr="00523938">
              <w:rPr>
                <w:rFonts w:ascii="Times New Roman" w:eastAsia="Times" w:hAnsi="Times New Roman"/>
                <w:color w:val="000000" w:themeColor="text1"/>
                <w:sz w:val="24"/>
                <w:lang w:eastAsia="uk-UA"/>
              </w:rPr>
              <w:t xml:space="preserve"> </w:t>
            </w:r>
            <w:r w:rsidRPr="00523938">
              <w:rPr>
                <w:rFonts w:ascii="Times New Roman" w:eastAsia="Times" w:hAnsi="Times New Roman"/>
                <w:color w:val="000000" w:themeColor="text1"/>
                <w:sz w:val="24"/>
                <w:lang w:eastAsia="uk-UA"/>
              </w:rPr>
              <w:t>фізкультурно-оздоровчих заходів, зменшення рівня захворюваності</w:t>
            </w:r>
            <w:r w:rsidR="00DA2B1D" w:rsidRPr="00523938">
              <w:rPr>
                <w:rFonts w:ascii="Times New Roman" w:eastAsia="Times" w:hAnsi="Times New Roman"/>
                <w:color w:val="000000" w:themeColor="text1"/>
                <w:sz w:val="24"/>
                <w:lang w:eastAsia="uk-UA"/>
              </w:rPr>
              <w:t xml:space="preserve"> </w:t>
            </w:r>
            <w:r w:rsidRPr="00523938">
              <w:rPr>
                <w:rFonts w:ascii="Times New Roman" w:eastAsia="Times" w:hAnsi="Times New Roman"/>
                <w:color w:val="000000" w:themeColor="text1"/>
                <w:sz w:val="24"/>
                <w:lang w:eastAsia="uk-UA"/>
              </w:rPr>
              <w:t>серед учнів, формування у них здорового способу життя.</w:t>
            </w:r>
          </w:p>
        </w:tc>
      </w:tr>
      <w:tr w:rsidR="002751DD" w:rsidRPr="00523938" w:rsidTr="00916CF2">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BD3677" w:rsidRPr="00523938" w:rsidRDefault="00BD3677" w:rsidP="00BD367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заходи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BD3677" w:rsidRPr="00523938" w:rsidRDefault="00BD3677" w:rsidP="00DA2B1D">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 Проведення тендеру та обрання виконавця робіт.</w:t>
            </w:r>
            <w:r w:rsidRPr="00523938">
              <w:rPr>
                <w:rFonts w:ascii="Times New Roman" w:eastAsia="Times" w:hAnsi="Times New Roman"/>
                <w:color w:val="000000" w:themeColor="text1"/>
                <w:sz w:val="24"/>
                <w:lang w:eastAsia="uk-UA"/>
              </w:rPr>
              <w:br/>
              <w:t>2. Закупівля обладнання згідно кошторису.</w:t>
            </w:r>
            <w:r w:rsidRPr="00523938">
              <w:rPr>
                <w:rFonts w:ascii="Times New Roman" w:eastAsia="Times" w:hAnsi="Times New Roman"/>
                <w:color w:val="000000" w:themeColor="text1"/>
                <w:sz w:val="24"/>
                <w:lang w:eastAsia="uk-UA"/>
              </w:rPr>
              <w:br/>
              <w:t xml:space="preserve">3. Демонтаж старого обладнання. </w:t>
            </w:r>
            <w:r w:rsidRPr="00523938">
              <w:rPr>
                <w:rFonts w:ascii="Times New Roman" w:eastAsia="Times" w:hAnsi="Times New Roman"/>
                <w:color w:val="000000" w:themeColor="text1"/>
                <w:sz w:val="24"/>
                <w:lang w:eastAsia="uk-UA"/>
              </w:rPr>
              <w:br/>
              <w:t xml:space="preserve">4. Встановлення нового обладнання, огорожі та освітлення. </w:t>
            </w:r>
            <w:r w:rsidRPr="00523938">
              <w:rPr>
                <w:rFonts w:ascii="Times New Roman" w:eastAsia="Times" w:hAnsi="Times New Roman"/>
                <w:color w:val="000000" w:themeColor="text1"/>
                <w:sz w:val="24"/>
                <w:lang w:eastAsia="uk-UA"/>
              </w:rPr>
              <w:br/>
              <w:t>5. Урочисте відкриття нового стадіону (проведення Дня фізкультури і спорту) із висвітленням у медіа.</w:t>
            </w:r>
          </w:p>
        </w:tc>
      </w:tr>
      <w:tr w:rsidR="002751DD" w:rsidRPr="00523938" w:rsidTr="00916CF2">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BD3677" w:rsidRPr="00523938" w:rsidRDefault="00BD3677" w:rsidP="00BD367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Період здійснення:</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BD3677" w:rsidRPr="00523938" w:rsidRDefault="00BD3677" w:rsidP="00BD367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 – 2027 роки:</w:t>
            </w:r>
          </w:p>
        </w:tc>
      </w:tr>
      <w:tr w:rsidR="002751DD" w:rsidRPr="00523938" w:rsidTr="00916CF2">
        <w:trPr>
          <w:trHeight w:val="315"/>
        </w:trPr>
        <w:tc>
          <w:tcPr>
            <w:tcW w:w="2845" w:type="dxa"/>
            <w:tcBorders>
              <w:top w:val="nil"/>
              <w:left w:val="single" w:sz="4" w:space="0" w:color="000000"/>
              <w:bottom w:val="nil"/>
              <w:right w:val="single" w:sz="4" w:space="0" w:color="000000"/>
            </w:tcBorders>
            <w:shd w:val="clear" w:color="auto" w:fill="FFFFFF" w:themeFill="background1"/>
            <w:vAlign w:val="bottom"/>
          </w:tcPr>
          <w:p w:rsidR="00BD3677" w:rsidRPr="00523938" w:rsidRDefault="00BD3677" w:rsidP="00BD367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Орієнтовна вартість проекту, тис. грн.</w:t>
            </w:r>
          </w:p>
        </w:tc>
        <w:tc>
          <w:tcPr>
            <w:tcW w:w="1721" w:type="dxa"/>
            <w:tcBorders>
              <w:top w:val="nil"/>
              <w:left w:val="nil"/>
              <w:bottom w:val="single" w:sz="4" w:space="0" w:color="000000"/>
              <w:right w:val="single" w:sz="4" w:space="0" w:color="000000"/>
            </w:tcBorders>
            <w:shd w:val="clear" w:color="auto" w:fill="FFFFFF" w:themeFill="background1"/>
            <w:vAlign w:val="bottom"/>
          </w:tcPr>
          <w:p w:rsidR="00BD3677" w:rsidRPr="00523938" w:rsidRDefault="00BD3677" w:rsidP="00BD367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2024</w:t>
            </w:r>
          </w:p>
        </w:tc>
        <w:tc>
          <w:tcPr>
            <w:tcW w:w="1471" w:type="dxa"/>
            <w:tcBorders>
              <w:top w:val="nil"/>
              <w:left w:val="nil"/>
              <w:bottom w:val="single" w:sz="4" w:space="0" w:color="000000"/>
              <w:right w:val="single" w:sz="4" w:space="0" w:color="000000"/>
            </w:tcBorders>
            <w:shd w:val="clear" w:color="auto" w:fill="FFFFFF" w:themeFill="background1"/>
            <w:vAlign w:val="bottom"/>
          </w:tcPr>
          <w:p w:rsidR="00BD3677" w:rsidRPr="00523938" w:rsidRDefault="00BD3677" w:rsidP="00BD367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2025</w:t>
            </w:r>
          </w:p>
        </w:tc>
        <w:tc>
          <w:tcPr>
            <w:tcW w:w="1216" w:type="dxa"/>
            <w:tcBorders>
              <w:top w:val="nil"/>
              <w:left w:val="nil"/>
              <w:bottom w:val="single" w:sz="4" w:space="0" w:color="000000"/>
              <w:right w:val="single" w:sz="4" w:space="0" w:color="000000"/>
            </w:tcBorders>
            <w:shd w:val="clear" w:color="auto" w:fill="FFFFFF" w:themeFill="background1"/>
            <w:vAlign w:val="bottom"/>
          </w:tcPr>
          <w:p w:rsidR="00BD3677" w:rsidRPr="00523938" w:rsidRDefault="00BD3677" w:rsidP="00BD367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2026</w:t>
            </w:r>
          </w:p>
        </w:tc>
        <w:tc>
          <w:tcPr>
            <w:tcW w:w="1560" w:type="dxa"/>
            <w:tcBorders>
              <w:top w:val="nil"/>
              <w:left w:val="nil"/>
              <w:bottom w:val="single" w:sz="4" w:space="0" w:color="000000"/>
              <w:right w:val="single" w:sz="4" w:space="0" w:color="000000"/>
            </w:tcBorders>
            <w:shd w:val="clear" w:color="auto" w:fill="FFFFFF" w:themeFill="background1"/>
            <w:vAlign w:val="bottom"/>
          </w:tcPr>
          <w:p w:rsidR="00BD3677" w:rsidRPr="00523938" w:rsidRDefault="00BD3677" w:rsidP="00BD367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2027</w:t>
            </w:r>
          </w:p>
        </w:tc>
        <w:tc>
          <w:tcPr>
            <w:tcW w:w="836" w:type="dxa"/>
            <w:tcBorders>
              <w:top w:val="nil"/>
              <w:left w:val="nil"/>
              <w:bottom w:val="single" w:sz="4" w:space="0" w:color="000000"/>
              <w:right w:val="single" w:sz="4" w:space="0" w:color="000000"/>
            </w:tcBorders>
            <w:shd w:val="clear" w:color="auto" w:fill="FFFFFF" w:themeFill="background1"/>
            <w:vAlign w:val="bottom"/>
          </w:tcPr>
          <w:p w:rsidR="00BD3677" w:rsidRPr="00523938" w:rsidRDefault="00BD3677" w:rsidP="00BD367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Разом</w:t>
            </w:r>
          </w:p>
        </w:tc>
      </w:tr>
      <w:tr w:rsidR="002751DD" w:rsidRPr="00523938" w:rsidTr="00916CF2">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BD3677" w:rsidRPr="00523938" w:rsidRDefault="00BD3677" w:rsidP="00BD367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c>
          <w:tcPr>
            <w:tcW w:w="1721" w:type="dxa"/>
            <w:tcBorders>
              <w:top w:val="nil"/>
              <w:left w:val="nil"/>
              <w:bottom w:val="single" w:sz="4" w:space="0" w:color="000000"/>
              <w:right w:val="single" w:sz="4" w:space="0" w:color="000000"/>
            </w:tcBorders>
            <w:shd w:val="clear" w:color="auto" w:fill="FFFFFF" w:themeFill="background1"/>
            <w:vAlign w:val="bottom"/>
          </w:tcPr>
          <w:p w:rsidR="00BD3677" w:rsidRPr="00523938" w:rsidRDefault="00BD3677" w:rsidP="00BD367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c>
          <w:tcPr>
            <w:tcW w:w="1471" w:type="dxa"/>
            <w:tcBorders>
              <w:top w:val="nil"/>
              <w:left w:val="nil"/>
              <w:bottom w:val="nil"/>
              <w:right w:val="nil"/>
            </w:tcBorders>
            <w:shd w:val="clear" w:color="auto" w:fill="FFFFFF" w:themeFill="background1"/>
            <w:vAlign w:val="bottom"/>
          </w:tcPr>
          <w:p w:rsidR="00BD3677" w:rsidRPr="00523938" w:rsidRDefault="00BD3677" w:rsidP="00BD367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500</w:t>
            </w:r>
          </w:p>
        </w:tc>
        <w:tc>
          <w:tcPr>
            <w:tcW w:w="1216" w:type="dxa"/>
            <w:tcBorders>
              <w:top w:val="nil"/>
              <w:left w:val="single" w:sz="4" w:space="0" w:color="000000"/>
              <w:bottom w:val="single" w:sz="4" w:space="0" w:color="000000"/>
              <w:right w:val="single" w:sz="4" w:space="0" w:color="000000"/>
            </w:tcBorders>
            <w:shd w:val="clear" w:color="auto" w:fill="FFFFFF" w:themeFill="background1"/>
            <w:vAlign w:val="bottom"/>
          </w:tcPr>
          <w:p w:rsidR="00BD3677" w:rsidRPr="00523938" w:rsidRDefault="00BD3677" w:rsidP="00BD367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500</w:t>
            </w:r>
          </w:p>
        </w:tc>
        <w:tc>
          <w:tcPr>
            <w:tcW w:w="1560" w:type="dxa"/>
            <w:tcBorders>
              <w:top w:val="nil"/>
              <w:left w:val="nil"/>
              <w:bottom w:val="single" w:sz="4" w:space="0" w:color="000000"/>
              <w:right w:val="single" w:sz="4" w:space="0" w:color="000000"/>
            </w:tcBorders>
            <w:shd w:val="clear" w:color="auto" w:fill="FFFFFF" w:themeFill="background1"/>
            <w:vAlign w:val="bottom"/>
          </w:tcPr>
          <w:p w:rsidR="00BD3677" w:rsidRPr="00523938" w:rsidRDefault="00BD3677" w:rsidP="00BD367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1000</w:t>
            </w:r>
          </w:p>
        </w:tc>
        <w:tc>
          <w:tcPr>
            <w:tcW w:w="836" w:type="dxa"/>
            <w:tcBorders>
              <w:top w:val="nil"/>
              <w:left w:val="nil"/>
              <w:bottom w:val="single" w:sz="4" w:space="0" w:color="000000"/>
              <w:right w:val="single" w:sz="4" w:space="0" w:color="000000"/>
            </w:tcBorders>
            <w:shd w:val="clear" w:color="auto" w:fill="FFFFFF" w:themeFill="background1"/>
            <w:vAlign w:val="bottom"/>
          </w:tcPr>
          <w:p w:rsidR="00BD3677" w:rsidRPr="00523938" w:rsidRDefault="00BD3677" w:rsidP="00BD367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2000</w:t>
            </w:r>
          </w:p>
        </w:tc>
      </w:tr>
      <w:tr w:rsidR="002751DD" w:rsidRPr="00523938" w:rsidTr="00916CF2">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BD3677" w:rsidRPr="00523938" w:rsidRDefault="00BD3677" w:rsidP="00BD367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Джерела фінансування:</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BD3677" w:rsidRPr="00523938" w:rsidRDefault="00BD3677" w:rsidP="00BD367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грантові кошти, державний, обласний, міський бюджети</w:t>
            </w:r>
          </w:p>
        </w:tc>
      </w:tr>
      <w:tr w:rsidR="002751DD" w:rsidRPr="00523938" w:rsidTr="00916CF2">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BD3677" w:rsidRPr="00523938" w:rsidRDefault="00BD3677" w:rsidP="00BD367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Ключові потенційні учасники реалізації проекту:</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BD3677" w:rsidRPr="00523938" w:rsidRDefault="00BD3677" w:rsidP="00D96BD2">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xml:space="preserve">замовник, виконавець, учні, вчителі, батьківська спільнота </w:t>
            </w:r>
            <w:r w:rsidRPr="00523938">
              <w:rPr>
                <w:rFonts w:ascii="Times New Roman" w:eastAsia="Times" w:hAnsi="Times New Roman"/>
                <w:color w:val="000000" w:themeColor="text1"/>
                <w:sz w:val="24"/>
                <w:lang w:eastAsia="uk-UA"/>
              </w:rPr>
              <w:br/>
              <w:t>Соснівського ліцею, вихованці спортивних шкіл, мешканці міста</w:t>
            </w:r>
          </w:p>
        </w:tc>
      </w:tr>
      <w:tr w:rsidR="002751DD" w:rsidRPr="00523938" w:rsidTr="00916CF2">
        <w:trPr>
          <w:trHeight w:val="315"/>
        </w:trPr>
        <w:tc>
          <w:tcPr>
            <w:tcW w:w="2845" w:type="dxa"/>
            <w:tcBorders>
              <w:top w:val="nil"/>
              <w:left w:val="single" w:sz="4" w:space="0" w:color="000000"/>
              <w:bottom w:val="single" w:sz="4" w:space="0" w:color="000000"/>
              <w:right w:val="single" w:sz="4" w:space="0" w:color="000000"/>
            </w:tcBorders>
            <w:shd w:val="clear" w:color="auto" w:fill="FFFFFF" w:themeFill="background1"/>
            <w:vAlign w:val="bottom"/>
          </w:tcPr>
          <w:p w:rsidR="00BD3677" w:rsidRPr="00523938" w:rsidRDefault="00BD3677" w:rsidP="00BD367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Інше:</w:t>
            </w:r>
          </w:p>
        </w:tc>
        <w:tc>
          <w:tcPr>
            <w:tcW w:w="6804" w:type="dxa"/>
            <w:gridSpan w:val="5"/>
            <w:tcBorders>
              <w:top w:val="single" w:sz="4" w:space="0" w:color="000000"/>
              <w:left w:val="nil"/>
              <w:bottom w:val="single" w:sz="4" w:space="0" w:color="000000"/>
              <w:right w:val="single" w:sz="4" w:space="0" w:color="000000"/>
            </w:tcBorders>
            <w:shd w:val="clear" w:color="auto" w:fill="FFFFFF" w:themeFill="background1"/>
            <w:vAlign w:val="bottom"/>
          </w:tcPr>
          <w:p w:rsidR="00BD3677" w:rsidRPr="00523938" w:rsidRDefault="00BD3677" w:rsidP="00BD3677">
            <w:pPr>
              <w:rPr>
                <w:rFonts w:ascii="Times New Roman" w:eastAsia="Times" w:hAnsi="Times New Roman"/>
                <w:color w:val="000000" w:themeColor="text1"/>
                <w:sz w:val="24"/>
                <w:lang w:eastAsia="uk-UA"/>
              </w:rPr>
            </w:pPr>
            <w:r w:rsidRPr="00523938">
              <w:rPr>
                <w:rFonts w:ascii="Times New Roman" w:eastAsia="Times" w:hAnsi="Times New Roman"/>
                <w:color w:val="000000" w:themeColor="text1"/>
                <w:sz w:val="24"/>
                <w:lang w:eastAsia="uk-UA"/>
              </w:rPr>
              <w:t> </w:t>
            </w:r>
          </w:p>
        </w:tc>
      </w:tr>
    </w:tbl>
    <w:p w:rsidR="00BD3677" w:rsidRPr="00523938" w:rsidRDefault="00BD3677" w:rsidP="009F5586">
      <w:pPr>
        <w:rPr>
          <w:rFonts w:ascii="Times New Roman" w:hAnsi="Times New Roman"/>
          <w:color w:val="000000" w:themeColor="text1"/>
          <w:sz w:val="24"/>
          <w:lang w:eastAsia="en-US"/>
        </w:rPr>
      </w:pPr>
    </w:p>
    <w:sectPr w:rsidR="00BD3677" w:rsidRPr="00523938" w:rsidSect="004528B2">
      <w:headerReference w:type="even" r:id="rId13"/>
      <w:headerReference w:type="default" r:id="rId14"/>
      <w:footerReference w:type="even" r:id="rId15"/>
      <w:footerReference w:type="default" r:id="rId16"/>
      <w:pgSz w:w="11906" w:h="16838" w:code="9"/>
      <w:pgMar w:top="850" w:right="850" w:bottom="850" w:left="1417" w:header="794" w:footer="79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E9E" w:rsidRDefault="005A0E9E" w:rsidP="00C847C1">
      <w:r>
        <w:separator/>
      </w:r>
    </w:p>
    <w:p w:rsidR="005A0E9E" w:rsidRDefault="005A0E9E"/>
    <w:p w:rsidR="005A0E9E" w:rsidRDefault="005A0E9E" w:rsidP="00E63B05"/>
    <w:p w:rsidR="005A0E9E" w:rsidRDefault="005A0E9E" w:rsidP="00E63B05"/>
    <w:p w:rsidR="005A0E9E" w:rsidRDefault="005A0E9E"/>
    <w:p w:rsidR="005A0E9E" w:rsidRDefault="005A0E9E"/>
  </w:endnote>
  <w:endnote w:type="continuationSeparator" w:id="0">
    <w:p w:rsidR="005A0E9E" w:rsidRDefault="005A0E9E" w:rsidP="00C847C1">
      <w:r>
        <w:continuationSeparator/>
      </w:r>
    </w:p>
    <w:p w:rsidR="005A0E9E" w:rsidRDefault="005A0E9E"/>
    <w:p w:rsidR="005A0E9E" w:rsidRDefault="005A0E9E" w:rsidP="00E63B05"/>
    <w:p w:rsidR="005A0E9E" w:rsidRDefault="005A0E9E" w:rsidP="00E63B05"/>
    <w:p w:rsidR="005A0E9E" w:rsidRDefault="005A0E9E"/>
    <w:p w:rsidR="005A0E9E" w:rsidRDefault="005A0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font231">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MT">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CC"/>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252157"/>
      <w:docPartObj>
        <w:docPartGallery w:val="Page Numbers (Bottom of Page)"/>
        <w:docPartUnique/>
      </w:docPartObj>
    </w:sdtPr>
    <w:sdtEndPr/>
    <w:sdtContent>
      <w:p w:rsidR="004528B2" w:rsidRDefault="004528B2">
        <w:pPr>
          <w:pStyle w:val="a8"/>
          <w:jc w:val="right"/>
        </w:pPr>
        <w:r>
          <w:fldChar w:fldCharType="begin"/>
        </w:r>
        <w:r>
          <w:instrText>PAGE   \* MERGEFORMAT</w:instrText>
        </w:r>
        <w:r>
          <w:fldChar w:fldCharType="separate"/>
        </w:r>
        <w:r w:rsidR="003342B2" w:rsidRPr="003342B2">
          <w:rPr>
            <w:noProof/>
            <w:lang w:val="uk-UA"/>
          </w:rPr>
          <w:t>2</w:t>
        </w:r>
        <w:r>
          <w:fldChar w:fldCharType="end"/>
        </w:r>
      </w:p>
    </w:sdtContent>
  </w:sdt>
  <w:p w:rsidR="00523938" w:rsidRPr="00AB49EA" w:rsidRDefault="00523938" w:rsidP="00AB49EA">
    <w:pPr>
      <w:pStyle w:val="a8"/>
      <w:pBdr>
        <w:top w:val="single" w:sz="12" w:space="1" w:color="678C94"/>
      </w:pBdr>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938" w:rsidRPr="00AB49EA" w:rsidRDefault="00523938" w:rsidP="00396197">
    <w:pPr>
      <w:pStyle w:val="a8"/>
      <w:pBdr>
        <w:top w:val="single" w:sz="12" w:space="1" w:color="678C94"/>
      </w:pBdr>
      <w:tabs>
        <w:tab w:val="clear" w:pos="4680"/>
        <w:tab w:val="clear" w:pos="9360"/>
      </w:tabs>
      <w:jc w:val="right"/>
      <w:rPr>
        <w:rFonts w:ascii="Arial" w:hAnsi="Arial" w:cs="Arial"/>
      </w:rPr>
    </w:pPr>
    <w:r w:rsidRPr="00AB49EA">
      <w:rPr>
        <w:rFonts w:ascii="Arial" w:hAnsi="Arial" w:cs="Arial"/>
        <w:sz w:val="18"/>
        <w:szCs w:val="18"/>
      </w:rPr>
      <w:fldChar w:fldCharType="begin"/>
    </w:r>
    <w:r w:rsidRPr="00AB49EA">
      <w:rPr>
        <w:rFonts w:ascii="Arial" w:hAnsi="Arial" w:cs="Arial"/>
        <w:sz w:val="18"/>
        <w:szCs w:val="18"/>
      </w:rPr>
      <w:instrText>PAGE   \* MERGEFORMAT</w:instrText>
    </w:r>
    <w:r w:rsidRPr="00AB49EA">
      <w:rPr>
        <w:rFonts w:ascii="Arial" w:hAnsi="Arial" w:cs="Arial"/>
        <w:sz w:val="18"/>
        <w:szCs w:val="18"/>
      </w:rPr>
      <w:fldChar w:fldCharType="separate"/>
    </w:r>
    <w:r w:rsidR="00483D57">
      <w:rPr>
        <w:rFonts w:ascii="Arial" w:hAnsi="Arial" w:cs="Arial"/>
        <w:noProof/>
        <w:sz w:val="18"/>
        <w:szCs w:val="18"/>
      </w:rPr>
      <w:t>21</w:t>
    </w:r>
    <w:r w:rsidRPr="00AB49EA">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E9E" w:rsidRDefault="005A0E9E" w:rsidP="00C847C1">
      <w:r>
        <w:separator/>
      </w:r>
    </w:p>
    <w:p w:rsidR="005A0E9E" w:rsidRDefault="005A0E9E"/>
    <w:p w:rsidR="005A0E9E" w:rsidRDefault="005A0E9E" w:rsidP="00E63B05"/>
    <w:p w:rsidR="005A0E9E" w:rsidRDefault="005A0E9E" w:rsidP="00E63B05"/>
    <w:p w:rsidR="005A0E9E" w:rsidRDefault="005A0E9E"/>
    <w:p w:rsidR="005A0E9E" w:rsidRDefault="005A0E9E"/>
  </w:footnote>
  <w:footnote w:type="continuationSeparator" w:id="0">
    <w:p w:rsidR="005A0E9E" w:rsidRDefault="005A0E9E" w:rsidP="00C847C1">
      <w:r>
        <w:continuationSeparator/>
      </w:r>
    </w:p>
    <w:p w:rsidR="005A0E9E" w:rsidRDefault="005A0E9E"/>
    <w:p w:rsidR="005A0E9E" w:rsidRDefault="005A0E9E" w:rsidP="00E63B05"/>
    <w:p w:rsidR="005A0E9E" w:rsidRDefault="005A0E9E" w:rsidP="00E63B05"/>
    <w:p w:rsidR="005A0E9E" w:rsidRDefault="005A0E9E"/>
    <w:p w:rsidR="005A0E9E" w:rsidRDefault="005A0E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938" w:rsidRPr="001B3229" w:rsidRDefault="00523938" w:rsidP="009F5586">
    <w:pPr>
      <w:pStyle w:val="a6"/>
      <w:pBdr>
        <w:bottom w:val="single" w:sz="12" w:space="1" w:color="678C94"/>
      </w:pBdr>
      <w:jc w:val="right"/>
      <w:rPr>
        <w:lang w:val="uk-UA"/>
      </w:rPr>
    </w:pPr>
    <w:r w:rsidRPr="00DB72DE">
      <w:rPr>
        <w:rFonts w:ascii="Arial" w:hAnsi="Arial" w:cs="Arial"/>
        <w:sz w:val="18"/>
        <w:szCs w:val="18"/>
        <w:lang w:val="uk-UA"/>
      </w:rPr>
      <w:t xml:space="preserve">План заходів з реалізації Стратегії розвитку </w:t>
    </w:r>
    <w:r>
      <w:rPr>
        <w:rFonts w:ascii="Arial" w:hAnsi="Arial" w:cs="Arial"/>
        <w:sz w:val="18"/>
        <w:szCs w:val="18"/>
        <w:lang w:val="uk-UA"/>
      </w:rPr>
      <w:t>Червоноградської територіальної громади</w:t>
    </w:r>
    <w:r w:rsidRPr="00DB72DE">
      <w:rPr>
        <w:rFonts w:ascii="Arial" w:hAnsi="Arial" w:cs="Arial"/>
        <w:sz w:val="18"/>
        <w:szCs w:val="18"/>
        <w:lang w:val="uk-UA"/>
      </w:rPr>
      <w:t xml:space="preserve"> на </w:t>
    </w:r>
    <w:r>
      <w:rPr>
        <w:rFonts w:ascii="Arial" w:hAnsi="Arial" w:cs="Arial"/>
        <w:sz w:val="18"/>
        <w:szCs w:val="18"/>
        <w:lang w:val="uk-UA"/>
      </w:rPr>
      <w:t>2024 - 2027</w:t>
    </w:r>
    <w:r w:rsidRPr="00DB72DE">
      <w:rPr>
        <w:rFonts w:ascii="Arial" w:hAnsi="Arial" w:cs="Arial"/>
        <w:sz w:val="18"/>
        <w:szCs w:val="18"/>
        <w:lang w:val="uk-UA"/>
      </w:rPr>
      <w:t>рр.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586" w:rsidRPr="001B3229" w:rsidRDefault="009F5586" w:rsidP="009F5586">
    <w:pPr>
      <w:pStyle w:val="a6"/>
      <w:pBdr>
        <w:bottom w:val="single" w:sz="12" w:space="1" w:color="678C94"/>
      </w:pBdr>
      <w:jc w:val="right"/>
      <w:rPr>
        <w:lang w:val="uk-UA"/>
      </w:rPr>
    </w:pPr>
    <w:r w:rsidRPr="00DB72DE">
      <w:rPr>
        <w:rFonts w:ascii="Arial" w:hAnsi="Arial" w:cs="Arial"/>
        <w:sz w:val="18"/>
        <w:szCs w:val="18"/>
        <w:lang w:val="uk-UA"/>
      </w:rPr>
      <w:t xml:space="preserve">План заходів з реалізації Стратегії розвитку </w:t>
    </w:r>
    <w:r>
      <w:rPr>
        <w:rFonts w:ascii="Arial" w:hAnsi="Arial" w:cs="Arial"/>
        <w:sz w:val="18"/>
        <w:szCs w:val="18"/>
        <w:lang w:val="uk-UA"/>
      </w:rPr>
      <w:t>Червоноградської територіальної громади</w:t>
    </w:r>
    <w:r w:rsidRPr="00DB72DE">
      <w:rPr>
        <w:rFonts w:ascii="Arial" w:hAnsi="Arial" w:cs="Arial"/>
        <w:sz w:val="18"/>
        <w:szCs w:val="18"/>
        <w:lang w:val="uk-UA"/>
      </w:rPr>
      <w:t xml:space="preserve"> на </w:t>
    </w:r>
    <w:r>
      <w:rPr>
        <w:rFonts w:ascii="Arial" w:hAnsi="Arial" w:cs="Arial"/>
        <w:sz w:val="18"/>
        <w:szCs w:val="18"/>
        <w:lang w:val="uk-UA"/>
      </w:rPr>
      <w:t>2024 - 2027</w:t>
    </w:r>
    <w:r w:rsidRPr="00DB72DE">
      <w:rPr>
        <w:rFonts w:ascii="Arial" w:hAnsi="Arial" w:cs="Arial"/>
        <w:sz w:val="18"/>
        <w:szCs w:val="18"/>
        <w:lang w:val="uk-UA"/>
      </w:rPr>
      <w:t>рр.</w:t>
    </w:r>
  </w:p>
  <w:p w:rsidR="00523938" w:rsidRPr="009F5586" w:rsidRDefault="00523938" w:rsidP="009F5586">
    <w:pPr>
      <w:pStyle w:val="a6"/>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o"/>
      <w:lvlJc w:val="left"/>
      <w:pPr>
        <w:tabs>
          <w:tab w:val="num" w:pos="360"/>
        </w:tabs>
        <w:ind w:left="360" w:hanging="360"/>
      </w:pPr>
      <w:rPr>
        <w:rFonts w:ascii="Courier New" w:hAnsi="Courier New" w:cs="Courier New"/>
      </w:rPr>
    </w:lvl>
  </w:abstractNum>
  <w:abstractNum w:abstractNumId="1" w15:restartNumberingAfterBreak="0">
    <w:nsid w:val="00000003"/>
    <w:multiLevelType w:val="singleLevel"/>
    <w:tmpl w:val="00000003"/>
    <w:name w:val="WW8Num3"/>
    <w:lvl w:ilvl="0">
      <w:start w:val="1"/>
      <w:numFmt w:val="bullet"/>
      <w:lvlText w:val="o"/>
      <w:lvlJc w:val="left"/>
      <w:pPr>
        <w:tabs>
          <w:tab w:val="num" w:pos="720"/>
        </w:tabs>
        <w:ind w:left="720" w:hanging="360"/>
      </w:pPr>
      <w:rPr>
        <w:rFonts w:ascii="Courier New" w:hAnsi="Courier New" w:cs="Courier New"/>
      </w:rPr>
    </w:lvl>
  </w:abstractNum>
  <w:abstractNum w:abstractNumId="2" w15:restartNumberingAfterBreak="0">
    <w:nsid w:val="00000004"/>
    <w:multiLevelType w:val="singleLevel"/>
    <w:tmpl w:val="00000004"/>
    <w:name w:val="WW8Num4"/>
    <w:lvl w:ilvl="0">
      <w:start w:val="1"/>
      <w:numFmt w:val="bullet"/>
      <w:lvlText w:val="o"/>
      <w:lvlJc w:val="left"/>
      <w:pPr>
        <w:tabs>
          <w:tab w:val="num" w:pos="360"/>
        </w:tabs>
        <w:ind w:left="360" w:hanging="360"/>
      </w:pPr>
      <w:rPr>
        <w:rFonts w:ascii="Courier New" w:hAnsi="Courier New" w:cs="Courier New"/>
      </w:rPr>
    </w:lvl>
  </w:abstractNum>
  <w:abstractNum w:abstractNumId="3" w15:restartNumberingAfterBreak="0">
    <w:nsid w:val="00000006"/>
    <w:multiLevelType w:val="singleLevel"/>
    <w:tmpl w:val="00000006"/>
    <w:name w:val="WW8Num6"/>
    <w:lvl w:ilvl="0">
      <w:start w:val="1"/>
      <w:numFmt w:val="bullet"/>
      <w:lvlText w:val="o"/>
      <w:lvlJc w:val="left"/>
      <w:pPr>
        <w:tabs>
          <w:tab w:val="num" w:pos="360"/>
        </w:tabs>
        <w:ind w:left="360" w:hanging="360"/>
      </w:pPr>
      <w:rPr>
        <w:rFonts w:ascii="Courier New" w:hAnsi="Courier New" w:cs="Courier New"/>
      </w:rPr>
    </w:lvl>
  </w:abstractNum>
  <w:abstractNum w:abstractNumId="4" w15:restartNumberingAfterBreak="0">
    <w:nsid w:val="00000007"/>
    <w:multiLevelType w:val="singleLevel"/>
    <w:tmpl w:val="00000007"/>
    <w:name w:val="WW8Num7"/>
    <w:lvl w:ilvl="0">
      <w:start w:val="1"/>
      <w:numFmt w:val="bullet"/>
      <w:lvlText w:val="o"/>
      <w:lvlJc w:val="left"/>
      <w:pPr>
        <w:tabs>
          <w:tab w:val="num" w:pos="360"/>
        </w:tabs>
        <w:ind w:left="360" w:hanging="360"/>
      </w:pPr>
      <w:rPr>
        <w:rFonts w:ascii="Courier New" w:hAnsi="Courier New" w:cs="Courier New"/>
      </w:rPr>
    </w:lvl>
  </w:abstractNum>
  <w:abstractNum w:abstractNumId="5" w15:restartNumberingAfterBreak="0">
    <w:nsid w:val="00000009"/>
    <w:multiLevelType w:val="singleLevel"/>
    <w:tmpl w:val="00000009"/>
    <w:name w:val="WW8Num9"/>
    <w:lvl w:ilvl="0">
      <w:start w:val="1"/>
      <w:numFmt w:val="bullet"/>
      <w:lvlText w:val="o"/>
      <w:lvlJc w:val="left"/>
      <w:pPr>
        <w:tabs>
          <w:tab w:val="num" w:pos="360"/>
        </w:tabs>
        <w:ind w:left="360" w:hanging="360"/>
      </w:pPr>
      <w:rPr>
        <w:rFonts w:ascii="Courier New" w:hAnsi="Courier New"/>
      </w:rPr>
    </w:lvl>
  </w:abstractNum>
  <w:abstractNum w:abstractNumId="6" w15:restartNumberingAfterBreak="0">
    <w:nsid w:val="0000000A"/>
    <w:multiLevelType w:val="singleLevel"/>
    <w:tmpl w:val="0000000A"/>
    <w:name w:val="WW8Num10"/>
    <w:lvl w:ilvl="0">
      <w:start w:val="1"/>
      <w:numFmt w:val="bullet"/>
      <w:lvlText w:val="o"/>
      <w:lvlJc w:val="left"/>
      <w:pPr>
        <w:tabs>
          <w:tab w:val="num" w:pos="360"/>
        </w:tabs>
        <w:ind w:left="360" w:hanging="360"/>
      </w:pPr>
      <w:rPr>
        <w:rFonts w:ascii="Courier New" w:hAnsi="Courier New" w:cs="Courier New"/>
      </w:rPr>
    </w:lvl>
  </w:abstractNum>
  <w:abstractNum w:abstractNumId="7" w15:restartNumberingAfterBreak="0">
    <w:nsid w:val="0000000B"/>
    <w:multiLevelType w:val="singleLevel"/>
    <w:tmpl w:val="0000000B"/>
    <w:name w:val="WW8Num11"/>
    <w:lvl w:ilvl="0">
      <w:start w:val="1"/>
      <w:numFmt w:val="bullet"/>
      <w:lvlText w:val="o"/>
      <w:lvlJc w:val="left"/>
      <w:pPr>
        <w:tabs>
          <w:tab w:val="num" w:pos="360"/>
        </w:tabs>
        <w:ind w:left="360" w:hanging="360"/>
      </w:pPr>
      <w:rPr>
        <w:rFonts w:ascii="Courier New" w:hAnsi="Courier New" w:cs="Courier New"/>
      </w:rPr>
    </w:lvl>
  </w:abstractNum>
  <w:abstractNum w:abstractNumId="8" w15:restartNumberingAfterBreak="0">
    <w:nsid w:val="0000000F"/>
    <w:multiLevelType w:val="singleLevel"/>
    <w:tmpl w:val="0000000F"/>
    <w:name w:val="WW8Num15"/>
    <w:lvl w:ilvl="0">
      <w:start w:val="1"/>
      <w:numFmt w:val="bullet"/>
      <w:lvlText w:val="o"/>
      <w:lvlJc w:val="left"/>
      <w:pPr>
        <w:tabs>
          <w:tab w:val="num" w:pos="360"/>
        </w:tabs>
        <w:ind w:left="360" w:hanging="360"/>
      </w:pPr>
      <w:rPr>
        <w:rFonts w:ascii="Courier New" w:hAnsi="Courier New" w:cs="Courier New"/>
      </w:rPr>
    </w:lvl>
  </w:abstractNum>
  <w:abstractNum w:abstractNumId="9" w15:restartNumberingAfterBreak="0">
    <w:nsid w:val="00000011"/>
    <w:multiLevelType w:val="singleLevel"/>
    <w:tmpl w:val="00000011"/>
    <w:name w:val="WW8Num17"/>
    <w:lvl w:ilvl="0">
      <w:start w:val="1"/>
      <w:numFmt w:val="bullet"/>
      <w:lvlText w:val="o"/>
      <w:lvlJc w:val="left"/>
      <w:pPr>
        <w:tabs>
          <w:tab w:val="num" w:pos="720"/>
        </w:tabs>
        <w:ind w:left="720" w:hanging="360"/>
      </w:pPr>
      <w:rPr>
        <w:rFonts w:ascii="Courier New" w:hAnsi="Courier New" w:cs="Courier New"/>
      </w:rPr>
    </w:lvl>
  </w:abstractNum>
  <w:abstractNum w:abstractNumId="10" w15:restartNumberingAfterBreak="0">
    <w:nsid w:val="00000014"/>
    <w:multiLevelType w:val="singleLevel"/>
    <w:tmpl w:val="00000014"/>
    <w:name w:val="WW8Num20"/>
    <w:lvl w:ilvl="0">
      <w:start w:val="1"/>
      <w:numFmt w:val="bullet"/>
      <w:lvlText w:val="o"/>
      <w:lvlJc w:val="left"/>
      <w:pPr>
        <w:tabs>
          <w:tab w:val="num" w:pos="720"/>
        </w:tabs>
        <w:ind w:left="720" w:hanging="360"/>
      </w:pPr>
      <w:rPr>
        <w:rFonts w:ascii="Courier New" w:hAnsi="Courier New" w:cs="Courier New"/>
      </w:rPr>
    </w:lvl>
  </w:abstractNum>
  <w:abstractNum w:abstractNumId="11" w15:restartNumberingAfterBreak="0">
    <w:nsid w:val="00000015"/>
    <w:multiLevelType w:val="singleLevel"/>
    <w:tmpl w:val="00000015"/>
    <w:name w:val="WW8Num21"/>
    <w:lvl w:ilvl="0">
      <w:start w:val="1"/>
      <w:numFmt w:val="bullet"/>
      <w:lvlText w:val="o"/>
      <w:lvlJc w:val="left"/>
      <w:pPr>
        <w:tabs>
          <w:tab w:val="num" w:pos="360"/>
        </w:tabs>
        <w:ind w:left="360" w:hanging="360"/>
      </w:pPr>
      <w:rPr>
        <w:rFonts w:ascii="Courier New" w:hAnsi="Courier New" w:cs="Courier New"/>
      </w:rPr>
    </w:lvl>
  </w:abstractNum>
  <w:abstractNum w:abstractNumId="12" w15:restartNumberingAfterBreak="0">
    <w:nsid w:val="00000016"/>
    <w:multiLevelType w:val="singleLevel"/>
    <w:tmpl w:val="00000016"/>
    <w:name w:val="WW8Num22"/>
    <w:lvl w:ilvl="0">
      <w:start w:val="1"/>
      <w:numFmt w:val="bullet"/>
      <w:lvlText w:val="o"/>
      <w:lvlJc w:val="left"/>
      <w:pPr>
        <w:tabs>
          <w:tab w:val="num" w:pos="360"/>
        </w:tabs>
        <w:ind w:left="360" w:hanging="360"/>
      </w:pPr>
      <w:rPr>
        <w:rFonts w:ascii="Courier New" w:hAnsi="Courier New" w:cs="Courier New"/>
      </w:rPr>
    </w:lvl>
  </w:abstractNum>
  <w:abstractNum w:abstractNumId="13" w15:restartNumberingAfterBreak="0">
    <w:nsid w:val="00000017"/>
    <w:multiLevelType w:val="singleLevel"/>
    <w:tmpl w:val="00000017"/>
    <w:name w:val="WW8Num23"/>
    <w:lvl w:ilvl="0">
      <w:start w:val="1"/>
      <w:numFmt w:val="bullet"/>
      <w:lvlText w:val="o"/>
      <w:lvlJc w:val="left"/>
      <w:pPr>
        <w:tabs>
          <w:tab w:val="num" w:pos="720"/>
        </w:tabs>
        <w:ind w:left="720" w:hanging="360"/>
      </w:pPr>
      <w:rPr>
        <w:rFonts w:ascii="Courier New" w:hAnsi="Courier New" w:cs="Courier New"/>
      </w:rPr>
    </w:lvl>
  </w:abstractNum>
  <w:abstractNum w:abstractNumId="14" w15:restartNumberingAfterBreak="0">
    <w:nsid w:val="00000019"/>
    <w:multiLevelType w:val="singleLevel"/>
    <w:tmpl w:val="00000019"/>
    <w:name w:val="WW8Num25"/>
    <w:lvl w:ilvl="0">
      <w:start w:val="1"/>
      <w:numFmt w:val="bullet"/>
      <w:lvlText w:val="o"/>
      <w:lvlJc w:val="left"/>
      <w:pPr>
        <w:tabs>
          <w:tab w:val="num" w:pos="360"/>
        </w:tabs>
        <w:ind w:left="360" w:hanging="360"/>
      </w:pPr>
      <w:rPr>
        <w:rFonts w:ascii="Courier New" w:hAnsi="Courier New" w:cs="Courier New"/>
      </w:rPr>
    </w:lvl>
  </w:abstractNum>
  <w:abstractNum w:abstractNumId="15" w15:restartNumberingAfterBreak="0">
    <w:nsid w:val="0000001C"/>
    <w:multiLevelType w:val="singleLevel"/>
    <w:tmpl w:val="0000001C"/>
    <w:name w:val="WW8Num28"/>
    <w:lvl w:ilvl="0">
      <w:start w:val="1"/>
      <w:numFmt w:val="bullet"/>
      <w:lvlText w:val="o"/>
      <w:lvlJc w:val="left"/>
      <w:pPr>
        <w:tabs>
          <w:tab w:val="num" w:pos="360"/>
        </w:tabs>
        <w:ind w:left="360" w:hanging="360"/>
      </w:pPr>
      <w:rPr>
        <w:rFonts w:ascii="Courier New" w:hAnsi="Courier New" w:cs="Courier New"/>
      </w:rPr>
    </w:lvl>
  </w:abstractNum>
  <w:abstractNum w:abstractNumId="16" w15:restartNumberingAfterBreak="0">
    <w:nsid w:val="0000001E"/>
    <w:multiLevelType w:val="singleLevel"/>
    <w:tmpl w:val="0000001E"/>
    <w:name w:val="WW8Num30"/>
    <w:lvl w:ilvl="0">
      <w:start w:val="1"/>
      <w:numFmt w:val="bullet"/>
      <w:lvlText w:val="o"/>
      <w:lvlJc w:val="left"/>
      <w:pPr>
        <w:tabs>
          <w:tab w:val="num" w:pos="360"/>
        </w:tabs>
        <w:ind w:left="360" w:hanging="360"/>
      </w:pPr>
      <w:rPr>
        <w:rFonts w:ascii="Courier New" w:hAnsi="Courier New" w:cs="Courier New"/>
      </w:rPr>
    </w:lvl>
  </w:abstractNum>
  <w:abstractNum w:abstractNumId="17" w15:restartNumberingAfterBreak="0">
    <w:nsid w:val="0000001F"/>
    <w:multiLevelType w:val="singleLevel"/>
    <w:tmpl w:val="0000001F"/>
    <w:name w:val="WW8Num31"/>
    <w:lvl w:ilvl="0">
      <w:start w:val="1"/>
      <w:numFmt w:val="bullet"/>
      <w:lvlText w:val="o"/>
      <w:lvlJc w:val="left"/>
      <w:pPr>
        <w:tabs>
          <w:tab w:val="num" w:pos="360"/>
        </w:tabs>
        <w:ind w:left="360" w:hanging="360"/>
      </w:pPr>
      <w:rPr>
        <w:rFonts w:ascii="Courier New" w:hAnsi="Courier New"/>
      </w:rPr>
    </w:lvl>
  </w:abstractNum>
  <w:abstractNum w:abstractNumId="18" w15:restartNumberingAfterBreak="0">
    <w:nsid w:val="00000022"/>
    <w:multiLevelType w:val="singleLevel"/>
    <w:tmpl w:val="00000022"/>
    <w:name w:val="WW8Num34"/>
    <w:lvl w:ilvl="0">
      <w:start w:val="1"/>
      <w:numFmt w:val="bullet"/>
      <w:lvlText w:val="o"/>
      <w:lvlJc w:val="left"/>
      <w:pPr>
        <w:tabs>
          <w:tab w:val="num" w:pos="360"/>
        </w:tabs>
        <w:ind w:left="360" w:hanging="360"/>
      </w:pPr>
      <w:rPr>
        <w:rFonts w:ascii="Courier New" w:hAnsi="Courier New"/>
      </w:rPr>
    </w:lvl>
  </w:abstractNum>
  <w:abstractNum w:abstractNumId="19" w15:restartNumberingAfterBreak="0">
    <w:nsid w:val="00000023"/>
    <w:multiLevelType w:val="singleLevel"/>
    <w:tmpl w:val="00000023"/>
    <w:name w:val="WW8Num35"/>
    <w:lvl w:ilvl="0">
      <w:start w:val="1"/>
      <w:numFmt w:val="bullet"/>
      <w:lvlText w:val="o"/>
      <w:lvlJc w:val="left"/>
      <w:pPr>
        <w:tabs>
          <w:tab w:val="num" w:pos="720"/>
        </w:tabs>
        <w:ind w:left="720" w:hanging="360"/>
      </w:pPr>
      <w:rPr>
        <w:rFonts w:ascii="Courier New" w:hAnsi="Courier New" w:cs="Courier New"/>
      </w:rPr>
    </w:lvl>
  </w:abstractNum>
  <w:abstractNum w:abstractNumId="20" w15:restartNumberingAfterBreak="0">
    <w:nsid w:val="00000024"/>
    <w:multiLevelType w:val="singleLevel"/>
    <w:tmpl w:val="00000024"/>
    <w:name w:val="WW8Num36"/>
    <w:lvl w:ilvl="0">
      <w:start w:val="1"/>
      <w:numFmt w:val="bullet"/>
      <w:lvlText w:val="o"/>
      <w:lvlJc w:val="left"/>
      <w:pPr>
        <w:tabs>
          <w:tab w:val="num" w:pos="360"/>
        </w:tabs>
        <w:ind w:left="360" w:hanging="360"/>
      </w:pPr>
      <w:rPr>
        <w:rFonts w:ascii="Courier New" w:hAnsi="Courier New" w:cs="Courier New"/>
      </w:rPr>
    </w:lvl>
  </w:abstractNum>
  <w:abstractNum w:abstractNumId="21" w15:restartNumberingAfterBreak="0">
    <w:nsid w:val="00000025"/>
    <w:multiLevelType w:val="singleLevel"/>
    <w:tmpl w:val="00000025"/>
    <w:name w:val="WW8Num37"/>
    <w:lvl w:ilvl="0">
      <w:start w:val="1"/>
      <w:numFmt w:val="bullet"/>
      <w:lvlText w:val="o"/>
      <w:lvlJc w:val="left"/>
      <w:pPr>
        <w:tabs>
          <w:tab w:val="num" w:pos="0"/>
        </w:tabs>
        <w:ind w:left="720" w:hanging="360"/>
      </w:pPr>
      <w:rPr>
        <w:rFonts w:ascii="Courier New" w:hAnsi="Courier New" w:cs="Courier New"/>
      </w:rPr>
    </w:lvl>
  </w:abstractNum>
  <w:abstractNum w:abstractNumId="22" w15:restartNumberingAfterBreak="0">
    <w:nsid w:val="00CD5712"/>
    <w:multiLevelType w:val="multilevel"/>
    <w:tmpl w:val="4D66942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1BB1A5A"/>
    <w:multiLevelType w:val="hybridMultilevel"/>
    <w:tmpl w:val="5058AB12"/>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15:restartNumberingAfterBreak="0">
    <w:nsid w:val="01D864DC"/>
    <w:multiLevelType w:val="hybridMultilevel"/>
    <w:tmpl w:val="2174C3B0"/>
    <w:lvl w:ilvl="0" w:tplc="04220005">
      <w:start w:val="1"/>
      <w:numFmt w:val="bullet"/>
      <w:lvlText w:val=""/>
      <w:lvlJc w:val="left"/>
      <w:pPr>
        <w:ind w:left="847" w:hanging="360"/>
      </w:pPr>
      <w:rPr>
        <w:rFonts w:ascii="Wingdings" w:hAnsi="Wingdings" w:hint="default"/>
      </w:rPr>
    </w:lvl>
    <w:lvl w:ilvl="1" w:tplc="04220003" w:tentative="1">
      <w:start w:val="1"/>
      <w:numFmt w:val="bullet"/>
      <w:lvlText w:val="o"/>
      <w:lvlJc w:val="left"/>
      <w:pPr>
        <w:ind w:left="1567" w:hanging="360"/>
      </w:pPr>
      <w:rPr>
        <w:rFonts w:ascii="Courier New" w:hAnsi="Courier New" w:cs="Courier New" w:hint="default"/>
      </w:rPr>
    </w:lvl>
    <w:lvl w:ilvl="2" w:tplc="04220005" w:tentative="1">
      <w:start w:val="1"/>
      <w:numFmt w:val="bullet"/>
      <w:lvlText w:val=""/>
      <w:lvlJc w:val="left"/>
      <w:pPr>
        <w:ind w:left="2287" w:hanging="360"/>
      </w:pPr>
      <w:rPr>
        <w:rFonts w:ascii="Wingdings" w:hAnsi="Wingdings" w:hint="default"/>
      </w:rPr>
    </w:lvl>
    <w:lvl w:ilvl="3" w:tplc="04220001" w:tentative="1">
      <w:start w:val="1"/>
      <w:numFmt w:val="bullet"/>
      <w:lvlText w:val=""/>
      <w:lvlJc w:val="left"/>
      <w:pPr>
        <w:ind w:left="3007" w:hanging="360"/>
      </w:pPr>
      <w:rPr>
        <w:rFonts w:ascii="Symbol" w:hAnsi="Symbol" w:hint="default"/>
      </w:rPr>
    </w:lvl>
    <w:lvl w:ilvl="4" w:tplc="04220003" w:tentative="1">
      <w:start w:val="1"/>
      <w:numFmt w:val="bullet"/>
      <w:lvlText w:val="o"/>
      <w:lvlJc w:val="left"/>
      <w:pPr>
        <w:ind w:left="3727" w:hanging="360"/>
      </w:pPr>
      <w:rPr>
        <w:rFonts w:ascii="Courier New" w:hAnsi="Courier New" w:cs="Courier New" w:hint="default"/>
      </w:rPr>
    </w:lvl>
    <w:lvl w:ilvl="5" w:tplc="04220005" w:tentative="1">
      <w:start w:val="1"/>
      <w:numFmt w:val="bullet"/>
      <w:lvlText w:val=""/>
      <w:lvlJc w:val="left"/>
      <w:pPr>
        <w:ind w:left="4447" w:hanging="360"/>
      </w:pPr>
      <w:rPr>
        <w:rFonts w:ascii="Wingdings" w:hAnsi="Wingdings" w:hint="default"/>
      </w:rPr>
    </w:lvl>
    <w:lvl w:ilvl="6" w:tplc="04220001" w:tentative="1">
      <w:start w:val="1"/>
      <w:numFmt w:val="bullet"/>
      <w:lvlText w:val=""/>
      <w:lvlJc w:val="left"/>
      <w:pPr>
        <w:ind w:left="5167" w:hanging="360"/>
      </w:pPr>
      <w:rPr>
        <w:rFonts w:ascii="Symbol" w:hAnsi="Symbol" w:hint="default"/>
      </w:rPr>
    </w:lvl>
    <w:lvl w:ilvl="7" w:tplc="04220003" w:tentative="1">
      <w:start w:val="1"/>
      <w:numFmt w:val="bullet"/>
      <w:lvlText w:val="o"/>
      <w:lvlJc w:val="left"/>
      <w:pPr>
        <w:ind w:left="5887" w:hanging="360"/>
      </w:pPr>
      <w:rPr>
        <w:rFonts w:ascii="Courier New" w:hAnsi="Courier New" w:cs="Courier New" w:hint="default"/>
      </w:rPr>
    </w:lvl>
    <w:lvl w:ilvl="8" w:tplc="04220005" w:tentative="1">
      <w:start w:val="1"/>
      <w:numFmt w:val="bullet"/>
      <w:lvlText w:val=""/>
      <w:lvlJc w:val="left"/>
      <w:pPr>
        <w:ind w:left="6607" w:hanging="360"/>
      </w:pPr>
      <w:rPr>
        <w:rFonts w:ascii="Wingdings" w:hAnsi="Wingdings" w:hint="default"/>
      </w:rPr>
    </w:lvl>
  </w:abstractNum>
  <w:abstractNum w:abstractNumId="25" w15:restartNumberingAfterBreak="0">
    <w:nsid w:val="02884D98"/>
    <w:multiLevelType w:val="hybridMultilevel"/>
    <w:tmpl w:val="F67697B4"/>
    <w:lvl w:ilvl="0" w:tplc="04220005">
      <w:start w:val="1"/>
      <w:numFmt w:val="bullet"/>
      <w:lvlText w:val=""/>
      <w:lvlJc w:val="left"/>
      <w:pPr>
        <w:ind w:left="1133" w:hanging="360"/>
      </w:pPr>
      <w:rPr>
        <w:rFonts w:ascii="Wingdings" w:hAnsi="Wingdings" w:hint="default"/>
      </w:rPr>
    </w:lvl>
    <w:lvl w:ilvl="1" w:tplc="04220003" w:tentative="1">
      <w:start w:val="1"/>
      <w:numFmt w:val="bullet"/>
      <w:lvlText w:val="o"/>
      <w:lvlJc w:val="left"/>
      <w:pPr>
        <w:ind w:left="1853" w:hanging="360"/>
      </w:pPr>
      <w:rPr>
        <w:rFonts w:ascii="Courier New" w:hAnsi="Courier New" w:cs="Courier New" w:hint="default"/>
      </w:rPr>
    </w:lvl>
    <w:lvl w:ilvl="2" w:tplc="04220005" w:tentative="1">
      <w:start w:val="1"/>
      <w:numFmt w:val="bullet"/>
      <w:lvlText w:val=""/>
      <w:lvlJc w:val="left"/>
      <w:pPr>
        <w:ind w:left="2573" w:hanging="360"/>
      </w:pPr>
      <w:rPr>
        <w:rFonts w:ascii="Wingdings" w:hAnsi="Wingdings" w:hint="default"/>
      </w:rPr>
    </w:lvl>
    <w:lvl w:ilvl="3" w:tplc="04220001" w:tentative="1">
      <w:start w:val="1"/>
      <w:numFmt w:val="bullet"/>
      <w:lvlText w:val=""/>
      <w:lvlJc w:val="left"/>
      <w:pPr>
        <w:ind w:left="3293" w:hanging="360"/>
      </w:pPr>
      <w:rPr>
        <w:rFonts w:ascii="Symbol" w:hAnsi="Symbol" w:hint="default"/>
      </w:rPr>
    </w:lvl>
    <w:lvl w:ilvl="4" w:tplc="04220003" w:tentative="1">
      <w:start w:val="1"/>
      <w:numFmt w:val="bullet"/>
      <w:lvlText w:val="o"/>
      <w:lvlJc w:val="left"/>
      <w:pPr>
        <w:ind w:left="4013" w:hanging="360"/>
      </w:pPr>
      <w:rPr>
        <w:rFonts w:ascii="Courier New" w:hAnsi="Courier New" w:cs="Courier New" w:hint="default"/>
      </w:rPr>
    </w:lvl>
    <w:lvl w:ilvl="5" w:tplc="04220005" w:tentative="1">
      <w:start w:val="1"/>
      <w:numFmt w:val="bullet"/>
      <w:lvlText w:val=""/>
      <w:lvlJc w:val="left"/>
      <w:pPr>
        <w:ind w:left="4733" w:hanging="360"/>
      </w:pPr>
      <w:rPr>
        <w:rFonts w:ascii="Wingdings" w:hAnsi="Wingdings" w:hint="default"/>
      </w:rPr>
    </w:lvl>
    <w:lvl w:ilvl="6" w:tplc="04220001" w:tentative="1">
      <w:start w:val="1"/>
      <w:numFmt w:val="bullet"/>
      <w:lvlText w:val=""/>
      <w:lvlJc w:val="left"/>
      <w:pPr>
        <w:ind w:left="5453" w:hanging="360"/>
      </w:pPr>
      <w:rPr>
        <w:rFonts w:ascii="Symbol" w:hAnsi="Symbol" w:hint="default"/>
      </w:rPr>
    </w:lvl>
    <w:lvl w:ilvl="7" w:tplc="04220003" w:tentative="1">
      <w:start w:val="1"/>
      <w:numFmt w:val="bullet"/>
      <w:lvlText w:val="o"/>
      <w:lvlJc w:val="left"/>
      <w:pPr>
        <w:ind w:left="6173" w:hanging="360"/>
      </w:pPr>
      <w:rPr>
        <w:rFonts w:ascii="Courier New" w:hAnsi="Courier New" w:cs="Courier New" w:hint="default"/>
      </w:rPr>
    </w:lvl>
    <w:lvl w:ilvl="8" w:tplc="04220005" w:tentative="1">
      <w:start w:val="1"/>
      <w:numFmt w:val="bullet"/>
      <w:lvlText w:val=""/>
      <w:lvlJc w:val="left"/>
      <w:pPr>
        <w:ind w:left="6893" w:hanging="360"/>
      </w:pPr>
      <w:rPr>
        <w:rFonts w:ascii="Wingdings" w:hAnsi="Wingdings" w:hint="default"/>
      </w:rPr>
    </w:lvl>
  </w:abstractNum>
  <w:abstractNum w:abstractNumId="26" w15:restartNumberingAfterBreak="0">
    <w:nsid w:val="02E11A46"/>
    <w:multiLevelType w:val="hybridMultilevel"/>
    <w:tmpl w:val="42D664DE"/>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7" w15:restartNumberingAfterBreak="0">
    <w:nsid w:val="02F9408D"/>
    <w:multiLevelType w:val="hybridMultilevel"/>
    <w:tmpl w:val="D82A3B2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8" w15:restartNumberingAfterBreak="0">
    <w:nsid w:val="03B26CBF"/>
    <w:multiLevelType w:val="multilevel"/>
    <w:tmpl w:val="1AD6D940"/>
    <w:lvl w:ilvl="0">
      <w:start w:val="1"/>
      <w:numFmt w:val="decimal"/>
      <w:lvlText w:val="%1."/>
      <w:lvlJc w:val="left"/>
      <w:pPr>
        <w:ind w:left="360" w:hanging="360"/>
      </w:pPr>
    </w:lvl>
    <w:lvl w:ilvl="1">
      <w:start w:val="2"/>
      <w:numFmt w:val="decimal"/>
      <w:isLgl/>
      <w:lvlText w:val="%1.%2."/>
      <w:lvlJc w:val="left"/>
      <w:pPr>
        <w:ind w:left="1080" w:hanging="720"/>
      </w:pPr>
      <w:rPr>
        <w:rFonts w:cs="Arial" w:hint="default"/>
      </w:rPr>
    </w:lvl>
    <w:lvl w:ilvl="2">
      <w:start w:val="1"/>
      <w:numFmt w:val="decimal"/>
      <w:isLgl/>
      <w:lvlText w:val="%1.%2.%3."/>
      <w:lvlJc w:val="left"/>
      <w:pPr>
        <w:ind w:left="1440" w:hanging="720"/>
      </w:pPr>
      <w:rPr>
        <w:rFonts w:cs="Arial" w:hint="default"/>
      </w:rPr>
    </w:lvl>
    <w:lvl w:ilvl="3">
      <w:start w:val="1"/>
      <w:numFmt w:val="decimal"/>
      <w:isLgl/>
      <w:lvlText w:val="%1.%2.%3.%4."/>
      <w:lvlJc w:val="left"/>
      <w:pPr>
        <w:ind w:left="2160" w:hanging="1080"/>
      </w:pPr>
      <w:rPr>
        <w:rFonts w:cs="Arial" w:hint="default"/>
      </w:rPr>
    </w:lvl>
    <w:lvl w:ilvl="4">
      <w:start w:val="1"/>
      <w:numFmt w:val="decimal"/>
      <w:isLgl/>
      <w:lvlText w:val="%1.%2.%3.%4.%5."/>
      <w:lvlJc w:val="left"/>
      <w:pPr>
        <w:ind w:left="2880" w:hanging="1440"/>
      </w:pPr>
      <w:rPr>
        <w:rFonts w:cs="Arial" w:hint="default"/>
      </w:rPr>
    </w:lvl>
    <w:lvl w:ilvl="5">
      <w:start w:val="1"/>
      <w:numFmt w:val="decimal"/>
      <w:isLgl/>
      <w:lvlText w:val="%1.%2.%3.%4.%5.%6."/>
      <w:lvlJc w:val="left"/>
      <w:pPr>
        <w:ind w:left="3240" w:hanging="1440"/>
      </w:pPr>
      <w:rPr>
        <w:rFonts w:cs="Arial" w:hint="default"/>
      </w:rPr>
    </w:lvl>
    <w:lvl w:ilvl="6">
      <w:start w:val="1"/>
      <w:numFmt w:val="decimal"/>
      <w:isLgl/>
      <w:lvlText w:val="%1.%2.%3.%4.%5.%6.%7."/>
      <w:lvlJc w:val="left"/>
      <w:pPr>
        <w:ind w:left="3960" w:hanging="1800"/>
      </w:pPr>
      <w:rPr>
        <w:rFonts w:cs="Arial" w:hint="default"/>
      </w:rPr>
    </w:lvl>
    <w:lvl w:ilvl="7">
      <w:start w:val="1"/>
      <w:numFmt w:val="decimal"/>
      <w:isLgl/>
      <w:lvlText w:val="%1.%2.%3.%4.%5.%6.%7.%8."/>
      <w:lvlJc w:val="left"/>
      <w:pPr>
        <w:ind w:left="4680" w:hanging="2160"/>
      </w:pPr>
      <w:rPr>
        <w:rFonts w:cs="Arial" w:hint="default"/>
      </w:rPr>
    </w:lvl>
    <w:lvl w:ilvl="8">
      <w:start w:val="1"/>
      <w:numFmt w:val="decimal"/>
      <w:isLgl/>
      <w:lvlText w:val="%1.%2.%3.%4.%5.%6.%7.%8.%9."/>
      <w:lvlJc w:val="left"/>
      <w:pPr>
        <w:ind w:left="5040" w:hanging="2160"/>
      </w:pPr>
      <w:rPr>
        <w:rFonts w:cs="Arial" w:hint="default"/>
      </w:rPr>
    </w:lvl>
  </w:abstractNum>
  <w:abstractNum w:abstractNumId="29" w15:restartNumberingAfterBreak="0">
    <w:nsid w:val="066D44F2"/>
    <w:multiLevelType w:val="hybridMultilevel"/>
    <w:tmpl w:val="9FA04080"/>
    <w:lvl w:ilvl="0" w:tplc="0100BC4E">
      <w:start w:val="1"/>
      <w:numFmt w:val="bullet"/>
      <w:lvlText w:val=""/>
      <w:lvlJc w:val="left"/>
      <w:pPr>
        <w:ind w:left="360" w:hanging="360"/>
      </w:pPr>
      <w:rPr>
        <w:rFonts w:ascii="Symbol" w:hAnsi="Symbol" w:hint="default"/>
        <w:sz w:val="22"/>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0" w15:restartNumberingAfterBreak="0">
    <w:nsid w:val="06F46D08"/>
    <w:multiLevelType w:val="hybridMultilevel"/>
    <w:tmpl w:val="1FD203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09541B21"/>
    <w:multiLevelType w:val="hybridMultilevel"/>
    <w:tmpl w:val="FB78D6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0B804DD1"/>
    <w:multiLevelType w:val="hybridMultilevel"/>
    <w:tmpl w:val="09AC58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0B8F18B3"/>
    <w:multiLevelType w:val="hybridMultilevel"/>
    <w:tmpl w:val="7E9214A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4" w15:restartNumberingAfterBreak="0">
    <w:nsid w:val="0CBD52B3"/>
    <w:multiLevelType w:val="hybridMultilevel"/>
    <w:tmpl w:val="BA363CD8"/>
    <w:lvl w:ilvl="0" w:tplc="3B06C986">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0DDE3087"/>
    <w:multiLevelType w:val="hybridMultilevel"/>
    <w:tmpl w:val="1D48B1F6"/>
    <w:lvl w:ilvl="0" w:tplc="264A38CA">
      <w:start w:val="2022"/>
      <w:numFmt w:val="bullet"/>
      <w:lvlText w:val="-"/>
      <w:lvlJc w:val="left"/>
      <w:pPr>
        <w:ind w:left="394" w:hanging="360"/>
      </w:pPr>
      <w:rPr>
        <w:rFonts w:ascii="Times New Roman" w:eastAsia="MS Mincho" w:hAnsi="Times New Roman" w:cs="Times New Roman" w:hint="default"/>
        <w:sz w:val="26"/>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36" w15:restartNumberingAfterBreak="0">
    <w:nsid w:val="0E323B0B"/>
    <w:multiLevelType w:val="hybridMultilevel"/>
    <w:tmpl w:val="A5789E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10D45073"/>
    <w:multiLevelType w:val="hybridMultilevel"/>
    <w:tmpl w:val="49129A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140B2ED2"/>
    <w:multiLevelType w:val="hybridMultilevel"/>
    <w:tmpl w:val="B93E0834"/>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17B3596C"/>
    <w:multiLevelType w:val="hybridMultilevel"/>
    <w:tmpl w:val="75B07B6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0" w15:restartNumberingAfterBreak="0">
    <w:nsid w:val="1D114DD8"/>
    <w:multiLevelType w:val="hybridMultilevel"/>
    <w:tmpl w:val="43DEF6CE"/>
    <w:lvl w:ilvl="0" w:tplc="B9882766">
      <w:numFmt w:val="bullet"/>
      <w:lvlText w:val="-"/>
      <w:lvlJc w:val="left"/>
      <w:pPr>
        <w:ind w:left="1133" w:hanging="360"/>
      </w:pPr>
      <w:rPr>
        <w:rFonts w:ascii="Times New Roman" w:eastAsia="Calibri" w:hAnsi="Times New Roman" w:cs="Times New Roman" w:hint="default"/>
      </w:rPr>
    </w:lvl>
    <w:lvl w:ilvl="1" w:tplc="04220003" w:tentative="1">
      <w:start w:val="1"/>
      <w:numFmt w:val="bullet"/>
      <w:lvlText w:val="o"/>
      <w:lvlJc w:val="left"/>
      <w:pPr>
        <w:ind w:left="1853" w:hanging="360"/>
      </w:pPr>
      <w:rPr>
        <w:rFonts w:ascii="Courier New" w:hAnsi="Courier New" w:cs="Courier New" w:hint="default"/>
      </w:rPr>
    </w:lvl>
    <w:lvl w:ilvl="2" w:tplc="04220005" w:tentative="1">
      <w:start w:val="1"/>
      <w:numFmt w:val="bullet"/>
      <w:lvlText w:val=""/>
      <w:lvlJc w:val="left"/>
      <w:pPr>
        <w:ind w:left="2573" w:hanging="360"/>
      </w:pPr>
      <w:rPr>
        <w:rFonts w:ascii="Wingdings" w:hAnsi="Wingdings" w:hint="default"/>
      </w:rPr>
    </w:lvl>
    <w:lvl w:ilvl="3" w:tplc="04220001" w:tentative="1">
      <w:start w:val="1"/>
      <w:numFmt w:val="bullet"/>
      <w:lvlText w:val=""/>
      <w:lvlJc w:val="left"/>
      <w:pPr>
        <w:ind w:left="3293" w:hanging="360"/>
      </w:pPr>
      <w:rPr>
        <w:rFonts w:ascii="Symbol" w:hAnsi="Symbol" w:hint="default"/>
      </w:rPr>
    </w:lvl>
    <w:lvl w:ilvl="4" w:tplc="04220003" w:tentative="1">
      <w:start w:val="1"/>
      <w:numFmt w:val="bullet"/>
      <w:lvlText w:val="o"/>
      <w:lvlJc w:val="left"/>
      <w:pPr>
        <w:ind w:left="4013" w:hanging="360"/>
      </w:pPr>
      <w:rPr>
        <w:rFonts w:ascii="Courier New" w:hAnsi="Courier New" w:cs="Courier New" w:hint="default"/>
      </w:rPr>
    </w:lvl>
    <w:lvl w:ilvl="5" w:tplc="04220005" w:tentative="1">
      <w:start w:val="1"/>
      <w:numFmt w:val="bullet"/>
      <w:lvlText w:val=""/>
      <w:lvlJc w:val="left"/>
      <w:pPr>
        <w:ind w:left="4733" w:hanging="360"/>
      </w:pPr>
      <w:rPr>
        <w:rFonts w:ascii="Wingdings" w:hAnsi="Wingdings" w:hint="default"/>
      </w:rPr>
    </w:lvl>
    <w:lvl w:ilvl="6" w:tplc="04220001" w:tentative="1">
      <w:start w:val="1"/>
      <w:numFmt w:val="bullet"/>
      <w:lvlText w:val=""/>
      <w:lvlJc w:val="left"/>
      <w:pPr>
        <w:ind w:left="5453" w:hanging="360"/>
      </w:pPr>
      <w:rPr>
        <w:rFonts w:ascii="Symbol" w:hAnsi="Symbol" w:hint="default"/>
      </w:rPr>
    </w:lvl>
    <w:lvl w:ilvl="7" w:tplc="04220003" w:tentative="1">
      <w:start w:val="1"/>
      <w:numFmt w:val="bullet"/>
      <w:lvlText w:val="o"/>
      <w:lvlJc w:val="left"/>
      <w:pPr>
        <w:ind w:left="6173" w:hanging="360"/>
      </w:pPr>
      <w:rPr>
        <w:rFonts w:ascii="Courier New" w:hAnsi="Courier New" w:cs="Courier New" w:hint="default"/>
      </w:rPr>
    </w:lvl>
    <w:lvl w:ilvl="8" w:tplc="04220005" w:tentative="1">
      <w:start w:val="1"/>
      <w:numFmt w:val="bullet"/>
      <w:lvlText w:val=""/>
      <w:lvlJc w:val="left"/>
      <w:pPr>
        <w:ind w:left="6893" w:hanging="360"/>
      </w:pPr>
      <w:rPr>
        <w:rFonts w:ascii="Wingdings" w:hAnsi="Wingdings" w:hint="default"/>
      </w:rPr>
    </w:lvl>
  </w:abstractNum>
  <w:abstractNum w:abstractNumId="41" w15:restartNumberingAfterBreak="0">
    <w:nsid w:val="267E6E03"/>
    <w:multiLevelType w:val="hybridMultilevel"/>
    <w:tmpl w:val="CA640A60"/>
    <w:lvl w:ilvl="0" w:tplc="5C2A44D0">
      <w:start w:val="1"/>
      <w:numFmt w:val="decimal"/>
      <w:pStyle w:val="7"/>
      <w:lvlText w:val="Таблиця %1."/>
      <w:lvlJc w:val="left"/>
      <w:pPr>
        <w:ind w:left="720" w:hanging="360"/>
      </w:pPr>
      <w:rPr>
        <w:rFonts w:hint="default"/>
        <w:bCs w:val="0"/>
        <w:i w:val="0"/>
        <w:iCs w:val="0"/>
        <w:caps w:val="0"/>
        <w:smallCaps w:val="0"/>
        <w:strike w:val="0"/>
        <w:dstrike w:val="0"/>
        <w:vanish w:val="0"/>
        <w:color w:val="000000"/>
        <w:kern w:val="0"/>
        <w:position w:val="0"/>
        <w:u w:val="none"/>
        <w:effect w:val="none"/>
        <w:vertAlign w:val="baseline"/>
        <w:em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27F3554D"/>
    <w:multiLevelType w:val="hybridMultilevel"/>
    <w:tmpl w:val="F1D88266"/>
    <w:lvl w:ilvl="0" w:tplc="35DCA1BA">
      <w:start w:val="1"/>
      <w:numFmt w:val="bullet"/>
      <w:lvlText w:val=""/>
      <w:lvlJc w:val="left"/>
      <w:pPr>
        <w:ind w:left="720" w:hanging="360"/>
      </w:pPr>
      <w:rPr>
        <w:rFonts w:ascii="Symbol" w:hAnsi="Symbol"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28173D8A"/>
    <w:multiLevelType w:val="hybridMultilevel"/>
    <w:tmpl w:val="B504E3C2"/>
    <w:lvl w:ilvl="0" w:tplc="3E20DBBE">
      <w:start w:val="90"/>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4" w15:restartNumberingAfterBreak="0">
    <w:nsid w:val="286268A0"/>
    <w:multiLevelType w:val="multilevel"/>
    <w:tmpl w:val="457ABB1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CA78C3"/>
    <w:multiLevelType w:val="hybridMultilevel"/>
    <w:tmpl w:val="40F6A79E"/>
    <w:lvl w:ilvl="0" w:tplc="DEB69DF2">
      <w:start w:val="1"/>
      <w:numFmt w:val="bullet"/>
      <w:lvlText w:val=""/>
      <w:lvlJc w:val="left"/>
      <w:pPr>
        <w:ind w:left="1133" w:hanging="360"/>
      </w:pPr>
      <w:rPr>
        <w:rFonts w:ascii="Wingdings" w:hAnsi="Wingdings" w:hint="default"/>
        <w:color w:val="auto"/>
        <w:sz w:val="22"/>
        <w:szCs w:val="22"/>
      </w:rPr>
    </w:lvl>
    <w:lvl w:ilvl="1" w:tplc="04220003" w:tentative="1">
      <w:start w:val="1"/>
      <w:numFmt w:val="bullet"/>
      <w:lvlText w:val="o"/>
      <w:lvlJc w:val="left"/>
      <w:pPr>
        <w:ind w:left="1853" w:hanging="360"/>
      </w:pPr>
      <w:rPr>
        <w:rFonts w:ascii="Courier New" w:hAnsi="Courier New" w:cs="Courier New" w:hint="default"/>
      </w:rPr>
    </w:lvl>
    <w:lvl w:ilvl="2" w:tplc="04220005" w:tentative="1">
      <w:start w:val="1"/>
      <w:numFmt w:val="bullet"/>
      <w:lvlText w:val=""/>
      <w:lvlJc w:val="left"/>
      <w:pPr>
        <w:ind w:left="2573" w:hanging="360"/>
      </w:pPr>
      <w:rPr>
        <w:rFonts w:ascii="Wingdings" w:hAnsi="Wingdings" w:hint="default"/>
      </w:rPr>
    </w:lvl>
    <w:lvl w:ilvl="3" w:tplc="04220001" w:tentative="1">
      <w:start w:val="1"/>
      <w:numFmt w:val="bullet"/>
      <w:lvlText w:val=""/>
      <w:lvlJc w:val="left"/>
      <w:pPr>
        <w:ind w:left="3293" w:hanging="360"/>
      </w:pPr>
      <w:rPr>
        <w:rFonts w:ascii="Symbol" w:hAnsi="Symbol" w:hint="default"/>
      </w:rPr>
    </w:lvl>
    <w:lvl w:ilvl="4" w:tplc="04220003" w:tentative="1">
      <w:start w:val="1"/>
      <w:numFmt w:val="bullet"/>
      <w:lvlText w:val="o"/>
      <w:lvlJc w:val="left"/>
      <w:pPr>
        <w:ind w:left="4013" w:hanging="360"/>
      </w:pPr>
      <w:rPr>
        <w:rFonts w:ascii="Courier New" w:hAnsi="Courier New" w:cs="Courier New" w:hint="default"/>
      </w:rPr>
    </w:lvl>
    <w:lvl w:ilvl="5" w:tplc="04220005" w:tentative="1">
      <w:start w:val="1"/>
      <w:numFmt w:val="bullet"/>
      <w:lvlText w:val=""/>
      <w:lvlJc w:val="left"/>
      <w:pPr>
        <w:ind w:left="4733" w:hanging="360"/>
      </w:pPr>
      <w:rPr>
        <w:rFonts w:ascii="Wingdings" w:hAnsi="Wingdings" w:hint="default"/>
      </w:rPr>
    </w:lvl>
    <w:lvl w:ilvl="6" w:tplc="04220001" w:tentative="1">
      <w:start w:val="1"/>
      <w:numFmt w:val="bullet"/>
      <w:lvlText w:val=""/>
      <w:lvlJc w:val="left"/>
      <w:pPr>
        <w:ind w:left="5453" w:hanging="360"/>
      </w:pPr>
      <w:rPr>
        <w:rFonts w:ascii="Symbol" w:hAnsi="Symbol" w:hint="default"/>
      </w:rPr>
    </w:lvl>
    <w:lvl w:ilvl="7" w:tplc="04220003" w:tentative="1">
      <w:start w:val="1"/>
      <w:numFmt w:val="bullet"/>
      <w:lvlText w:val="o"/>
      <w:lvlJc w:val="left"/>
      <w:pPr>
        <w:ind w:left="6173" w:hanging="360"/>
      </w:pPr>
      <w:rPr>
        <w:rFonts w:ascii="Courier New" w:hAnsi="Courier New" w:cs="Courier New" w:hint="default"/>
      </w:rPr>
    </w:lvl>
    <w:lvl w:ilvl="8" w:tplc="04220005" w:tentative="1">
      <w:start w:val="1"/>
      <w:numFmt w:val="bullet"/>
      <w:lvlText w:val=""/>
      <w:lvlJc w:val="left"/>
      <w:pPr>
        <w:ind w:left="6893" w:hanging="360"/>
      </w:pPr>
      <w:rPr>
        <w:rFonts w:ascii="Wingdings" w:hAnsi="Wingdings" w:hint="default"/>
      </w:rPr>
    </w:lvl>
  </w:abstractNum>
  <w:abstractNum w:abstractNumId="46" w15:restartNumberingAfterBreak="0">
    <w:nsid w:val="29985CA3"/>
    <w:multiLevelType w:val="hybridMultilevel"/>
    <w:tmpl w:val="0E58C94E"/>
    <w:lvl w:ilvl="0" w:tplc="0C70989C">
      <w:numFmt w:val="bullet"/>
      <w:lvlText w:val="-"/>
      <w:lvlJc w:val="left"/>
      <w:pPr>
        <w:ind w:left="487" w:hanging="360"/>
      </w:pPr>
      <w:rPr>
        <w:rFonts w:ascii="Times New Roman" w:eastAsia="Times New Roman" w:hAnsi="Times New Roman" w:cs="Times New Roman" w:hint="default"/>
      </w:rPr>
    </w:lvl>
    <w:lvl w:ilvl="1" w:tplc="04220003" w:tentative="1">
      <w:start w:val="1"/>
      <w:numFmt w:val="bullet"/>
      <w:lvlText w:val="o"/>
      <w:lvlJc w:val="left"/>
      <w:pPr>
        <w:ind w:left="1207" w:hanging="360"/>
      </w:pPr>
      <w:rPr>
        <w:rFonts w:ascii="Courier New" w:hAnsi="Courier New" w:cs="Courier New" w:hint="default"/>
      </w:rPr>
    </w:lvl>
    <w:lvl w:ilvl="2" w:tplc="04220005" w:tentative="1">
      <w:start w:val="1"/>
      <w:numFmt w:val="bullet"/>
      <w:lvlText w:val=""/>
      <w:lvlJc w:val="left"/>
      <w:pPr>
        <w:ind w:left="1927" w:hanging="360"/>
      </w:pPr>
      <w:rPr>
        <w:rFonts w:ascii="Wingdings" w:hAnsi="Wingdings" w:hint="default"/>
      </w:rPr>
    </w:lvl>
    <w:lvl w:ilvl="3" w:tplc="04220001" w:tentative="1">
      <w:start w:val="1"/>
      <w:numFmt w:val="bullet"/>
      <w:lvlText w:val=""/>
      <w:lvlJc w:val="left"/>
      <w:pPr>
        <w:ind w:left="2647" w:hanging="360"/>
      </w:pPr>
      <w:rPr>
        <w:rFonts w:ascii="Symbol" w:hAnsi="Symbol" w:hint="default"/>
      </w:rPr>
    </w:lvl>
    <w:lvl w:ilvl="4" w:tplc="04220003" w:tentative="1">
      <w:start w:val="1"/>
      <w:numFmt w:val="bullet"/>
      <w:lvlText w:val="o"/>
      <w:lvlJc w:val="left"/>
      <w:pPr>
        <w:ind w:left="3367" w:hanging="360"/>
      </w:pPr>
      <w:rPr>
        <w:rFonts w:ascii="Courier New" w:hAnsi="Courier New" w:cs="Courier New" w:hint="default"/>
      </w:rPr>
    </w:lvl>
    <w:lvl w:ilvl="5" w:tplc="04220005" w:tentative="1">
      <w:start w:val="1"/>
      <w:numFmt w:val="bullet"/>
      <w:lvlText w:val=""/>
      <w:lvlJc w:val="left"/>
      <w:pPr>
        <w:ind w:left="4087" w:hanging="360"/>
      </w:pPr>
      <w:rPr>
        <w:rFonts w:ascii="Wingdings" w:hAnsi="Wingdings" w:hint="default"/>
      </w:rPr>
    </w:lvl>
    <w:lvl w:ilvl="6" w:tplc="04220001" w:tentative="1">
      <w:start w:val="1"/>
      <w:numFmt w:val="bullet"/>
      <w:lvlText w:val=""/>
      <w:lvlJc w:val="left"/>
      <w:pPr>
        <w:ind w:left="4807" w:hanging="360"/>
      </w:pPr>
      <w:rPr>
        <w:rFonts w:ascii="Symbol" w:hAnsi="Symbol" w:hint="default"/>
      </w:rPr>
    </w:lvl>
    <w:lvl w:ilvl="7" w:tplc="04220003" w:tentative="1">
      <w:start w:val="1"/>
      <w:numFmt w:val="bullet"/>
      <w:lvlText w:val="o"/>
      <w:lvlJc w:val="left"/>
      <w:pPr>
        <w:ind w:left="5527" w:hanging="360"/>
      </w:pPr>
      <w:rPr>
        <w:rFonts w:ascii="Courier New" w:hAnsi="Courier New" w:cs="Courier New" w:hint="default"/>
      </w:rPr>
    </w:lvl>
    <w:lvl w:ilvl="8" w:tplc="04220005" w:tentative="1">
      <w:start w:val="1"/>
      <w:numFmt w:val="bullet"/>
      <w:lvlText w:val=""/>
      <w:lvlJc w:val="left"/>
      <w:pPr>
        <w:ind w:left="6247" w:hanging="360"/>
      </w:pPr>
      <w:rPr>
        <w:rFonts w:ascii="Wingdings" w:hAnsi="Wingdings" w:hint="default"/>
      </w:rPr>
    </w:lvl>
  </w:abstractNum>
  <w:abstractNum w:abstractNumId="47" w15:restartNumberingAfterBreak="0">
    <w:nsid w:val="2D944E32"/>
    <w:multiLevelType w:val="hybridMultilevel"/>
    <w:tmpl w:val="55D8A99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8" w15:restartNumberingAfterBreak="0">
    <w:nsid w:val="32CB5849"/>
    <w:multiLevelType w:val="hybridMultilevel"/>
    <w:tmpl w:val="49F6D3C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9" w15:restartNumberingAfterBreak="0">
    <w:nsid w:val="3C915421"/>
    <w:multiLevelType w:val="hybridMultilevel"/>
    <w:tmpl w:val="8B388A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15:restartNumberingAfterBreak="0">
    <w:nsid w:val="3E3D77A9"/>
    <w:multiLevelType w:val="hybridMultilevel"/>
    <w:tmpl w:val="A5D2ED76"/>
    <w:lvl w:ilvl="0" w:tplc="0422000F">
      <w:start w:val="1"/>
      <w:numFmt w:val="decimal"/>
      <w:lvlText w:val="%1."/>
      <w:lvlJc w:val="left"/>
      <w:pPr>
        <w:ind w:left="847" w:hanging="360"/>
      </w:pPr>
      <w:rPr>
        <w:rFonts w:hint="default"/>
      </w:rPr>
    </w:lvl>
    <w:lvl w:ilvl="1" w:tplc="04220003" w:tentative="1">
      <w:start w:val="1"/>
      <w:numFmt w:val="bullet"/>
      <w:lvlText w:val="o"/>
      <w:lvlJc w:val="left"/>
      <w:pPr>
        <w:ind w:left="1567" w:hanging="360"/>
      </w:pPr>
      <w:rPr>
        <w:rFonts w:ascii="Courier New" w:hAnsi="Courier New" w:cs="Courier New" w:hint="default"/>
      </w:rPr>
    </w:lvl>
    <w:lvl w:ilvl="2" w:tplc="04220005" w:tentative="1">
      <w:start w:val="1"/>
      <w:numFmt w:val="bullet"/>
      <w:lvlText w:val=""/>
      <w:lvlJc w:val="left"/>
      <w:pPr>
        <w:ind w:left="2287" w:hanging="360"/>
      </w:pPr>
      <w:rPr>
        <w:rFonts w:ascii="Wingdings" w:hAnsi="Wingdings" w:hint="default"/>
      </w:rPr>
    </w:lvl>
    <w:lvl w:ilvl="3" w:tplc="04220001" w:tentative="1">
      <w:start w:val="1"/>
      <w:numFmt w:val="bullet"/>
      <w:lvlText w:val=""/>
      <w:lvlJc w:val="left"/>
      <w:pPr>
        <w:ind w:left="3007" w:hanging="360"/>
      </w:pPr>
      <w:rPr>
        <w:rFonts w:ascii="Symbol" w:hAnsi="Symbol" w:hint="default"/>
      </w:rPr>
    </w:lvl>
    <w:lvl w:ilvl="4" w:tplc="04220003" w:tentative="1">
      <w:start w:val="1"/>
      <w:numFmt w:val="bullet"/>
      <w:lvlText w:val="o"/>
      <w:lvlJc w:val="left"/>
      <w:pPr>
        <w:ind w:left="3727" w:hanging="360"/>
      </w:pPr>
      <w:rPr>
        <w:rFonts w:ascii="Courier New" w:hAnsi="Courier New" w:cs="Courier New" w:hint="default"/>
      </w:rPr>
    </w:lvl>
    <w:lvl w:ilvl="5" w:tplc="04220005" w:tentative="1">
      <w:start w:val="1"/>
      <w:numFmt w:val="bullet"/>
      <w:lvlText w:val=""/>
      <w:lvlJc w:val="left"/>
      <w:pPr>
        <w:ind w:left="4447" w:hanging="360"/>
      </w:pPr>
      <w:rPr>
        <w:rFonts w:ascii="Wingdings" w:hAnsi="Wingdings" w:hint="default"/>
      </w:rPr>
    </w:lvl>
    <w:lvl w:ilvl="6" w:tplc="04220001" w:tentative="1">
      <w:start w:val="1"/>
      <w:numFmt w:val="bullet"/>
      <w:lvlText w:val=""/>
      <w:lvlJc w:val="left"/>
      <w:pPr>
        <w:ind w:left="5167" w:hanging="360"/>
      </w:pPr>
      <w:rPr>
        <w:rFonts w:ascii="Symbol" w:hAnsi="Symbol" w:hint="default"/>
      </w:rPr>
    </w:lvl>
    <w:lvl w:ilvl="7" w:tplc="04220003" w:tentative="1">
      <w:start w:val="1"/>
      <w:numFmt w:val="bullet"/>
      <w:lvlText w:val="o"/>
      <w:lvlJc w:val="left"/>
      <w:pPr>
        <w:ind w:left="5887" w:hanging="360"/>
      </w:pPr>
      <w:rPr>
        <w:rFonts w:ascii="Courier New" w:hAnsi="Courier New" w:cs="Courier New" w:hint="default"/>
      </w:rPr>
    </w:lvl>
    <w:lvl w:ilvl="8" w:tplc="04220005" w:tentative="1">
      <w:start w:val="1"/>
      <w:numFmt w:val="bullet"/>
      <w:lvlText w:val=""/>
      <w:lvlJc w:val="left"/>
      <w:pPr>
        <w:ind w:left="6607" w:hanging="360"/>
      </w:pPr>
      <w:rPr>
        <w:rFonts w:ascii="Wingdings" w:hAnsi="Wingdings" w:hint="default"/>
      </w:rPr>
    </w:lvl>
  </w:abstractNum>
  <w:abstractNum w:abstractNumId="51" w15:restartNumberingAfterBreak="0">
    <w:nsid w:val="3E477A93"/>
    <w:multiLevelType w:val="hybridMultilevel"/>
    <w:tmpl w:val="9DF431B8"/>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2" w15:restartNumberingAfterBreak="0">
    <w:nsid w:val="3E69796B"/>
    <w:multiLevelType w:val="hybridMultilevel"/>
    <w:tmpl w:val="8E7A4B1C"/>
    <w:lvl w:ilvl="0" w:tplc="B9882766">
      <w:numFmt w:val="bullet"/>
      <w:lvlText w:val="-"/>
      <w:lvlJc w:val="left"/>
      <w:pPr>
        <w:ind w:left="1133" w:hanging="360"/>
      </w:pPr>
      <w:rPr>
        <w:rFonts w:ascii="Times New Roman" w:eastAsia="Calibri" w:hAnsi="Times New Roman" w:cs="Times New Roman" w:hint="default"/>
      </w:rPr>
    </w:lvl>
    <w:lvl w:ilvl="1" w:tplc="04220003" w:tentative="1">
      <w:start w:val="1"/>
      <w:numFmt w:val="bullet"/>
      <w:lvlText w:val="o"/>
      <w:lvlJc w:val="left"/>
      <w:pPr>
        <w:ind w:left="1853" w:hanging="360"/>
      </w:pPr>
      <w:rPr>
        <w:rFonts w:ascii="Courier New" w:hAnsi="Courier New" w:cs="Courier New" w:hint="default"/>
      </w:rPr>
    </w:lvl>
    <w:lvl w:ilvl="2" w:tplc="04220005" w:tentative="1">
      <w:start w:val="1"/>
      <w:numFmt w:val="bullet"/>
      <w:lvlText w:val=""/>
      <w:lvlJc w:val="left"/>
      <w:pPr>
        <w:ind w:left="2573" w:hanging="360"/>
      </w:pPr>
      <w:rPr>
        <w:rFonts w:ascii="Wingdings" w:hAnsi="Wingdings" w:hint="default"/>
      </w:rPr>
    </w:lvl>
    <w:lvl w:ilvl="3" w:tplc="04220001" w:tentative="1">
      <w:start w:val="1"/>
      <w:numFmt w:val="bullet"/>
      <w:lvlText w:val=""/>
      <w:lvlJc w:val="left"/>
      <w:pPr>
        <w:ind w:left="3293" w:hanging="360"/>
      </w:pPr>
      <w:rPr>
        <w:rFonts w:ascii="Symbol" w:hAnsi="Symbol" w:hint="default"/>
      </w:rPr>
    </w:lvl>
    <w:lvl w:ilvl="4" w:tplc="04220003" w:tentative="1">
      <w:start w:val="1"/>
      <w:numFmt w:val="bullet"/>
      <w:lvlText w:val="o"/>
      <w:lvlJc w:val="left"/>
      <w:pPr>
        <w:ind w:left="4013" w:hanging="360"/>
      </w:pPr>
      <w:rPr>
        <w:rFonts w:ascii="Courier New" w:hAnsi="Courier New" w:cs="Courier New" w:hint="default"/>
      </w:rPr>
    </w:lvl>
    <w:lvl w:ilvl="5" w:tplc="04220005" w:tentative="1">
      <w:start w:val="1"/>
      <w:numFmt w:val="bullet"/>
      <w:lvlText w:val=""/>
      <w:lvlJc w:val="left"/>
      <w:pPr>
        <w:ind w:left="4733" w:hanging="360"/>
      </w:pPr>
      <w:rPr>
        <w:rFonts w:ascii="Wingdings" w:hAnsi="Wingdings" w:hint="default"/>
      </w:rPr>
    </w:lvl>
    <w:lvl w:ilvl="6" w:tplc="04220001" w:tentative="1">
      <w:start w:val="1"/>
      <w:numFmt w:val="bullet"/>
      <w:lvlText w:val=""/>
      <w:lvlJc w:val="left"/>
      <w:pPr>
        <w:ind w:left="5453" w:hanging="360"/>
      </w:pPr>
      <w:rPr>
        <w:rFonts w:ascii="Symbol" w:hAnsi="Symbol" w:hint="default"/>
      </w:rPr>
    </w:lvl>
    <w:lvl w:ilvl="7" w:tplc="04220003" w:tentative="1">
      <w:start w:val="1"/>
      <w:numFmt w:val="bullet"/>
      <w:lvlText w:val="o"/>
      <w:lvlJc w:val="left"/>
      <w:pPr>
        <w:ind w:left="6173" w:hanging="360"/>
      </w:pPr>
      <w:rPr>
        <w:rFonts w:ascii="Courier New" w:hAnsi="Courier New" w:cs="Courier New" w:hint="default"/>
      </w:rPr>
    </w:lvl>
    <w:lvl w:ilvl="8" w:tplc="04220005" w:tentative="1">
      <w:start w:val="1"/>
      <w:numFmt w:val="bullet"/>
      <w:lvlText w:val=""/>
      <w:lvlJc w:val="left"/>
      <w:pPr>
        <w:ind w:left="6893" w:hanging="360"/>
      </w:pPr>
      <w:rPr>
        <w:rFonts w:ascii="Wingdings" w:hAnsi="Wingdings" w:hint="default"/>
      </w:rPr>
    </w:lvl>
  </w:abstractNum>
  <w:abstractNum w:abstractNumId="53" w15:restartNumberingAfterBreak="0">
    <w:nsid w:val="3EA16559"/>
    <w:multiLevelType w:val="hybridMultilevel"/>
    <w:tmpl w:val="C91E23C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4" w15:restartNumberingAfterBreak="0">
    <w:nsid w:val="407C1699"/>
    <w:multiLevelType w:val="hybridMultilevel"/>
    <w:tmpl w:val="49247E9E"/>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5" w15:restartNumberingAfterBreak="0">
    <w:nsid w:val="47734816"/>
    <w:multiLevelType w:val="multilevel"/>
    <w:tmpl w:val="5EAA0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4BFB29E8"/>
    <w:multiLevelType w:val="hybridMultilevel"/>
    <w:tmpl w:val="449C77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15:restartNumberingAfterBreak="0">
    <w:nsid w:val="50C25F1D"/>
    <w:multiLevelType w:val="hybridMultilevel"/>
    <w:tmpl w:val="81563B1E"/>
    <w:lvl w:ilvl="0" w:tplc="9D9CD08E">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15:restartNumberingAfterBreak="0">
    <w:nsid w:val="550145FA"/>
    <w:multiLevelType w:val="multilevel"/>
    <w:tmpl w:val="7B00176A"/>
    <w:styleLink w:val="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5567A75"/>
    <w:multiLevelType w:val="hybridMultilevel"/>
    <w:tmpl w:val="79A8982A"/>
    <w:lvl w:ilvl="0" w:tplc="B9882766">
      <w:numFmt w:val="bullet"/>
      <w:lvlText w:val="-"/>
      <w:lvlJc w:val="left"/>
      <w:pPr>
        <w:ind w:left="1133" w:hanging="360"/>
      </w:pPr>
      <w:rPr>
        <w:rFonts w:ascii="Times New Roman" w:eastAsia="Calibri" w:hAnsi="Times New Roman" w:cs="Times New Roman" w:hint="default"/>
      </w:rPr>
    </w:lvl>
    <w:lvl w:ilvl="1" w:tplc="04220003" w:tentative="1">
      <w:start w:val="1"/>
      <w:numFmt w:val="bullet"/>
      <w:lvlText w:val="o"/>
      <w:lvlJc w:val="left"/>
      <w:pPr>
        <w:ind w:left="1853" w:hanging="360"/>
      </w:pPr>
      <w:rPr>
        <w:rFonts w:ascii="Courier New" w:hAnsi="Courier New" w:cs="Courier New" w:hint="default"/>
      </w:rPr>
    </w:lvl>
    <w:lvl w:ilvl="2" w:tplc="04220005" w:tentative="1">
      <w:start w:val="1"/>
      <w:numFmt w:val="bullet"/>
      <w:lvlText w:val=""/>
      <w:lvlJc w:val="left"/>
      <w:pPr>
        <w:ind w:left="2573" w:hanging="360"/>
      </w:pPr>
      <w:rPr>
        <w:rFonts w:ascii="Wingdings" w:hAnsi="Wingdings" w:hint="default"/>
      </w:rPr>
    </w:lvl>
    <w:lvl w:ilvl="3" w:tplc="04220001" w:tentative="1">
      <w:start w:val="1"/>
      <w:numFmt w:val="bullet"/>
      <w:lvlText w:val=""/>
      <w:lvlJc w:val="left"/>
      <w:pPr>
        <w:ind w:left="3293" w:hanging="360"/>
      </w:pPr>
      <w:rPr>
        <w:rFonts w:ascii="Symbol" w:hAnsi="Symbol" w:hint="default"/>
      </w:rPr>
    </w:lvl>
    <w:lvl w:ilvl="4" w:tplc="04220003" w:tentative="1">
      <w:start w:val="1"/>
      <w:numFmt w:val="bullet"/>
      <w:lvlText w:val="o"/>
      <w:lvlJc w:val="left"/>
      <w:pPr>
        <w:ind w:left="4013" w:hanging="360"/>
      </w:pPr>
      <w:rPr>
        <w:rFonts w:ascii="Courier New" w:hAnsi="Courier New" w:cs="Courier New" w:hint="default"/>
      </w:rPr>
    </w:lvl>
    <w:lvl w:ilvl="5" w:tplc="04220005" w:tentative="1">
      <w:start w:val="1"/>
      <w:numFmt w:val="bullet"/>
      <w:lvlText w:val=""/>
      <w:lvlJc w:val="left"/>
      <w:pPr>
        <w:ind w:left="4733" w:hanging="360"/>
      </w:pPr>
      <w:rPr>
        <w:rFonts w:ascii="Wingdings" w:hAnsi="Wingdings" w:hint="default"/>
      </w:rPr>
    </w:lvl>
    <w:lvl w:ilvl="6" w:tplc="04220001" w:tentative="1">
      <w:start w:val="1"/>
      <w:numFmt w:val="bullet"/>
      <w:lvlText w:val=""/>
      <w:lvlJc w:val="left"/>
      <w:pPr>
        <w:ind w:left="5453" w:hanging="360"/>
      </w:pPr>
      <w:rPr>
        <w:rFonts w:ascii="Symbol" w:hAnsi="Symbol" w:hint="default"/>
      </w:rPr>
    </w:lvl>
    <w:lvl w:ilvl="7" w:tplc="04220003" w:tentative="1">
      <w:start w:val="1"/>
      <w:numFmt w:val="bullet"/>
      <w:lvlText w:val="o"/>
      <w:lvlJc w:val="left"/>
      <w:pPr>
        <w:ind w:left="6173" w:hanging="360"/>
      </w:pPr>
      <w:rPr>
        <w:rFonts w:ascii="Courier New" w:hAnsi="Courier New" w:cs="Courier New" w:hint="default"/>
      </w:rPr>
    </w:lvl>
    <w:lvl w:ilvl="8" w:tplc="04220005" w:tentative="1">
      <w:start w:val="1"/>
      <w:numFmt w:val="bullet"/>
      <w:lvlText w:val=""/>
      <w:lvlJc w:val="left"/>
      <w:pPr>
        <w:ind w:left="6893" w:hanging="360"/>
      </w:pPr>
      <w:rPr>
        <w:rFonts w:ascii="Wingdings" w:hAnsi="Wingdings" w:hint="default"/>
      </w:rPr>
    </w:lvl>
  </w:abstractNum>
  <w:abstractNum w:abstractNumId="60" w15:restartNumberingAfterBreak="0">
    <w:nsid w:val="559A2EF2"/>
    <w:multiLevelType w:val="hybridMultilevel"/>
    <w:tmpl w:val="54AA579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1" w15:restartNumberingAfterBreak="0">
    <w:nsid w:val="595300EA"/>
    <w:multiLevelType w:val="hybridMultilevel"/>
    <w:tmpl w:val="6DE0CA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2" w15:restartNumberingAfterBreak="0">
    <w:nsid w:val="5C0323DF"/>
    <w:multiLevelType w:val="multilevel"/>
    <w:tmpl w:val="60A27AE2"/>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3" w15:restartNumberingAfterBreak="0">
    <w:nsid w:val="5DD629AB"/>
    <w:multiLevelType w:val="hybridMultilevel"/>
    <w:tmpl w:val="BF300A38"/>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4" w15:restartNumberingAfterBreak="0">
    <w:nsid w:val="5E71525E"/>
    <w:multiLevelType w:val="hybridMultilevel"/>
    <w:tmpl w:val="5A2E0FE8"/>
    <w:lvl w:ilvl="0" w:tplc="29C247A8">
      <w:start w:val="300"/>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65" w15:restartNumberingAfterBreak="0">
    <w:nsid w:val="60F02476"/>
    <w:multiLevelType w:val="hybridMultilevel"/>
    <w:tmpl w:val="120C9A04"/>
    <w:lvl w:ilvl="0" w:tplc="0100BC4E">
      <w:start w:val="1"/>
      <w:numFmt w:val="bullet"/>
      <w:lvlText w:val=""/>
      <w:lvlJc w:val="left"/>
      <w:pPr>
        <w:ind w:left="360" w:hanging="360"/>
      </w:pPr>
      <w:rPr>
        <w:rFonts w:ascii="Symbol" w:hAnsi="Symbol"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6" w15:restartNumberingAfterBreak="0">
    <w:nsid w:val="640F5D09"/>
    <w:multiLevelType w:val="hybridMultilevel"/>
    <w:tmpl w:val="CCB4BD6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7" w15:restartNumberingAfterBreak="0">
    <w:nsid w:val="649C06A1"/>
    <w:multiLevelType w:val="hybridMultilevel"/>
    <w:tmpl w:val="1E60B4F8"/>
    <w:lvl w:ilvl="0" w:tplc="FE243416">
      <w:start w:val="1"/>
      <w:numFmt w:val="bullet"/>
      <w:lvlText w:val=""/>
      <w:lvlJc w:val="left"/>
      <w:pPr>
        <w:tabs>
          <w:tab w:val="num" w:pos="524"/>
        </w:tabs>
        <w:ind w:left="524" w:hanging="360"/>
      </w:pPr>
      <w:rPr>
        <w:rFonts w:ascii="Wingdings" w:hAnsi="Wingdings" w:hint="default"/>
      </w:rPr>
    </w:lvl>
    <w:lvl w:ilvl="1" w:tplc="7C622940" w:tentative="1">
      <w:start w:val="1"/>
      <w:numFmt w:val="bullet"/>
      <w:lvlText w:val=""/>
      <w:lvlJc w:val="left"/>
      <w:pPr>
        <w:tabs>
          <w:tab w:val="num" w:pos="1244"/>
        </w:tabs>
        <w:ind w:left="1244" w:hanging="360"/>
      </w:pPr>
      <w:rPr>
        <w:rFonts w:ascii="Wingdings" w:hAnsi="Wingdings" w:hint="default"/>
      </w:rPr>
    </w:lvl>
    <w:lvl w:ilvl="2" w:tplc="06A2D278" w:tentative="1">
      <w:start w:val="1"/>
      <w:numFmt w:val="bullet"/>
      <w:lvlText w:val=""/>
      <w:lvlJc w:val="left"/>
      <w:pPr>
        <w:tabs>
          <w:tab w:val="num" w:pos="1964"/>
        </w:tabs>
        <w:ind w:left="1964" w:hanging="360"/>
      </w:pPr>
      <w:rPr>
        <w:rFonts w:ascii="Wingdings" w:hAnsi="Wingdings" w:hint="default"/>
      </w:rPr>
    </w:lvl>
    <w:lvl w:ilvl="3" w:tplc="E9E22682" w:tentative="1">
      <w:start w:val="1"/>
      <w:numFmt w:val="bullet"/>
      <w:lvlText w:val=""/>
      <w:lvlJc w:val="left"/>
      <w:pPr>
        <w:tabs>
          <w:tab w:val="num" w:pos="2684"/>
        </w:tabs>
        <w:ind w:left="2684" w:hanging="360"/>
      </w:pPr>
      <w:rPr>
        <w:rFonts w:ascii="Wingdings" w:hAnsi="Wingdings" w:hint="default"/>
      </w:rPr>
    </w:lvl>
    <w:lvl w:ilvl="4" w:tplc="96CA678E" w:tentative="1">
      <w:start w:val="1"/>
      <w:numFmt w:val="bullet"/>
      <w:lvlText w:val=""/>
      <w:lvlJc w:val="left"/>
      <w:pPr>
        <w:tabs>
          <w:tab w:val="num" w:pos="3404"/>
        </w:tabs>
        <w:ind w:left="3404" w:hanging="360"/>
      </w:pPr>
      <w:rPr>
        <w:rFonts w:ascii="Wingdings" w:hAnsi="Wingdings" w:hint="default"/>
      </w:rPr>
    </w:lvl>
    <w:lvl w:ilvl="5" w:tplc="467EC584" w:tentative="1">
      <w:start w:val="1"/>
      <w:numFmt w:val="bullet"/>
      <w:lvlText w:val=""/>
      <w:lvlJc w:val="left"/>
      <w:pPr>
        <w:tabs>
          <w:tab w:val="num" w:pos="4124"/>
        </w:tabs>
        <w:ind w:left="4124" w:hanging="360"/>
      </w:pPr>
      <w:rPr>
        <w:rFonts w:ascii="Wingdings" w:hAnsi="Wingdings" w:hint="default"/>
      </w:rPr>
    </w:lvl>
    <w:lvl w:ilvl="6" w:tplc="E7B0E3B2" w:tentative="1">
      <w:start w:val="1"/>
      <w:numFmt w:val="bullet"/>
      <w:lvlText w:val=""/>
      <w:lvlJc w:val="left"/>
      <w:pPr>
        <w:tabs>
          <w:tab w:val="num" w:pos="4844"/>
        </w:tabs>
        <w:ind w:left="4844" w:hanging="360"/>
      </w:pPr>
      <w:rPr>
        <w:rFonts w:ascii="Wingdings" w:hAnsi="Wingdings" w:hint="default"/>
      </w:rPr>
    </w:lvl>
    <w:lvl w:ilvl="7" w:tplc="DE3897DA" w:tentative="1">
      <w:start w:val="1"/>
      <w:numFmt w:val="bullet"/>
      <w:lvlText w:val=""/>
      <w:lvlJc w:val="left"/>
      <w:pPr>
        <w:tabs>
          <w:tab w:val="num" w:pos="5564"/>
        </w:tabs>
        <w:ind w:left="5564" w:hanging="360"/>
      </w:pPr>
      <w:rPr>
        <w:rFonts w:ascii="Wingdings" w:hAnsi="Wingdings" w:hint="default"/>
      </w:rPr>
    </w:lvl>
    <w:lvl w:ilvl="8" w:tplc="EC0879AC" w:tentative="1">
      <w:start w:val="1"/>
      <w:numFmt w:val="bullet"/>
      <w:lvlText w:val=""/>
      <w:lvlJc w:val="left"/>
      <w:pPr>
        <w:tabs>
          <w:tab w:val="num" w:pos="6284"/>
        </w:tabs>
        <w:ind w:left="6284" w:hanging="360"/>
      </w:pPr>
      <w:rPr>
        <w:rFonts w:ascii="Wingdings" w:hAnsi="Wingdings" w:hint="default"/>
      </w:rPr>
    </w:lvl>
  </w:abstractNum>
  <w:abstractNum w:abstractNumId="68" w15:restartNumberingAfterBreak="0">
    <w:nsid w:val="655D6D32"/>
    <w:multiLevelType w:val="multilevel"/>
    <w:tmpl w:val="DBD401AE"/>
    <w:styleLink w:val="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65814D31"/>
    <w:multiLevelType w:val="hybridMultilevel"/>
    <w:tmpl w:val="860E44C8"/>
    <w:lvl w:ilvl="0" w:tplc="BE44DBE6">
      <w:start w:val="2"/>
      <w:numFmt w:val="bullet"/>
      <w:lvlText w:val="-"/>
      <w:lvlJc w:val="left"/>
      <w:pPr>
        <w:ind w:left="720" w:hanging="360"/>
      </w:pPr>
      <w:rPr>
        <w:rFonts w:ascii="Verdana" w:eastAsia="Times New Roman" w:hAnsi="Verdana"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0" w15:restartNumberingAfterBreak="0">
    <w:nsid w:val="67545085"/>
    <w:multiLevelType w:val="multilevel"/>
    <w:tmpl w:val="AF5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A24353A"/>
    <w:multiLevelType w:val="hybridMultilevel"/>
    <w:tmpl w:val="869462E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2" w15:restartNumberingAfterBreak="0">
    <w:nsid w:val="6A7150BF"/>
    <w:multiLevelType w:val="hybridMultilevel"/>
    <w:tmpl w:val="753276F6"/>
    <w:lvl w:ilvl="0" w:tplc="B2782E30">
      <w:start w:val="300"/>
      <w:numFmt w:val="bullet"/>
      <w:lvlText w:val="-"/>
      <w:lvlJc w:val="left"/>
      <w:pPr>
        <w:ind w:left="360" w:hanging="360"/>
      </w:pPr>
      <w:rPr>
        <w:rFonts w:ascii="Times New Roman" w:eastAsia="Times New Roman" w:hAnsi="Times New Roman" w:cs="Times New Roman"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3" w15:restartNumberingAfterBreak="0">
    <w:nsid w:val="6C762FC6"/>
    <w:multiLevelType w:val="hybridMultilevel"/>
    <w:tmpl w:val="0BC8785C"/>
    <w:lvl w:ilvl="0" w:tplc="04220005">
      <w:start w:val="1"/>
      <w:numFmt w:val="bullet"/>
      <w:lvlText w:val=""/>
      <w:lvlJc w:val="left"/>
      <w:pPr>
        <w:ind w:left="330" w:hanging="360"/>
      </w:pPr>
      <w:rPr>
        <w:rFonts w:ascii="Wingdings" w:hAnsi="Wingdings" w:hint="default"/>
      </w:rPr>
    </w:lvl>
    <w:lvl w:ilvl="1" w:tplc="04220003" w:tentative="1">
      <w:start w:val="1"/>
      <w:numFmt w:val="bullet"/>
      <w:lvlText w:val="o"/>
      <w:lvlJc w:val="left"/>
      <w:pPr>
        <w:ind w:left="1050" w:hanging="360"/>
      </w:pPr>
      <w:rPr>
        <w:rFonts w:ascii="Courier New" w:hAnsi="Courier New" w:cs="Courier New" w:hint="default"/>
      </w:rPr>
    </w:lvl>
    <w:lvl w:ilvl="2" w:tplc="04220005" w:tentative="1">
      <w:start w:val="1"/>
      <w:numFmt w:val="bullet"/>
      <w:lvlText w:val=""/>
      <w:lvlJc w:val="left"/>
      <w:pPr>
        <w:ind w:left="1770" w:hanging="360"/>
      </w:pPr>
      <w:rPr>
        <w:rFonts w:ascii="Wingdings" w:hAnsi="Wingdings" w:hint="default"/>
      </w:rPr>
    </w:lvl>
    <w:lvl w:ilvl="3" w:tplc="04220001" w:tentative="1">
      <w:start w:val="1"/>
      <w:numFmt w:val="bullet"/>
      <w:lvlText w:val=""/>
      <w:lvlJc w:val="left"/>
      <w:pPr>
        <w:ind w:left="2490" w:hanging="360"/>
      </w:pPr>
      <w:rPr>
        <w:rFonts w:ascii="Symbol" w:hAnsi="Symbol" w:hint="default"/>
      </w:rPr>
    </w:lvl>
    <w:lvl w:ilvl="4" w:tplc="04220003" w:tentative="1">
      <w:start w:val="1"/>
      <w:numFmt w:val="bullet"/>
      <w:lvlText w:val="o"/>
      <w:lvlJc w:val="left"/>
      <w:pPr>
        <w:ind w:left="3210" w:hanging="360"/>
      </w:pPr>
      <w:rPr>
        <w:rFonts w:ascii="Courier New" w:hAnsi="Courier New" w:cs="Courier New" w:hint="default"/>
      </w:rPr>
    </w:lvl>
    <w:lvl w:ilvl="5" w:tplc="04220005" w:tentative="1">
      <w:start w:val="1"/>
      <w:numFmt w:val="bullet"/>
      <w:lvlText w:val=""/>
      <w:lvlJc w:val="left"/>
      <w:pPr>
        <w:ind w:left="3930" w:hanging="360"/>
      </w:pPr>
      <w:rPr>
        <w:rFonts w:ascii="Wingdings" w:hAnsi="Wingdings" w:hint="default"/>
      </w:rPr>
    </w:lvl>
    <w:lvl w:ilvl="6" w:tplc="04220001" w:tentative="1">
      <w:start w:val="1"/>
      <w:numFmt w:val="bullet"/>
      <w:lvlText w:val=""/>
      <w:lvlJc w:val="left"/>
      <w:pPr>
        <w:ind w:left="4650" w:hanging="360"/>
      </w:pPr>
      <w:rPr>
        <w:rFonts w:ascii="Symbol" w:hAnsi="Symbol" w:hint="default"/>
      </w:rPr>
    </w:lvl>
    <w:lvl w:ilvl="7" w:tplc="04220003" w:tentative="1">
      <w:start w:val="1"/>
      <w:numFmt w:val="bullet"/>
      <w:lvlText w:val="o"/>
      <w:lvlJc w:val="left"/>
      <w:pPr>
        <w:ind w:left="5370" w:hanging="360"/>
      </w:pPr>
      <w:rPr>
        <w:rFonts w:ascii="Courier New" w:hAnsi="Courier New" w:cs="Courier New" w:hint="default"/>
      </w:rPr>
    </w:lvl>
    <w:lvl w:ilvl="8" w:tplc="04220005" w:tentative="1">
      <w:start w:val="1"/>
      <w:numFmt w:val="bullet"/>
      <w:lvlText w:val=""/>
      <w:lvlJc w:val="left"/>
      <w:pPr>
        <w:ind w:left="6090" w:hanging="360"/>
      </w:pPr>
      <w:rPr>
        <w:rFonts w:ascii="Wingdings" w:hAnsi="Wingdings" w:hint="default"/>
      </w:rPr>
    </w:lvl>
  </w:abstractNum>
  <w:abstractNum w:abstractNumId="74" w15:restartNumberingAfterBreak="0">
    <w:nsid w:val="6FC65594"/>
    <w:multiLevelType w:val="hybridMultilevel"/>
    <w:tmpl w:val="A3F097BE"/>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5" w15:restartNumberingAfterBreak="0">
    <w:nsid w:val="71DB2D38"/>
    <w:multiLevelType w:val="hybridMultilevel"/>
    <w:tmpl w:val="BBAAD9F6"/>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6" w15:restartNumberingAfterBreak="0">
    <w:nsid w:val="72BB3106"/>
    <w:multiLevelType w:val="hybridMultilevel"/>
    <w:tmpl w:val="E5B277E6"/>
    <w:lvl w:ilvl="0" w:tplc="517A456C">
      <w:start w:val="1"/>
      <w:numFmt w:val="bullet"/>
      <w:pStyle w:val="1"/>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D101E6"/>
    <w:multiLevelType w:val="hybridMultilevel"/>
    <w:tmpl w:val="205AA24E"/>
    <w:lvl w:ilvl="0" w:tplc="04220001">
      <w:start w:val="1"/>
      <w:numFmt w:val="bullet"/>
      <w:lvlText w:val=""/>
      <w:lvlJc w:val="left"/>
      <w:pPr>
        <w:ind w:left="6" w:hanging="360"/>
      </w:pPr>
      <w:rPr>
        <w:rFonts w:ascii="Symbol" w:hAnsi="Symbol" w:hint="default"/>
      </w:rPr>
    </w:lvl>
    <w:lvl w:ilvl="1" w:tplc="04220003" w:tentative="1">
      <w:start w:val="1"/>
      <w:numFmt w:val="bullet"/>
      <w:lvlText w:val="o"/>
      <w:lvlJc w:val="left"/>
      <w:pPr>
        <w:ind w:left="726" w:hanging="360"/>
      </w:pPr>
      <w:rPr>
        <w:rFonts w:ascii="Courier New" w:hAnsi="Courier New" w:cs="Courier New" w:hint="default"/>
      </w:rPr>
    </w:lvl>
    <w:lvl w:ilvl="2" w:tplc="04220005" w:tentative="1">
      <w:start w:val="1"/>
      <w:numFmt w:val="bullet"/>
      <w:lvlText w:val=""/>
      <w:lvlJc w:val="left"/>
      <w:pPr>
        <w:ind w:left="1446" w:hanging="360"/>
      </w:pPr>
      <w:rPr>
        <w:rFonts w:ascii="Wingdings" w:hAnsi="Wingdings" w:hint="default"/>
      </w:rPr>
    </w:lvl>
    <w:lvl w:ilvl="3" w:tplc="04220001" w:tentative="1">
      <w:start w:val="1"/>
      <w:numFmt w:val="bullet"/>
      <w:lvlText w:val=""/>
      <w:lvlJc w:val="left"/>
      <w:pPr>
        <w:ind w:left="2166" w:hanging="360"/>
      </w:pPr>
      <w:rPr>
        <w:rFonts w:ascii="Symbol" w:hAnsi="Symbol" w:hint="default"/>
      </w:rPr>
    </w:lvl>
    <w:lvl w:ilvl="4" w:tplc="04220003" w:tentative="1">
      <w:start w:val="1"/>
      <w:numFmt w:val="bullet"/>
      <w:lvlText w:val="o"/>
      <w:lvlJc w:val="left"/>
      <w:pPr>
        <w:ind w:left="2886" w:hanging="360"/>
      </w:pPr>
      <w:rPr>
        <w:rFonts w:ascii="Courier New" w:hAnsi="Courier New" w:cs="Courier New" w:hint="default"/>
      </w:rPr>
    </w:lvl>
    <w:lvl w:ilvl="5" w:tplc="04220005" w:tentative="1">
      <w:start w:val="1"/>
      <w:numFmt w:val="bullet"/>
      <w:lvlText w:val=""/>
      <w:lvlJc w:val="left"/>
      <w:pPr>
        <w:ind w:left="3606" w:hanging="360"/>
      </w:pPr>
      <w:rPr>
        <w:rFonts w:ascii="Wingdings" w:hAnsi="Wingdings" w:hint="default"/>
      </w:rPr>
    </w:lvl>
    <w:lvl w:ilvl="6" w:tplc="04220001" w:tentative="1">
      <w:start w:val="1"/>
      <w:numFmt w:val="bullet"/>
      <w:lvlText w:val=""/>
      <w:lvlJc w:val="left"/>
      <w:pPr>
        <w:ind w:left="4326" w:hanging="360"/>
      </w:pPr>
      <w:rPr>
        <w:rFonts w:ascii="Symbol" w:hAnsi="Symbol" w:hint="default"/>
      </w:rPr>
    </w:lvl>
    <w:lvl w:ilvl="7" w:tplc="04220003" w:tentative="1">
      <w:start w:val="1"/>
      <w:numFmt w:val="bullet"/>
      <w:lvlText w:val="o"/>
      <w:lvlJc w:val="left"/>
      <w:pPr>
        <w:ind w:left="5046" w:hanging="360"/>
      </w:pPr>
      <w:rPr>
        <w:rFonts w:ascii="Courier New" w:hAnsi="Courier New" w:cs="Courier New" w:hint="default"/>
      </w:rPr>
    </w:lvl>
    <w:lvl w:ilvl="8" w:tplc="04220005" w:tentative="1">
      <w:start w:val="1"/>
      <w:numFmt w:val="bullet"/>
      <w:lvlText w:val=""/>
      <w:lvlJc w:val="left"/>
      <w:pPr>
        <w:ind w:left="5766" w:hanging="360"/>
      </w:pPr>
      <w:rPr>
        <w:rFonts w:ascii="Wingdings" w:hAnsi="Wingdings" w:hint="default"/>
      </w:rPr>
    </w:lvl>
  </w:abstractNum>
  <w:abstractNum w:abstractNumId="78" w15:restartNumberingAfterBreak="0">
    <w:nsid w:val="72EF1217"/>
    <w:multiLevelType w:val="hybridMultilevel"/>
    <w:tmpl w:val="61349E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15:restartNumberingAfterBreak="0">
    <w:nsid w:val="74773CA8"/>
    <w:multiLevelType w:val="hybridMultilevel"/>
    <w:tmpl w:val="1AA8FD3E"/>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0" w15:restartNumberingAfterBreak="0">
    <w:nsid w:val="75150272"/>
    <w:multiLevelType w:val="hybridMultilevel"/>
    <w:tmpl w:val="0932FE2C"/>
    <w:lvl w:ilvl="0" w:tplc="51F2465E">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1" w15:restartNumberingAfterBreak="0">
    <w:nsid w:val="75EB1216"/>
    <w:multiLevelType w:val="hybridMultilevel"/>
    <w:tmpl w:val="1018C7F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15:restartNumberingAfterBreak="0">
    <w:nsid w:val="77A41D93"/>
    <w:multiLevelType w:val="hybridMultilevel"/>
    <w:tmpl w:val="4DFC10C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3" w15:restartNumberingAfterBreak="0">
    <w:nsid w:val="78EF4CF9"/>
    <w:multiLevelType w:val="hybridMultilevel"/>
    <w:tmpl w:val="5F64F8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4" w15:restartNumberingAfterBreak="0">
    <w:nsid w:val="7D49372A"/>
    <w:multiLevelType w:val="hybridMultilevel"/>
    <w:tmpl w:val="085AB9D0"/>
    <w:lvl w:ilvl="0" w:tplc="F0A48A76">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D6903C2"/>
    <w:multiLevelType w:val="hybridMultilevel"/>
    <w:tmpl w:val="6230653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8"/>
  </w:num>
  <w:num w:numId="2">
    <w:abstractNumId w:val="58"/>
  </w:num>
  <w:num w:numId="3">
    <w:abstractNumId w:val="41"/>
  </w:num>
  <w:num w:numId="4">
    <w:abstractNumId w:val="76"/>
  </w:num>
  <w:num w:numId="5">
    <w:abstractNumId w:val="84"/>
  </w:num>
  <w:num w:numId="6">
    <w:abstractNumId w:val="62"/>
  </w:num>
  <w:num w:numId="7">
    <w:abstractNumId w:val="79"/>
  </w:num>
  <w:num w:numId="8">
    <w:abstractNumId w:val="63"/>
  </w:num>
  <w:num w:numId="9">
    <w:abstractNumId w:val="66"/>
  </w:num>
  <w:num w:numId="10">
    <w:abstractNumId w:val="70"/>
  </w:num>
  <w:num w:numId="11">
    <w:abstractNumId w:val="42"/>
  </w:num>
  <w:num w:numId="12">
    <w:abstractNumId w:val="57"/>
  </w:num>
  <w:num w:numId="13">
    <w:abstractNumId w:val="34"/>
  </w:num>
  <w:num w:numId="14">
    <w:abstractNumId w:val="22"/>
  </w:num>
  <w:num w:numId="15">
    <w:abstractNumId w:val="80"/>
  </w:num>
  <w:num w:numId="16">
    <w:abstractNumId w:val="23"/>
  </w:num>
  <w:num w:numId="17">
    <w:abstractNumId w:val="25"/>
  </w:num>
  <w:num w:numId="18">
    <w:abstractNumId w:val="24"/>
  </w:num>
  <w:num w:numId="19">
    <w:abstractNumId w:val="46"/>
  </w:num>
  <w:num w:numId="20">
    <w:abstractNumId w:val="50"/>
  </w:num>
  <w:num w:numId="21">
    <w:abstractNumId w:val="45"/>
  </w:num>
  <w:num w:numId="22">
    <w:abstractNumId w:val="73"/>
  </w:num>
  <w:num w:numId="23">
    <w:abstractNumId w:val="75"/>
  </w:num>
  <w:num w:numId="24">
    <w:abstractNumId w:val="40"/>
  </w:num>
  <w:num w:numId="25">
    <w:abstractNumId w:val="52"/>
  </w:num>
  <w:num w:numId="26">
    <w:abstractNumId w:val="59"/>
  </w:num>
  <w:num w:numId="27">
    <w:abstractNumId w:val="56"/>
  </w:num>
  <w:num w:numId="28">
    <w:abstractNumId w:val="74"/>
  </w:num>
  <w:num w:numId="29">
    <w:abstractNumId w:val="77"/>
  </w:num>
  <w:num w:numId="30">
    <w:abstractNumId w:val="47"/>
  </w:num>
  <w:num w:numId="31">
    <w:abstractNumId w:val="48"/>
  </w:num>
  <w:num w:numId="32">
    <w:abstractNumId w:val="29"/>
  </w:num>
  <w:num w:numId="33">
    <w:abstractNumId w:val="27"/>
  </w:num>
  <w:num w:numId="34">
    <w:abstractNumId w:val="54"/>
  </w:num>
  <w:num w:numId="35">
    <w:abstractNumId w:val="28"/>
  </w:num>
  <w:num w:numId="36">
    <w:abstractNumId w:val="33"/>
  </w:num>
  <w:num w:numId="37">
    <w:abstractNumId w:val="65"/>
  </w:num>
  <w:num w:numId="38">
    <w:abstractNumId w:val="39"/>
  </w:num>
  <w:num w:numId="39">
    <w:abstractNumId w:val="71"/>
  </w:num>
  <w:num w:numId="40">
    <w:abstractNumId w:val="51"/>
  </w:num>
  <w:num w:numId="41">
    <w:abstractNumId w:val="81"/>
  </w:num>
  <w:num w:numId="42">
    <w:abstractNumId w:val="69"/>
  </w:num>
  <w:num w:numId="43">
    <w:abstractNumId w:val="35"/>
  </w:num>
  <w:num w:numId="44">
    <w:abstractNumId w:val="31"/>
  </w:num>
  <w:num w:numId="45">
    <w:abstractNumId w:val="67"/>
  </w:num>
  <w:num w:numId="46">
    <w:abstractNumId w:val="44"/>
  </w:num>
  <w:num w:numId="47">
    <w:abstractNumId w:val="82"/>
  </w:num>
  <w:num w:numId="48">
    <w:abstractNumId w:val="85"/>
  </w:num>
  <w:num w:numId="49">
    <w:abstractNumId w:val="64"/>
  </w:num>
  <w:num w:numId="50">
    <w:abstractNumId w:val="72"/>
  </w:num>
  <w:num w:numId="51">
    <w:abstractNumId w:val="26"/>
  </w:num>
  <w:num w:numId="52">
    <w:abstractNumId w:val="60"/>
  </w:num>
  <w:num w:numId="53">
    <w:abstractNumId w:val="43"/>
  </w:num>
  <w:num w:numId="54">
    <w:abstractNumId w:val="53"/>
  </w:num>
  <w:num w:numId="55">
    <w:abstractNumId w:val="55"/>
  </w:num>
  <w:num w:numId="56">
    <w:abstractNumId w:val="36"/>
  </w:num>
  <w:num w:numId="57">
    <w:abstractNumId w:val="61"/>
  </w:num>
  <w:num w:numId="58">
    <w:abstractNumId w:val="78"/>
  </w:num>
  <w:num w:numId="59">
    <w:abstractNumId w:val="49"/>
  </w:num>
  <w:num w:numId="60">
    <w:abstractNumId w:val="37"/>
  </w:num>
  <w:num w:numId="61">
    <w:abstractNumId w:val="32"/>
  </w:num>
  <w:num w:numId="62">
    <w:abstractNumId w:val="30"/>
  </w:num>
  <w:num w:numId="63">
    <w:abstractNumId w:val="38"/>
  </w:num>
  <w:num w:numId="64">
    <w:abstractNumId w:val="8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57"/>
  <w:displayVerticalDrawingGridEvery w:val="2"/>
  <w:characterSpacingControl w:val="doNotCompress"/>
  <w:hdrShapeDefaults>
    <o:shapedefaults v:ext="edit" spidmax="2049">
      <o:colormru v:ext="edit" colors="#9eb7bc,#678c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28"/>
    <w:rsid w:val="00001022"/>
    <w:rsid w:val="00001BF2"/>
    <w:rsid w:val="00002389"/>
    <w:rsid w:val="00002CC9"/>
    <w:rsid w:val="00002ED0"/>
    <w:rsid w:val="0000312A"/>
    <w:rsid w:val="00003570"/>
    <w:rsid w:val="00005592"/>
    <w:rsid w:val="00005594"/>
    <w:rsid w:val="00006760"/>
    <w:rsid w:val="00007BCE"/>
    <w:rsid w:val="00010E21"/>
    <w:rsid w:val="000128ED"/>
    <w:rsid w:val="000130C3"/>
    <w:rsid w:val="00013F6C"/>
    <w:rsid w:val="0001419C"/>
    <w:rsid w:val="00014951"/>
    <w:rsid w:val="00016C3E"/>
    <w:rsid w:val="00016FCE"/>
    <w:rsid w:val="00017FB0"/>
    <w:rsid w:val="000200C9"/>
    <w:rsid w:val="00020B1C"/>
    <w:rsid w:val="00020D73"/>
    <w:rsid w:val="00023FF4"/>
    <w:rsid w:val="00025051"/>
    <w:rsid w:val="000267B0"/>
    <w:rsid w:val="0002697F"/>
    <w:rsid w:val="000302D5"/>
    <w:rsid w:val="00032CDC"/>
    <w:rsid w:val="000333C2"/>
    <w:rsid w:val="00034ED0"/>
    <w:rsid w:val="00035E69"/>
    <w:rsid w:val="0003619E"/>
    <w:rsid w:val="0003661A"/>
    <w:rsid w:val="00036EE2"/>
    <w:rsid w:val="00040FB7"/>
    <w:rsid w:val="000415AE"/>
    <w:rsid w:val="000426C1"/>
    <w:rsid w:val="00042A10"/>
    <w:rsid w:val="00043591"/>
    <w:rsid w:val="00046242"/>
    <w:rsid w:val="0004760B"/>
    <w:rsid w:val="000501E0"/>
    <w:rsid w:val="0005193C"/>
    <w:rsid w:val="00052A85"/>
    <w:rsid w:val="00053B14"/>
    <w:rsid w:val="00054D8A"/>
    <w:rsid w:val="00055D0C"/>
    <w:rsid w:val="00055FB9"/>
    <w:rsid w:val="0005606F"/>
    <w:rsid w:val="00056604"/>
    <w:rsid w:val="000609A6"/>
    <w:rsid w:val="00061B5B"/>
    <w:rsid w:val="00062186"/>
    <w:rsid w:val="00063B8B"/>
    <w:rsid w:val="000643DD"/>
    <w:rsid w:val="000672B0"/>
    <w:rsid w:val="0007026B"/>
    <w:rsid w:val="000706CD"/>
    <w:rsid w:val="00074A1C"/>
    <w:rsid w:val="00074FE2"/>
    <w:rsid w:val="000766D8"/>
    <w:rsid w:val="000805D8"/>
    <w:rsid w:val="000808A7"/>
    <w:rsid w:val="0008138A"/>
    <w:rsid w:val="00081B49"/>
    <w:rsid w:val="00081F2B"/>
    <w:rsid w:val="00086907"/>
    <w:rsid w:val="0008701A"/>
    <w:rsid w:val="00087AB4"/>
    <w:rsid w:val="00090102"/>
    <w:rsid w:val="00090B80"/>
    <w:rsid w:val="000919DF"/>
    <w:rsid w:val="00093A52"/>
    <w:rsid w:val="00095DB2"/>
    <w:rsid w:val="0009688F"/>
    <w:rsid w:val="0009759E"/>
    <w:rsid w:val="0009768E"/>
    <w:rsid w:val="00097EBF"/>
    <w:rsid w:val="000A056F"/>
    <w:rsid w:val="000A0C5F"/>
    <w:rsid w:val="000A17BC"/>
    <w:rsid w:val="000A1FC8"/>
    <w:rsid w:val="000A3AB5"/>
    <w:rsid w:val="000A41A9"/>
    <w:rsid w:val="000A4E07"/>
    <w:rsid w:val="000A4E89"/>
    <w:rsid w:val="000A6A45"/>
    <w:rsid w:val="000B0072"/>
    <w:rsid w:val="000B1719"/>
    <w:rsid w:val="000B2F1B"/>
    <w:rsid w:val="000B3161"/>
    <w:rsid w:val="000B4FE2"/>
    <w:rsid w:val="000B5EB0"/>
    <w:rsid w:val="000C1338"/>
    <w:rsid w:val="000C288A"/>
    <w:rsid w:val="000C3378"/>
    <w:rsid w:val="000C43BC"/>
    <w:rsid w:val="000C717B"/>
    <w:rsid w:val="000D10BC"/>
    <w:rsid w:val="000D15B3"/>
    <w:rsid w:val="000D1C01"/>
    <w:rsid w:val="000D334D"/>
    <w:rsid w:val="000D40C6"/>
    <w:rsid w:val="000D4BB8"/>
    <w:rsid w:val="000D6952"/>
    <w:rsid w:val="000D7D3E"/>
    <w:rsid w:val="000E0A98"/>
    <w:rsid w:val="000E1C39"/>
    <w:rsid w:val="000E35EB"/>
    <w:rsid w:val="000E440A"/>
    <w:rsid w:val="000E45E6"/>
    <w:rsid w:val="000E700A"/>
    <w:rsid w:val="000E7454"/>
    <w:rsid w:val="000E75D7"/>
    <w:rsid w:val="000F00B8"/>
    <w:rsid w:val="000F0335"/>
    <w:rsid w:val="000F08C4"/>
    <w:rsid w:val="000F0FF7"/>
    <w:rsid w:val="000F28B6"/>
    <w:rsid w:val="000F3685"/>
    <w:rsid w:val="000F6285"/>
    <w:rsid w:val="000F6CE3"/>
    <w:rsid w:val="000F7E03"/>
    <w:rsid w:val="001007FC"/>
    <w:rsid w:val="001009B0"/>
    <w:rsid w:val="00104FD2"/>
    <w:rsid w:val="0010573C"/>
    <w:rsid w:val="0010720C"/>
    <w:rsid w:val="0011199A"/>
    <w:rsid w:val="00111B5D"/>
    <w:rsid w:val="00112146"/>
    <w:rsid w:val="00112A9A"/>
    <w:rsid w:val="00112FC2"/>
    <w:rsid w:val="0011333C"/>
    <w:rsid w:val="00113408"/>
    <w:rsid w:val="00113D13"/>
    <w:rsid w:val="00114AA7"/>
    <w:rsid w:val="00116571"/>
    <w:rsid w:val="00116659"/>
    <w:rsid w:val="00117262"/>
    <w:rsid w:val="001179EF"/>
    <w:rsid w:val="00117B92"/>
    <w:rsid w:val="00117D6F"/>
    <w:rsid w:val="0012057D"/>
    <w:rsid w:val="0012102E"/>
    <w:rsid w:val="00121FE6"/>
    <w:rsid w:val="00122DC6"/>
    <w:rsid w:val="00124649"/>
    <w:rsid w:val="00124778"/>
    <w:rsid w:val="001257A0"/>
    <w:rsid w:val="0013056C"/>
    <w:rsid w:val="0013114A"/>
    <w:rsid w:val="00131490"/>
    <w:rsid w:val="00132BE1"/>
    <w:rsid w:val="0013398F"/>
    <w:rsid w:val="0013459A"/>
    <w:rsid w:val="00135D37"/>
    <w:rsid w:val="001369A0"/>
    <w:rsid w:val="00137429"/>
    <w:rsid w:val="00144B48"/>
    <w:rsid w:val="00144DEC"/>
    <w:rsid w:val="001458F6"/>
    <w:rsid w:val="0015052A"/>
    <w:rsid w:val="00151F01"/>
    <w:rsid w:val="001537DF"/>
    <w:rsid w:val="0015396F"/>
    <w:rsid w:val="001556BC"/>
    <w:rsid w:val="001557E5"/>
    <w:rsid w:val="00155EA5"/>
    <w:rsid w:val="00156051"/>
    <w:rsid w:val="001563F9"/>
    <w:rsid w:val="0015747F"/>
    <w:rsid w:val="00160596"/>
    <w:rsid w:val="00160CDF"/>
    <w:rsid w:val="00161F72"/>
    <w:rsid w:val="00163743"/>
    <w:rsid w:val="0016649A"/>
    <w:rsid w:val="00167A1B"/>
    <w:rsid w:val="00171528"/>
    <w:rsid w:val="001715F1"/>
    <w:rsid w:val="001722F5"/>
    <w:rsid w:val="00172B0B"/>
    <w:rsid w:val="0017318B"/>
    <w:rsid w:val="001739A1"/>
    <w:rsid w:val="001754F2"/>
    <w:rsid w:val="001772CB"/>
    <w:rsid w:val="0017766A"/>
    <w:rsid w:val="00177799"/>
    <w:rsid w:val="00177DC0"/>
    <w:rsid w:val="00177EBF"/>
    <w:rsid w:val="001805ED"/>
    <w:rsid w:val="00180EE9"/>
    <w:rsid w:val="001829DB"/>
    <w:rsid w:val="00182A9A"/>
    <w:rsid w:val="00182BBB"/>
    <w:rsid w:val="00182F78"/>
    <w:rsid w:val="00183E7F"/>
    <w:rsid w:val="00184380"/>
    <w:rsid w:val="001847D5"/>
    <w:rsid w:val="00186EB7"/>
    <w:rsid w:val="00187721"/>
    <w:rsid w:val="00187D09"/>
    <w:rsid w:val="00191B90"/>
    <w:rsid w:val="00192B18"/>
    <w:rsid w:val="0019337C"/>
    <w:rsid w:val="00194FCE"/>
    <w:rsid w:val="001950BB"/>
    <w:rsid w:val="00195DAD"/>
    <w:rsid w:val="00196E35"/>
    <w:rsid w:val="001A097B"/>
    <w:rsid w:val="001A16A7"/>
    <w:rsid w:val="001A1815"/>
    <w:rsid w:val="001A2B68"/>
    <w:rsid w:val="001A2C3B"/>
    <w:rsid w:val="001A4390"/>
    <w:rsid w:val="001A69E8"/>
    <w:rsid w:val="001A74B6"/>
    <w:rsid w:val="001A7563"/>
    <w:rsid w:val="001B1163"/>
    <w:rsid w:val="001B1DB5"/>
    <w:rsid w:val="001B3229"/>
    <w:rsid w:val="001B3A26"/>
    <w:rsid w:val="001B40F7"/>
    <w:rsid w:val="001B5995"/>
    <w:rsid w:val="001B61DC"/>
    <w:rsid w:val="001B6E51"/>
    <w:rsid w:val="001B7159"/>
    <w:rsid w:val="001B7CA9"/>
    <w:rsid w:val="001C0783"/>
    <w:rsid w:val="001C0B57"/>
    <w:rsid w:val="001C0BA3"/>
    <w:rsid w:val="001C0EC8"/>
    <w:rsid w:val="001C25A3"/>
    <w:rsid w:val="001C3049"/>
    <w:rsid w:val="001C49E6"/>
    <w:rsid w:val="001C62FB"/>
    <w:rsid w:val="001D04D8"/>
    <w:rsid w:val="001D1A59"/>
    <w:rsid w:val="001D4228"/>
    <w:rsid w:val="001D4DBD"/>
    <w:rsid w:val="001D6ABE"/>
    <w:rsid w:val="001D6F54"/>
    <w:rsid w:val="001E151C"/>
    <w:rsid w:val="001E1AA7"/>
    <w:rsid w:val="001E37F8"/>
    <w:rsid w:val="001E3C5A"/>
    <w:rsid w:val="001E3DF9"/>
    <w:rsid w:val="001E4263"/>
    <w:rsid w:val="001E44B9"/>
    <w:rsid w:val="001E46BF"/>
    <w:rsid w:val="001E51F0"/>
    <w:rsid w:val="001E5896"/>
    <w:rsid w:val="001E5E8F"/>
    <w:rsid w:val="001F1433"/>
    <w:rsid w:val="001F1B28"/>
    <w:rsid w:val="001F5625"/>
    <w:rsid w:val="001F669F"/>
    <w:rsid w:val="00202E3D"/>
    <w:rsid w:val="0020359D"/>
    <w:rsid w:val="0020484E"/>
    <w:rsid w:val="00204BF5"/>
    <w:rsid w:val="002058B0"/>
    <w:rsid w:val="00207949"/>
    <w:rsid w:val="00207BE2"/>
    <w:rsid w:val="00207E7D"/>
    <w:rsid w:val="002105C7"/>
    <w:rsid w:val="00213B61"/>
    <w:rsid w:val="00216865"/>
    <w:rsid w:val="00217503"/>
    <w:rsid w:val="00220EBD"/>
    <w:rsid w:val="00223036"/>
    <w:rsid w:val="00223EAE"/>
    <w:rsid w:val="00225145"/>
    <w:rsid w:val="0022598B"/>
    <w:rsid w:val="0022609D"/>
    <w:rsid w:val="0022641C"/>
    <w:rsid w:val="002269B0"/>
    <w:rsid w:val="00227BA4"/>
    <w:rsid w:val="00230CA5"/>
    <w:rsid w:val="0023155D"/>
    <w:rsid w:val="00233C4F"/>
    <w:rsid w:val="00233F67"/>
    <w:rsid w:val="00234C10"/>
    <w:rsid w:val="00234E4C"/>
    <w:rsid w:val="002356C8"/>
    <w:rsid w:val="002359EA"/>
    <w:rsid w:val="002375BC"/>
    <w:rsid w:val="002414F1"/>
    <w:rsid w:val="002415D8"/>
    <w:rsid w:val="00241E73"/>
    <w:rsid w:val="00243490"/>
    <w:rsid w:val="00244102"/>
    <w:rsid w:val="00246C29"/>
    <w:rsid w:val="0025193B"/>
    <w:rsid w:val="00251AC4"/>
    <w:rsid w:val="00252122"/>
    <w:rsid w:val="0025225F"/>
    <w:rsid w:val="00252355"/>
    <w:rsid w:val="002534FA"/>
    <w:rsid w:val="00254819"/>
    <w:rsid w:val="00256F3B"/>
    <w:rsid w:val="002579B5"/>
    <w:rsid w:val="002607DF"/>
    <w:rsid w:val="002620BB"/>
    <w:rsid w:val="00262C03"/>
    <w:rsid w:val="00263E1E"/>
    <w:rsid w:val="0026639F"/>
    <w:rsid w:val="0026799E"/>
    <w:rsid w:val="002703A9"/>
    <w:rsid w:val="002705E5"/>
    <w:rsid w:val="00274EAB"/>
    <w:rsid w:val="00274FC9"/>
    <w:rsid w:val="00275163"/>
    <w:rsid w:val="002751DD"/>
    <w:rsid w:val="002767AB"/>
    <w:rsid w:val="00280395"/>
    <w:rsid w:val="002817FB"/>
    <w:rsid w:val="0028197B"/>
    <w:rsid w:val="00281D78"/>
    <w:rsid w:val="002825F5"/>
    <w:rsid w:val="00283364"/>
    <w:rsid w:val="00285CF2"/>
    <w:rsid w:val="00285E0D"/>
    <w:rsid w:val="002879E5"/>
    <w:rsid w:val="00290AFC"/>
    <w:rsid w:val="00291E28"/>
    <w:rsid w:val="00292F2F"/>
    <w:rsid w:val="002954E0"/>
    <w:rsid w:val="00295902"/>
    <w:rsid w:val="00296AFC"/>
    <w:rsid w:val="00297B3D"/>
    <w:rsid w:val="002A1A1D"/>
    <w:rsid w:val="002A2B13"/>
    <w:rsid w:val="002A386B"/>
    <w:rsid w:val="002A471E"/>
    <w:rsid w:val="002A4B39"/>
    <w:rsid w:val="002A5151"/>
    <w:rsid w:val="002A5F21"/>
    <w:rsid w:val="002A5FAF"/>
    <w:rsid w:val="002A5FD6"/>
    <w:rsid w:val="002A7B2D"/>
    <w:rsid w:val="002A7C02"/>
    <w:rsid w:val="002B229C"/>
    <w:rsid w:val="002B2749"/>
    <w:rsid w:val="002B356A"/>
    <w:rsid w:val="002B386D"/>
    <w:rsid w:val="002B5C90"/>
    <w:rsid w:val="002B5D14"/>
    <w:rsid w:val="002B651F"/>
    <w:rsid w:val="002B719F"/>
    <w:rsid w:val="002C133D"/>
    <w:rsid w:val="002C1D6F"/>
    <w:rsid w:val="002C1E4A"/>
    <w:rsid w:val="002C29F5"/>
    <w:rsid w:val="002C3AB7"/>
    <w:rsid w:val="002C3F5F"/>
    <w:rsid w:val="002C4B69"/>
    <w:rsid w:val="002C69E3"/>
    <w:rsid w:val="002C7F32"/>
    <w:rsid w:val="002D1802"/>
    <w:rsid w:val="002D2EEC"/>
    <w:rsid w:val="002D4ACE"/>
    <w:rsid w:val="002D5E32"/>
    <w:rsid w:val="002D6580"/>
    <w:rsid w:val="002D6B86"/>
    <w:rsid w:val="002E127F"/>
    <w:rsid w:val="002E19C6"/>
    <w:rsid w:val="002E3BAE"/>
    <w:rsid w:val="002E402A"/>
    <w:rsid w:val="002E5309"/>
    <w:rsid w:val="002E60FF"/>
    <w:rsid w:val="002E6EE0"/>
    <w:rsid w:val="002E7162"/>
    <w:rsid w:val="002F0787"/>
    <w:rsid w:val="002F1C10"/>
    <w:rsid w:val="002F20E5"/>
    <w:rsid w:val="002F3F8F"/>
    <w:rsid w:val="002F5B03"/>
    <w:rsid w:val="002F6FC6"/>
    <w:rsid w:val="002F74FC"/>
    <w:rsid w:val="002F79DE"/>
    <w:rsid w:val="002F7D31"/>
    <w:rsid w:val="003002A1"/>
    <w:rsid w:val="003003B1"/>
    <w:rsid w:val="003028CE"/>
    <w:rsid w:val="003068FC"/>
    <w:rsid w:val="003070CE"/>
    <w:rsid w:val="00307344"/>
    <w:rsid w:val="00311A66"/>
    <w:rsid w:val="00312359"/>
    <w:rsid w:val="00313211"/>
    <w:rsid w:val="00313229"/>
    <w:rsid w:val="00313343"/>
    <w:rsid w:val="00314D23"/>
    <w:rsid w:val="0031733B"/>
    <w:rsid w:val="00320AA6"/>
    <w:rsid w:val="00322B53"/>
    <w:rsid w:val="00322BA2"/>
    <w:rsid w:val="00322BA5"/>
    <w:rsid w:val="00323A87"/>
    <w:rsid w:val="00324412"/>
    <w:rsid w:val="003322A5"/>
    <w:rsid w:val="00332726"/>
    <w:rsid w:val="003342B2"/>
    <w:rsid w:val="00334A07"/>
    <w:rsid w:val="00334D4A"/>
    <w:rsid w:val="00334F46"/>
    <w:rsid w:val="00335F8D"/>
    <w:rsid w:val="0033642B"/>
    <w:rsid w:val="00336CF2"/>
    <w:rsid w:val="003370EA"/>
    <w:rsid w:val="00340BB6"/>
    <w:rsid w:val="0034153C"/>
    <w:rsid w:val="00341618"/>
    <w:rsid w:val="00343FC9"/>
    <w:rsid w:val="00346EBC"/>
    <w:rsid w:val="00347BC1"/>
    <w:rsid w:val="0035077A"/>
    <w:rsid w:val="00350DC1"/>
    <w:rsid w:val="00351077"/>
    <w:rsid w:val="0035113F"/>
    <w:rsid w:val="00351F97"/>
    <w:rsid w:val="00355024"/>
    <w:rsid w:val="003556B0"/>
    <w:rsid w:val="00356BD3"/>
    <w:rsid w:val="00360D0A"/>
    <w:rsid w:val="00362039"/>
    <w:rsid w:val="003628CE"/>
    <w:rsid w:val="00362D6D"/>
    <w:rsid w:val="00363ACC"/>
    <w:rsid w:val="00364419"/>
    <w:rsid w:val="00364A54"/>
    <w:rsid w:val="00364F3B"/>
    <w:rsid w:val="00365124"/>
    <w:rsid w:val="00365920"/>
    <w:rsid w:val="003666B1"/>
    <w:rsid w:val="00366FB2"/>
    <w:rsid w:val="00367C2A"/>
    <w:rsid w:val="00371966"/>
    <w:rsid w:val="00372D15"/>
    <w:rsid w:val="00373651"/>
    <w:rsid w:val="003754D2"/>
    <w:rsid w:val="003768C2"/>
    <w:rsid w:val="00377FF7"/>
    <w:rsid w:val="0038178F"/>
    <w:rsid w:val="0038549A"/>
    <w:rsid w:val="00385540"/>
    <w:rsid w:val="003911D3"/>
    <w:rsid w:val="00391C3C"/>
    <w:rsid w:val="003935ED"/>
    <w:rsid w:val="00393DC8"/>
    <w:rsid w:val="003940F5"/>
    <w:rsid w:val="003950AB"/>
    <w:rsid w:val="0039551E"/>
    <w:rsid w:val="00395F27"/>
    <w:rsid w:val="00396197"/>
    <w:rsid w:val="003967DC"/>
    <w:rsid w:val="003A0DE2"/>
    <w:rsid w:val="003A1CAC"/>
    <w:rsid w:val="003A244E"/>
    <w:rsid w:val="003A4392"/>
    <w:rsid w:val="003A6417"/>
    <w:rsid w:val="003A6B31"/>
    <w:rsid w:val="003A7F4A"/>
    <w:rsid w:val="003B0955"/>
    <w:rsid w:val="003B1651"/>
    <w:rsid w:val="003B1767"/>
    <w:rsid w:val="003B296E"/>
    <w:rsid w:val="003B3D70"/>
    <w:rsid w:val="003B449D"/>
    <w:rsid w:val="003B4C14"/>
    <w:rsid w:val="003B6302"/>
    <w:rsid w:val="003C0547"/>
    <w:rsid w:val="003C058C"/>
    <w:rsid w:val="003C21A1"/>
    <w:rsid w:val="003C3C49"/>
    <w:rsid w:val="003C4990"/>
    <w:rsid w:val="003C51C2"/>
    <w:rsid w:val="003C6C40"/>
    <w:rsid w:val="003C73E3"/>
    <w:rsid w:val="003C7666"/>
    <w:rsid w:val="003C79CA"/>
    <w:rsid w:val="003D12EE"/>
    <w:rsid w:val="003D30F3"/>
    <w:rsid w:val="003D39CF"/>
    <w:rsid w:val="003D3F7A"/>
    <w:rsid w:val="003D4992"/>
    <w:rsid w:val="003D540E"/>
    <w:rsid w:val="003D551B"/>
    <w:rsid w:val="003D5B80"/>
    <w:rsid w:val="003D5DC2"/>
    <w:rsid w:val="003D6295"/>
    <w:rsid w:val="003D6993"/>
    <w:rsid w:val="003D6FB0"/>
    <w:rsid w:val="003E2279"/>
    <w:rsid w:val="003E3C4C"/>
    <w:rsid w:val="003E4864"/>
    <w:rsid w:val="003E4D9D"/>
    <w:rsid w:val="003E575A"/>
    <w:rsid w:val="003E7AB6"/>
    <w:rsid w:val="003F0616"/>
    <w:rsid w:val="003F25F6"/>
    <w:rsid w:val="003F27E8"/>
    <w:rsid w:val="003F2F4D"/>
    <w:rsid w:val="003F3894"/>
    <w:rsid w:val="003F48DB"/>
    <w:rsid w:val="003F4D6D"/>
    <w:rsid w:val="003F54ED"/>
    <w:rsid w:val="003F5FA4"/>
    <w:rsid w:val="003F60D5"/>
    <w:rsid w:val="003F78D5"/>
    <w:rsid w:val="004007D2"/>
    <w:rsid w:val="00400F16"/>
    <w:rsid w:val="004027D2"/>
    <w:rsid w:val="00403B31"/>
    <w:rsid w:val="00403FBC"/>
    <w:rsid w:val="00405C9F"/>
    <w:rsid w:val="004060E3"/>
    <w:rsid w:val="00412041"/>
    <w:rsid w:val="00414E5B"/>
    <w:rsid w:val="0042042C"/>
    <w:rsid w:val="004225C3"/>
    <w:rsid w:val="00424B02"/>
    <w:rsid w:val="00424B7A"/>
    <w:rsid w:val="00425148"/>
    <w:rsid w:val="004257FD"/>
    <w:rsid w:val="00426773"/>
    <w:rsid w:val="004278F3"/>
    <w:rsid w:val="004279D2"/>
    <w:rsid w:val="00430F37"/>
    <w:rsid w:val="0043104E"/>
    <w:rsid w:val="0043117B"/>
    <w:rsid w:val="00431728"/>
    <w:rsid w:val="00431ECD"/>
    <w:rsid w:val="00432A0B"/>
    <w:rsid w:val="00432B9D"/>
    <w:rsid w:val="00432CC1"/>
    <w:rsid w:val="00433220"/>
    <w:rsid w:val="00434915"/>
    <w:rsid w:val="00434EEE"/>
    <w:rsid w:val="0043500E"/>
    <w:rsid w:val="0043784E"/>
    <w:rsid w:val="004405DA"/>
    <w:rsid w:val="00440619"/>
    <w:rsid w:val="00440959"/>
    <w:rsid w:val="0044258F"/>
    <w:rsid w:val="00445881"/>
    <w:rsid w:val="00447244"/>
    <w:rsid w:val="004503B3"/>
    <w:rsid w:val="00450BCC"/>
    <w:rsid w:val="00451599"/>
    <w:rsid w:val="004528B2"/>
    <w:rsid w:val="00452ACD"/>
    <w:rsid w:val="004538C8"/>
    <w:rsid w:val="004543E0"/>
    <w:rsid w:val="0045487D"/>
    <w:rsid w:val="00456665"/>
    <w:rsid w:val="00456FD6"/>
    <w:rsid w:val="0046089B"/>
    <w:rsid w:val="00460AE8"/>
    <w:rsid w:val="00461529"/>
    <w:rsid w:val="004673DC"/>
    <w:rsid w:val="00467EAF"/>
    <w:rsid w:val="0047094A"/>
    <w:rsid w:val="00470A1E"/>
    <w:rsid w:val="004714E4"/>
    <w:rsid w:val="00472457"/>
    <w:rsid w:val="004725DE"/>
    <w:rsid w:val="0047275B"/>
    <w:rsid w:val="00473D6D"/>
    <w:rsid w:val="004759A4"/>
    <w:rsid w:val="00476848"/>
    <w:rsid w:val="00476A9B"/>
    <w:rsid w:val="00477723"/>
    <w:rsid w:val="004777FA"/>
    <w:rsid w:val="00477921"/>
    <w:rsid w:val="00480B8C"/>
    <w:rsid w:val="00481FD9"/>
    <w:rsid w:val="004825F7"/>
    <w:rsid w:val="004829D7"/>
    <w:rsid w:val="00483D57"/>
    <w:rsid w:val="004846CF"/>
    <w:rsid w:val="00484777"/>
    <w:rsid w:val="00486B2A"/>
    <w:rsid w:val="0049159E"/>
    <w:rsid w:val="00492DB9"/>
    <w:rsid w:val="004946A5"/>
    <w:rsid w:val="00495509"/>
    <w:rsid w:val="00497352"/>
    <w:rsid w:val="00497364"/>
    <w:rsid w:val="0049746D"/>
    <w:rsid w:val="004A0D21"/>
    <w:rsid w:val="004A10B0"/>
    <w:rsid w:val="004A1886"/>
    <w:rsid w:val="004A2275"/>
    <w:rsid w:val="004A2BA6"/>
    <w:rsid w:val="004A335F"/>
    <w:rsid w:val="004A4760"/>
    <w:rsid w:val="004A6AFA"/>
    <w:rsid w:val="004A70EA"/>
    <w:rsid w:val="004A7A1D"/>
    <w:rsid w:val="004B122D"/>
    <w:rsid w:val="004B2DC0"/>
    <w:rsid w:val="004B56D0"/>
    <w:rsid w:val="004B5A74"/>
    <w:rsid w:val="004B5E7E"/>
    <w:rsid w:val="004C0A59"/>
    <w:rsid w:val="004C5261"/>
    <w:rsid w:val="004C726D"/>
    <w:rsid w:val="004C7FB8"/>
    <w:rsid w:val="004D5642"/>
    <w:rsid w:val="004D7F30"/>
    <w:rsid w:val="004E0714"/>
    <w:rsid w:val="004E0C0C"/>
    <w:rsid w:val="004E1051"/>
    <w:rsid w:val="004E1AAA"/>
    <w:rsid w:val="004E2095"/>
    <w:rsid w:val="004E2906"/>
    <w:rsid w:val="004E2A3F"/>
    <w:rsid w:val="004E5693"/>
    <w:rsid w:val="004E6E79"/>
    <w:rsid w:val="004E7D15"/>
    <w:rsid w:val="004F0D71"/>
    <w:rsid w:val="004F1139"/>
    <w:rsid w:val="004F1D78"/>
    <w:rsid w:val="004F1E38"/>
    <w:rsid w:val="004F2E09"/>
    <w:rsid w:val="004F3015"/>
    <w:rsid w:val="004F3150"/>
    <w:rsid w:val="004F31A3"/>
    <w:rsid w:val="004F4F74"/>
    <w:rsid w:val="004F5AE4"/>
    <w:rsid w:val="004F6D9E"/>
    <w:rsid w:val="004F7029"/>
    <w:rsid w:val="004F7D7D"/>
    <w:rsid w:val="005024B5"/>
    <w:rsid w:val="00502674"/>
    <w:rsid w:val="00502881"/>
    <w:rsid w:val="005028C5"/>
    <w:rsid w:val="00502C34"/>
    <w:rsid w:val="005030E7"/>
    <w:rsid w:val="00503CC1"/>
    <w:rsid w:val="00504CCF"/>
    <w:rsid w:val="00505969"/>
    <w:rsid w:val="0050600D"/>
    <w:rsid w:val="0050624F"/>
    <w:rsid w:val="00507D12"/>
    <w:rsid w:val="00507FD7"/>
    <w:rsid w:val="00510386"/>
    <w:rsid w:val="00510BFB"/>
    <w:rsid w:val="00511B24"/>
    <w:rsid w:val="0051235F"/>
    <w:rsid w:val="005132F8"/>
    <w:rsid w:val="0051409D"/>
    <w:rsid w:val="005141B0"/>
    <w:rsid w:val="0051469E"/>
    <w:rsid w:val="005149A3"/>
    <w:rsid w:val="00520272"/>
    <w:rsid w:val="00523938"/>
    <w:rsid w:val="00524449"/>
    <w:rsid w:val="0052445F"/>
    <w:rsid w:val="00524DD4"/>
    <w:rsid w:val="0052566A"/>
    <w:rsid w:val="00526219"/>
    <w:rsid w:val="00526502"/>
    <w:rsid w:val="00526F4B"/>
    <w:rsid w:val="00527397"/>
    <w:rsid w:val="0052792A"/>
    <w:rsid w:val="00527EB9"/>
    <w:rsid w:val="00531D70"/>
    <w:rsid w:val="005325AD"/>
    <w:rsid w:val="0053639A"/>
    <w:rsid w:val="0053716C"/>
    <w:rsid w:val="00542B77"/>
    <w:rsid w:val="00542E28"/>
    <w:rsid w:val="00543863"/>
    <w:rsid w:val="00544816"/>
    <w:rsid w:val="00546AD1"/>
    <w:rsid w:val="00546AF0"/>
    <w:rsid w:val="005476E2"/>
    <w:rsid w:val="005508FC"/>
    <w:rsid w:val="00550D8E"/>
    <w:rsid w:val="00552933"/>
    <w:rsid w:val="00552CAB"/>
    <w:rsid w:val="00555BE5"/>
    <w:rsid w:val="0055718A"/>
    <w:rsid w:val="00557C3A"/>
    <w:rsid w:val="00560F46"/>
    <w:rsid w:val="005617DD"/>
    <w:rsid w:val="00561904"/>
    <w:rsid w:val="00563252"/>
    <w:rsid w:val="0056358B"/>
    <w:rsid w:val="00564A4F"/>
    <w:rsid w:val="00564E86"/>
    <w:rsid w:val="00565F16"/>
    <w:rsid w:val="005669AE"/>
    <w:rsid w:val="00570929"/>
    <w:rsid w:val="00571B74"/>
    <w:rsid w:val="00572054"/>
    <w:rsid w:val="0057638C"/>
    <w:rsid w:val="0057696A"/>
    <w:rsid w:val="00580561"/>
    <w:rsid w:val="00580A23"/>
    <w:rsid w:val="00581B5E"/>
    <w:rsid w:val="00582F02"/>
    <w:rsid w:val="00583FE0"/>
    <w:rsid w:val="00584BCB"/>
    <w:rsid w:val="0058642C"/>
    <w:rsid w:val="00587DDB"/>
    <w:rsid w:val="00587FD9"/>
    <w:rsid w:val="00590164"/>
    <w:rsid w:val="00590D2B"/>
    <w:rsid w:val="0059229F"/>
    <w:rsid w:val="005923B1"/>
    <w:rsid w:val="0059261F"/>
    <w:rsid w:val="00592A6F"/>
    <w:rsid w:val="00594DE8"/>
    <w:rsid w:val="00596569"/>
    <w:rsid w:val="005A01D8"/>
    <w:rsid w:val="005A04FD"/>
    <w:rsid w:val="005A0E9E"/>
    <w:rsid w:val="005A2101"/>
    <w:rsid w:val="005A28C2"/>
    <w:rsid w:val="005A2DAD"/>
    <w:rsid w:val="005A321B"/>
    <w:rsid w:val="005A46EC"/>
    <w:rsid w:val="005A4880"/>
    <w:rsid w:val="005A5D4E"/>
    <w:rsid w:val="005B00F4"/>
    <w:rsid w:val="005B0B54"/>
    <w:rsid w:val="005B2002"/>
    <w:rsid w:val="005B3288"/>
    <w:rsid w:val="005B3830"/>
    <w:rsid w:val="005B3896"/>
    <w:rsid w:val="005B399C"/>
    <w:rsid w:val="005B3C6C"/>
    <w:rsid w:val="005B3E66"/>
    <w:rsid w:val="005B4464"/>
    <w:rsid w:val="005B4E91"/>
    <w:rsid w:val="005B522E"/>
    <w:rsid w:val="005B52B8"/>
    <w:rsid w:val="005B62D3"/>
    <w:rsid w:val="005B630B"/>
    <w:rsid w:val="005C0B8A"/>
    <w:rsid w:val="005C2D97"/>
    <w:rsid w:val="005C39C0"/>
    <w:rsid w:val="005C3B7C"/>
    <w:rsid w:val="005C3B99"/>
    <w:rsid w:val="005C4C26"/>
    <w:rsid w:val="005C55DB"/>
    <w:rsid w:val="005C6249"/>
    <w:rsid w:val="005C7842"/>
    <w:rsid w:val="005D000C"/>
    <w:rsid w:val="005D0281"/>
    <w:rsid w:val="005D1583"/>
    <w:rsid w:val="005D4EC5"/>
    <w:rsid w:val="005D5899"/>
    <w:rsid w:val="005D688E"/>
    <w:rsid w:val="005D6DC1"/>
    <w:rsid w:val="005D6DFE"/>
    <w:rsid w:val="005D7178"/>
    <w:rsid w:val="005E2CA4"/>
    <w:rsid w:val="005E3985"/>
    <w:rsid w:val="005E3AEE"/>
    <w:rsid w:val="005E493E"/>
    <w:rsid w:val="005E4D1B"/>
    <w:rsid w:val="005E56BA"/>
    <w:rsid w:val="005F1AF0"/>
    <w:rsid w:val="005F5288"/>
    <w:rsid w:val="005F591A"/>
    <w:rsid w:val="005F6593"/>
    <w:rsid w:val="0060077E"/>
    <w:rsid w:val="00601F94"/>
    <w:rsid w:val="00601FFF"/>
    <w:rsid w:val="00603356"/>
    <w:rsid w:val="00605723"/>
    <w:rsid w:val="006059E0"/>
    <w:rsid w:val="00607BB3"/>
    <w:rsid w:val="00610350"/>
    <w:rsid w:val="00610C96"/>
    <w:rsid w:val="00610D09"/>
    <w:rsid w:val="006111C9"/>
    <w:rsid w:val="00612520"/>
    <w:rsid w:val="00613135"/>
    <w:rsid w:val="0061653F"/>
    <w:rsid w:val="006165A8"/>
    <w:rsid w:val="00617863"/>
    <w:rsid w:val="006203BE"/>
    <w:rsid w:val="00620A76"/>
    <w:rsid w:val="00620C33"/>
    <w:rsid w:val="006212D6"/>
    <w:rsid w:val="00621EC8"/>
    <w:rsid w:val="00621F02"/>
    <w:rsid w:val="006220FC"/>
    <w:rsid w:val="00622294"/>
    <w:rsid w:val="00622559"/>
    <w:rsid w:val="00622B46"/>
    <w:rsid w:val="00623524"/>
    <w:rsid w:val="0062352E"/>
    <w:rsid w:val="00623FE6"/>
    <w:rsid w:val="00624F44"/>
    <w:rsid w:val="00625F31"/>
    <w:rsid w:val="006305FD"/>
    <w:rsid w:val="0063062A"/>
    <w:rsid w:val="00631726"/>
    <w:rsid w:val="0063185E"/>
    <w:rsid w:val="00634841"/>
    <w:rsid w:val="00634BB9"/>
    <w:rsid w:val="006363F3"/>
    <w:rsid w:val="00637873"/>
    <w:rsid w:val="00637AD9"/>
    <w:rsid w:val="00640245"/>
    <w:rsid w:val="00640599"/>
    <w:rsid w:val="0064128D"/>
    <w:rsid w:val="00641D1A"/>
    <w:rsid w:val="00641EC7"/>
    <w:rsid w:val="0064268B"/>
    <w:rsid w:val="0064425B"/>
    <w:rsid w:val="0064567B"/>
    <w:rsid w:val="006462AB"/>
    <w:rsid w:val="00646CA2"/>
    <w:rsid w:val="00647B80"/>
    <w:rsid w:val="00647D49"/>
    <w:rsid w:val="0065014B"/>
    <w:rsid w:val="0065064A"/>
    <w:rsid w:val="00651CD8"/>
    <w:rsid w:val="006533FD"/>
    <w:rsid w:val="00653439"/>
    <w:rsid w:val="006538E3"/>
    <w:rsid w:val="00653E1D"/>
    <w:rsid w:val="006543E2"/>
    <w:rsid w:val="006545BD"/>
    <w:rsid w:val="00654EBF"/>
    <w:rsid w:val="006560CC"/>
    <w:rsid w:val="00657637"/>
    <w:rsid w:val="00657DCF"/>
    <w:rsid w:val="006603D1"/>
    <w:rsid w:val="00660D4B"/>
    <w:rsid w:val="006610C1"/>
    <w:rsid w:val="00662D36"/>
    <w:rsid w:val="00664BBA"/>
    <w:rsid w:val="00664D0D"/>
    <w:rsid w:val="00665522"/>
    <w:rsid w:val="00665523"/>
    <w:rsid w:val="00665A94"/>
    <w:rsid w:val="0066669D"/>
    <w:rsid w:val="00666B35"/>
    <w:rsid w:val="00666C82"/>
    <w:rsid w:val="0067146F"/>
    <w:rsid w:val="00671BAD"/>
    <w:rsid w:val="006721B4"/>
    <w:rsid w:val="00672656"/>
    <w:rsid w:val="00672A8E"/>
    <w:rsid w:val="00672C38"/>
    <w:rsid w:val="006734E4"/>
    <w:rsid w:val="00675207"/>
    <w:rsid w:val="00676964"/>
    <w:rsid w:val="0067725E"/>
    <w:rsid w:val="006818A0"/>
    <w:rsid w:val="00681B51"/>
    <w:rsid w:val="00681F9E"/>
    <w:rsid w:val="00682D18"/>
    <w:rsid w:val="00685554"/>
    <w:rsid w:val="00686452"/>
    <w:rsid w:val="00686F43"/>
    <w:rsid w:val="006870CA"/>
    <w:rsid w:val="006877F4"/>
    <w:rsid w:val="0069374B"/>
    <w:rsid w:val="00693E39"/>
    <w:rsid w:val="006942ED"/>
    <w:rsid w:val="006945A7"/>
    <w:rsid w:val="00694880"/>
    <w:rsid w:val="006A02F4"/>
    <w:rsid w:val="006A0D74"/>
    <w:rsid w:val="006A1160"/>
    <w:rsid w:val="006A1BA1"/>
    <w:rsid w:val="006A1F7D"/>
    <w:rsid w:val="006A39B7"/>
    <w:rsid w:val="006A40D7"/>
    <w:rsid w:val="006A6518"/>
    <w:rsid w:val="006A6E79"/>
    <w:rsid w:val="006A6EDC"/>
    <w:rsid w:val="006A748B"/>
    <w:rsid w:val="006A7D3F"/>
    <w:rsid w:val="006B2AC6"/>
    <w:rsid w:val="006B3AB3"/>
    <w:rsid w:val="006B41A6"/>
    <w:rsid w:val="006B4E9E"/>
    <w:rsid w:val="006B684D"/>
    <w:rsid w:val="006B74C2"/>
    <w:rsid w:val="006C0E45"/>
    <w:rsid w:val="006C1A16"/>
    <w:rsid w:val="006C29E7"/>
    <w:rsid w:val="006C37BE"/>
    <w:rsid w:val="006C47B3"/>
    <w:rsid w:val="006C54D8"/>
    <w:rsid w:val="006C5615"/>
    <w:rsid w:val="006C7766"/>
    <w:rsid w:val="006D08C4"/>
    <w:rsid w:val="006D1634"/>
    <w:rsid w:val="006D1C5E"/>
    <w:rsid w:val="006D245D"/>
    <w:rsid w:val="006D2F7A"/>
    <w:rsid w:val="006D3A4D"/>
    <w:rsid w:val="006D5459"/>
    <w:rsid w:val="006D5EF9"/>
    <w:rsid w:val="006D6AA9"/>
    <w:rsid w:val="006D6D5C"/>
    <w:rsid w:val="006D7C57"/>
    <w:rsid w:val="006D7C9D"/>
    <w:rsid w:val="006E10FA"/>
    <w:rsid w:val="006E112B"/>
    <w:rsid w:val="006E1A02"/>
    <w:rsid w:val="006E1BB6"/>
    <w:rsid w:val="006E244C"/>
    <w:rsid w:val="006E300C"/>
    <w:rsid w:val="006E3342"/>
    <w:rsid w:val="006E6C07"/>
    <w:rsid w:val="006E7FDC"/>
    <w:rsid w:val="006F144C"/>
    <w:rsid w:val="006F1A2E"/>
    <w:rsid w:val="006F49D5"/>
    <w:rsid w:val="006F50F2"/>
    <w:rsid w:val="006F61DD"/>
    <w:rsid w:val="00701B2F"/>
    <w:rsid w:val="00701C53"/>
    <w:rsid w:val="00701DC4"/>
    <w:rsid w:val="00702A93"/>
    <w:rsid w:val="00702CE5"/>
    <w:rsid w:val="007066C7"/>
    <w:rsid w:val="00707057"/>
    <w:rsid w:val="00707194"/>
    <w:rsid w:val="00707871"/>
    <w:rsid w:val="0071023E"/>
    <w:rsid w:val="00710B40"/>
    <w:rsid w:val="00713B6F"/>
    <w:rsid w:val="00713CD1"/>
    <w:rsid w:val="00713D25"/>
    <w:rsid w:val="007145F4"/>
    <w:rsid w:val="007152F8"/>
    <w:rsid w:val="00715DA6"/>
    <w:rsid w:val="00716824"/>
    <w:rsid w:val="0071690D"/>
    <w:rsid w:val="00716BA9"/>
    <w:rsid w:val="007176D0"/>
    <w:rsid w:val="0072407A"/>
    <w:rsid w:val="007251F9"/>
    <w:rsid w:val="00725528"/>
    <w:rsid w:val="007258C3"/>
    <w:rsid w:val="00727249"/>
    <w:rsid w:val="007279BF"/>
    <w:rsid w:val="00727A2D"/>
    <w:rsid w:val="0073073F"/>
    <w:rsid w:val="0073087B"/>
    <w:rsid w:val="00731241"/>
    <w:rsid w:val="0073164E"/>
    <w:rsid w:val="007329A4"/>
    <w:rsid w:val="0073376F"/>
    <w:rsid w:val="00733E10"/>
    <w:rsid w:val="00734095"/>
    <w:rsid w:val="00735CD7"/>
    <w:rsid w:val="007374A1"/>
    <w:rsid w:val="007412A0"/>
    <w:rsid w:val="007415BB"/>
    <w:rsid w:val="007417D9"/>
    <w:rsid w:val="00743089"/>
    <w:rsid w:val="00743EBD"/>
    <w:rsid w:val="00744229"/>
    <w:rsid w:val="0074426F"/>
    <w:rsid w:val="007455C4"/>
    <w:rsid w:val="00746A4D"/>
    <w:rsid w:val="007475D3"/>
    <w:rsid w:val="007502EB"/>
    <w:rsid w:val="00750BBA"/>
    <w:rsid w:val="00751058"/>
    <w:rsid w:val="007511FF"/>
    <w:rsid w:val="00752BAC"/>
    <w:rsid w:val="00753993"/>
    <w:rsid w:val="007540F3"/>
    <w:rsid w:val="007542AE"/>
    <w:rsid w:val="0075476E"/>
    <w:rsid w:val="00754B1A"/>
    <w:rsid w:val="00756148"/>
    <w:rsid w:val="0075639F"/>
    <w:rsid w:val="00757A8D"/>
    <w:rsid w:val="0076096A"/>
    <w:rsid w:val="00761925"/>
    <w:rsid w:val="00763559"/>
    <w:rsid w:val="00764A3E"/>
    <w:rsid w:val="00764B34"/>
    <w:rsid w:val="00765387"/>
    <w:rsid w:val="00770200"/>
    <w:rsid w:val="00770B65"/>
    <w:rsid w:val="00771675"/>
    <w:rsid w:val="00771907"/>
    <w:rsid w:val="007734C7"/>
    <w:rsid w:val="00773534"/>
    <w:rsid w:val="0077545C"/>
    <w:rsid w:val="00776D8A"/>
    <w:rsid w:val="00776E20"/>
    <w:rsid w:val="0078040D"/>
    <w:rsid w:val="007816C0"/>
    <w:rsid w:val="00781AEF"/>
    <w:rsid w:val="00783DFD"/>
    <w:rsid w:val="00784A0C"/>
    <w:rsid w:val="007859E9"/>
    <w:rsid w:val="007866A6"/>
    <w:rsid w:val="007871C5"/>
    <w:rsid w:val="00787A41"/>
    <w:rsid w:val="00791F8C"/>
    <w:rsid w:val="007931C5"/>
    <w:rsid w:val="007947AF"/>
    <w:rsid w:val="007951DB"/>
    <w:rsid w:val="00795763"/>
    <w:rsid w:val="007974E9"/>
    <w:rsid w:val="00797B6B"/>
    <w:rsid w:val="00797CC1"/>
    <w:rsid w:val="007A19E0"/>
    <w:rsid w:val="007A565B"/>
    <w:rsid w:val="007A5B8A"/>
    <w:rsid w:val="007A5E22"/>
    <w:rsid w:val="007A69C9"/>
    <w:rsid w:val="007A79FA"/>
    <w:rsid w:val="007B12BB"/>
    <w:rsid w:val="007B2D58"/>
    <w:rsid w:val="007B58EC"/>
    <w:rsid w:val="007B5A81"/>
    <w:rsid w:val="007B693A"/>
    <w:rsid w:val="007C1308"/>
    <w:rsid w:val="007C1417"/>
    <w:rsid w:val="007C2F8C"/>
    <w:rsid w:val="007C3487"/>
    <w:rsid w:val="007C3625"/>
    <w:rsid w:val="007C3BD1"/>
    <w:rsid w:val="007C52F2"/>
    <w:rsid w:val="007C5340"/>
    <w:rsid w:val="007C6226"/>
    <w:rsid w:val="007D1F2D"/>
    <w:rsid w:val="007D3353"/>
    <w:rsid w:val="007D4A5E"/>
    <w:rsid w:val="007D5EE2"/>
    <w:rsid w:val="007D619A"/>
    <w:rsid w:val="007D61C5"/>
    <w:rsid w:val="007D76AB"/>
    <w:rsid w:val="007E06D5"/>
    <w:rsid w:val="007E120B"/>
    <w:rsid w:val="007E1A27"/>
    <w:rsid w:val="007E2888"/>
    <w:rsid w:val="007E2A42"/>
    <w:rsid w:val="007E363E"/>
    <w:rsid w:val="007E3AD3"/>
    <w:rsid w:val="007E3C52"/>
    <w:rsid w:val="007E5C20"/>
    <w:rsid w:val="007E5EBE"/>
    <w:rsid w:val="007F1FF4"/>
    <w:rsid w:val="007F3315"/>
    <w:rsid w:val="007F5AE0"/>
    <w:rsid w:val="007F7562"/>
    <w:rsid w:val="00800314"/>
    <w:rsid w:val="00800C92"/>
    <w:rsid w:val="00801AF2"/>
    <w:rsid w:val="00803444"/>
    <w:rsid w:val="008036E2"/>
    <w:rsid w:val="008044EE"/>
    <w:rsid w:val="00804F93"/>
    <w:rsid w:val="0080577E"/>
    <w:rsid w:val="00806320"/>
    <w:rsid w:val="00806A8E"/>
    <w:rsid w:val="00806ED1"/>
    <w:rsid w:val="0081004D"/>
    <w:rsid w:val="0081471C"/>
    <w:rsid w:val="0081523F"/>
    <w:rsid w:val="008152AF"/>
    <w:rsid w:val="008153B0"/>
    <w:rsid w:val="00815AD8"/>
    <w:rsid w:val="0081748E"/>
    <w:rsid w:val="00820249"/>
    <w:rsid w:val="00820B3D"/>
    <w:rsid w:val="0082159C"/>
    <w:rsid w:val="00822DA2"/>
    <w:rsid w:val="00823E9B"/>
    <w:rsid w:val="00825482"/>
    <w:rsid w:val="00825B37"/>
    <w:rsid w:val="00827A9A"/>
    <w:rsid w:val="00827B0B"/>
    <w:rsid w:val="00830BEB"/>
    <w:rsid w:val="008319C2"/>
    <w:rsid w:val="00832371"/>
    <w:rsid w:val="00832B26"/>
    <w:rsid w:val="008348E3"/>
    <w:rsid w:val="00835698"/>
    <w:rsid w:val="00835C72"/>
    <w:rsid w:val="00836EFA"/>
    <w:rsid w:val="00837B9F"/>
    <w:rsid w:val="0084140F"/>
    <w:rsid w:val="008416A3"/>
    <w:rsid w:val="00842C26"/>
    <w:rsid w:val="00843794"/>
    <w:rsid w:val="00844B76"/>
    <w:rsid w:val="00846448"/>
    <w:rsid w:val="0084674A"/>
    <w:rsid w:val="0084762F"/>
    <w:rsid w:val="00847DD4"/>
    <w:rsid w:val="00850378"/>
    <w:rsid w:val="00851F0E"/>
    <w:rsid w:val="008523CC"/>
    <w:rsid w:val="008544F7"/>
    <w:rsid w:val="00854BCE"/>
    <w:rsid w:val="00854D53"/>
    <w:rsid w:val="00855926"/>
    <w:rsid w:val="00855EAF"/>
    <w:rsid w:val="00860522"/>
    <w:rsid w:val="00861965"/>
    <w:rsid w:val="00861BF2"/>
    <w:rsid w:val="00863DD6"/>
    <w:rsid w:val="00864E41"/>
    <w:rsid w:val="0086528F"/>
    <w:rsid w:val="00867537"/>
    <w:rsid w:val="00867F82"/>
    <w:rsid w:val="0087069E"/>
    <w:rsid w:val="00870DA2"/>
    <w:rsid w:val="00871A60"/>
    <w:rsid w:val="00872C1F"/>
    <w:rsid w:val="00873A61"/>
    <w:rsid w:val="008745D7"/>
    <w:rsid w:val="008750FE"/>
    <w:rsid w:val="008761B3"/>
    <w:rsid w:val="008811F6"/>
    <w:rsid w:val="008821F0"/>
    <w:rsid w:val="00882289"/>
    <w:rsid w:val="008826B0"/>
    <w:rsid w:val="00883E5B"/>
    <w:rsid w:val="008841BD"/>
    <w:rsid w:val="008843C4"/>
    <w:rsid w:val="00884500"/>
    <w:rsid w:val="008849AE"/>
    <w:rsid w:val="00884BF3"/>
    <w:rsid w:val="00884BF9"/>
    <w:rsid w:val="00885DAB"/>
    <w:rsid w:val="008863E9"/>
    <w:rsid w:val="00887B1B"/>
    <w:rsid w:val="0089059F"/>
    <w:rsid w:val="00891874"/>
    <w:rsid w:val="00891896"/>
    <w:rsid w:val="00893541"/>
    <w:rsid w:val="008937F2"/>
    <w:rsid w:val="008945CF"/>
    <w:rsid w:val="008954CB"/>
    <w:rsid w:val="00896776"/>
    <w:rsid w:val="00897841"/>
    <w:rsid w:val="00897952"/>
    <w:rsid w:val="008A1881"/>
    <w:rsid w:val="008A1D50"/>
    <w:rsid w:val="008A3130"/>
    <w:rsid w:val="008A3B87"/>
    <w:rsid w:val="008A5500"/>
    <w:rsid w:val="008A5930"/>
    <w:rsid w:val="008B034D"/>
    <w:rsid w:val="008B439C"/>
    <w:rsid w:val="008B4478"/>
    <w:rsid w:val="008B61C6"/>
    <w:rsid w:val="008B6399"/>
    <w:rsid w:val="008C0124"/>
    <w:rsid w:val="008C16FC"/>
    <w:rsid w:val="008C19CE"/>
    <w:rsid w:val="008C1DC6"/>
    <w:rsid w:val="008C3289"/>
    <w:rsid w:val="008C4454"/>
    <w:rsid w:val="008C47A4"/>
    <w:rsid w:val="008C508C"/>
    <w:rsid w:val="008C55B4"/>
    <w:rsid w:val="008C5E2B"/>
    <w:rsid w:val="008C5FAD"/>
    <w:rsid w:val="008C6664"/>
    <w:rsid w:val="008C6729"/>
    <w:rsid w:val="008C6F0A"/>
    <w:rsid w:val="008C7716"/>
    <w:rsid w:val="008D2197"/>
    <w:rsid w:val="008D3155"/>
    <w:rsid w:val="008D4DAD"/>
    <w:rsid w:val="008D5718"/>
    <w:rsid w:val="008D581C"/>
    <w:rsid w:val="008D65F4"/>
    <w:rsid w:val="008D7067"/>
    <w:rsid w:val="008E3247"/>
    <w:rsid w:val="008E33A8"/>
    <w:rsid w:val="008E4619"/>
    <w:rsid w:val="008E50F5"/>
    <w:rsid w:val="008E6CC4"/>
    <w:rsid w:val="008F3055"/>
    <w:rsid w:val="008F31A0"/>
    <w:rsid w:val="008F3DB3"/>
    <w:rsid w:val="008F4258"/>
    <w:rsid w:val="008F68C5"/>
    <w:rsid w:val="008F6BD6"/>
    <w:rsid w:val="008F77DA"/>
    <w:rsid w:val="00900C46"/>
    <w:rsid w:val="009013C3"/>
    <w:rsid w:val="00901775"/>
    <w:rsid w:val="009019B0"/>
    <w:rsid w:val="009033E2"/>
    <w:rsid w:val="00903F93"/>
    <w:rsid w:val="0090592C"/>
    <w:rsid w:val="00905DA2"/>
    <w:rsid w:val="009077BB"/>
    <w:rsid w:val="00910498"/>
    <w:rsid w:val="009106D0"/>
    <w:rsid w:val="00913F1E"/>
    <w:rsid w:val="00914E60"/>
    <w:rsid w:val="009156FB"/>
    <w:rsid w:val="00916876"/>
    <w:rsid w:val="00916CF2"/>
    <w:rsid w:val="00920332"/>
    <w:rsid w:val="00920AEF"/>
    <w:rsid w:val="00921348"/>
    <w:rsid w:val="00921713"/>
    <w:rsid w:val="00921768"/>
    <w:rsid w:val="00922DDD"/>
    <w:rsid w:val="00923716"/>
    <w:rsid w:val="00924441"/>
    <w:rsid w:val="0092468E"/>
    <w:rsid w:val="00924C8C"/>
    <w:rsid w:val="0092579F"/>
    <w:rsid w:val="009262DA"/>
    <w:rsid w:val="00926AA2"/>
    <w:rsid w:val="0092749E"/>
    <w:rsid w:val="009305DB"/>
    <w:rsid w:val="0093106D"/>
    <w:rsid w:val="00931449"/>
    <w:rsid w:val="00931B3F"/>
    <w:rsid w:val="00931C91"/>
    <w:rsid w:val="00932819"/>
    <w:rsid w:val="009356BE"/>
    <w:rsid w:val="00936214"/>
    <w:rsid w:val="00936556"/>
    <w:rsid w:val="00940585"/>
    <w:rsid w:val="00941351"/>
    <w:rsid w:val="00943A8B"/>
    <w:rsid w:val="00943B54"/>
    <w:rsid w:val="00943F9E"/>
    <w:rsid w:val="00945327"/>
    <w:rsid w:val="00945A3F"/>
    <w:rsid w:val="00947ADD"/>
    <w:rsid w:val="009513AD"/>
    <w:rsid w:val="0095393E"/>
    <w:rsid w:val="009543CD"/>
    <w:rsid w:val="00956B7A"/>
    <w:rsid w:val="009600FF"/>
    <w:rsid w:val="00960881"/>
    <w:rsid w:val="00960A79"/>
    <w:rsid w:val="00961D21"/>
    <w:rsid w:val="009626FE"/>
    <w:rsid w:val="00962A85"/>
    <w:rsid w:val="009650BF"/>
    <w:rsid w:val="00965E70"/>
    <w:rsid w:val="0096698B"/>
    <w:rsid w:val="00967177"/>
    <w:rsid w:val="009672C9"/>
    <w:rsid w:val="0097051C"/>
    <w:rsid w:val="0097066C"/>
    <w:rsid w:val="009707AF"/>
    <w:rsid w:val="009727F0"/>
    <w:rsid w:val="00975C86"/>
    <w:rsid w:val="00976DD2"/>
    <w:rsid w:val="00982CD5"/>
    <w:rsid w:val="00982D89"/>
    <w:rsid w:val="00982E73"/>
    <w:rsid w:val="0098307B"/>
    <w:rsid w:val="00983646"/>
    <w:rsid w:val="00985227"/>
    <w:rsid w:val="00985782"/>
    <w:rsid w:val="009878DF"/>
    <w:rsid w:val="00990CD0"/>
    <w:rsid w:val="009919F0"/>
    <w:rsid w:val="0099231F"/>
    <w:rsid w:val="009933A5"/>
    <w:rsid w:val="00993E14"/>
    <w:rsid w:val="00994132"/>
    <w:rsid w:val="00994DD1"/>
    <w:rsid w:val="0099517D"/>
    <w:rsid w:val="00995506"/>
    <w:rsid w:val="00995DAF"/>
    <w:rsid w:val="00995EC7"/>
    <w:rsid w:val="009A04B9"/>
    <w:rsid w:val="009A3E31"/>
    <w:rsid w:val="009A41C8"/>
    <w:rsid w:val="009A428D"/>
    <w:rsid w:val="009A42E6"/>
    <w:rsid w:val="009A4631"/>
    <w:rsid w:val="009A4FC9"/>
    <w:rsid w:val="009A53D4"/>
    <w:rsid w:val="009B000E"/>
    <w:rsid w:val="009B01CE"/>
    <w:rsid w:val="009B19E7"/>
    <w:rsid w:val="009B1E4E"/>
    <w:rsid w:val="009B2865"/>
    <w:rsid w:val="009B3EDD"/>
    <w:rsid w:val="009B4201"/>
    <w:rsid w:val="009B4C52"/>
    <w:rsid w:val="009B66EE"/>
    <w:rsid w:val="009C2AAF"/>
    <w:rsid w:val="009C2CD0"/>
    <w:rsid w:val="009C2D48"/>
    <w:rsid w:val="009C3CE0"/>
    <w:rsid w:val="009C4467"/>
    <w:rsid w:val="009C6110"/>
    <w:rsid w:val="009C6831"/>
    <w:rsid w:val="009C7B1B"/>
    <w:rsid w:val="009D1ED3"/>
    <w:rsid w:val="009D2F26"/>
    <w:rsid w:val="009D3DF3"/>
    <w:rsid w:val="009D6538"/>
    <w:rsid w:val="009E061E"/>
    <w:rsid w:val="009E181B"/>
    <w:rsid w:val="009E2FA1"/>
    <w:rsid w:val="009E40D0"/>
    <w:rsid w:val="009E4E29"/>
    <w:rsid w:val="009E4EA1"/>
    <w:rsid w:val="009E6D94"/>
    <w:rsid w:val="009E6E72"/>
    <w:rsid w:val="009E7913"/>
    <w:rsid w:val="009E7C90"/>
    <w:rsid w:val="009F0F1C"/>
    <w:rsid w:val="009F11D3"/>
    <w:rsid w:val="009F126B"/>
    <w:rsid w:val="009F131F"/>
    <w:rsid w:val="009F18D3"/>
    <w:rsid w:val="009F3111"/>
    <w:rsid w:val="009F3536"/>
    <w:rsid w:val="009F42B8"/>
    <w:rsid w:val="009F5586"/>
    <w:rsid w:val="009F5AAF"/>
    <w:rsid w:val="00A002B0"/>
    <w:rsid w:val="00A006AC"/>
    <w:rsid w:val="00A0359D"/>
    <w:rsid w:val="00A045F3"/>
    <w:rsid w:val="00A04B7C"/>
    <w:rsid w:val="00A04F28"/>
    <w:rsid w:val="00A06678"/>
    <w:rsid w:val="00A06AE5"/>
    <w:rsid w:val="00A1108D"/>
    <w:rsid w:val="00A111FB"/>
    <w:rsid w:val="00A13DDF"/>
    <w:rsid w:val="00A14577"/>
    <w:rsid w:val="00A14EBE"/>
    <w:rsid w:val="00A153EC"/>
    <w:rsid w:val="00A15582"/>
    <w:rsid w:val="00A15729"/>
    <w:rsid w:val="00A1591D"/>
    <w:rsid w:val="00A16AE3"/>
    <w:rsid w:val="00A170C2"/>
    <w:rsid w:val="00A175B5"/>
    <w:rsid w:val="00A1774C"/>
    <w:rsid w:val="00A17874"/>
    <w:rsid w:val="00A2150D"/>
    <w:rsid w:val="00A219CC"/>
    <w:rsid w:val="00A22EB8"/>
    <w:rsid w:val="00A2372C"/>
    <w:rsid w:val="00A23F4C"/>
    <w:rsid w:val="00A258E4"/>
    <w:rsid w:val="00A26A5E"/>
    <w:rsid w:val="00A26ECA"/>
    <w:rsid w:val="00A27D49"/>
    <w:rsid w:val="00A3349F"/>
    <w:rsid w:val="00A33659"/>
    <w:rsid w:val="00A3416F"/>
    <w:rsid w:val="00A3422E"/>
    <w:rsid w:val="00A36E21"/>
    <w:rsid w:val="00A36F6D"/>
    <w:rsid w:val="00A370EE"/>
    <w:rsid w:val="00A40A3E"/>
    <w:rsid w:val="00A43AF6"/>
    <w:rsid w:val="00A44353"/>
    <w:rsid w:val="00A45304"/>
    <w:rsid w:val="00A47521"/>
    <w:rsid w:val="00A52BC8"/>
    <w:rsid w:val="00A53056"/>
    <w:rsid w:val="00A53837"/>
    <w:rsid w:val="00A55436"/>
    <w:rsid w:val="00A568E0"/>
    <w:rsid w:val="00A60204"/>
    <w:rsid w:val="00A614D0"/>
    <w:rsid w:val="00A61675"/>
    <w:rsid w:val="00A631AE"/>
    <w:rsid w:val="00A64360"/>
    <w:rsid w:val="00A6442F"/>
    <w:rsid w:val="00A645B2"/>
    <w:rsid w:val="00A64AF6"/>
    <w:rsid w:val="00A66049"/>
    <w:rsid w:val="00A66AD6"/>
    <w:rsid w:val="00A671AE"/>
    <w:rsid w:val="00A674AF"/>
    <w:rsid w:val="00A6770A"/>
    <w:rsid w:val="00A67B32"/>
    <w:rsid w:val="00A71706"/>
    <w:rsid w:val="00A73C46"/>
    <w:rsid w:val="00A74055"/>
    <w:rsid w:val="00A74556"/>
    <w:rsid w:val="00A7558C"/>
    <w:rsid w:val="00A7559E"/>
    <w:rsid w:val="00A807C9"/>
    <w:rsid w:val="00A809DE"/>
    <w:rsid w:val="00A826C2"/>
    <w:rsid w:val="00A8368E"/>
    <w:rsid w:val="00A84F69"/>
    <w:rsid w:val="00A8522A"/>
    <w:rsid w:val="00A854F0"/>
    <w:rsid w:val="00A86115"/>
    <w:rsid w:val="00A86CFE"/>
    <w:rsid w:val="00A87242"/>
    <w:rsid w:val="00A87C16"/>
    <w:rsid w:val="00A87D2A"/>
    <w:rsid w:val="00A91471"/>
    <w:rsid w:val="00A92000"/>
    <w:rsid w:val="00A93925"/>
    <w:rsid w:val="00A94117"/>
    <w:rsid w:val="00A94663"/>
    <w:rsid w:val="00A95709"/>
    <w:rsid w:val="00A966D8"/>
    <w:rsid w:val="00A979B4"/>
    <w:rsid w:val="00AA048D"/>
    <w:rsid w:val="00AA10C5"/>
    <w:rsid w:val="00AA4C14"/>
    <w:rsid w:val="00AA5CA2"/>
    <w:rsid w:val="00AA5FA2"/>
    <w:rsid w:val="00AA64FE"/>
    <w:rsid w:val="00AA6A91"/>
    <w:rsid w:val="00AA6C52"/>
    <w:rsid w:val="00AA7A88"/>
    <w:rsid w:val="00AB08A5"/>
    <w:rsid w:val="00AB0C96"/>
    <w:rsid w:val="00AB1A86"/>
    <w:rsid w:val="00AB2873"/>
    <w:rsid w:val="00AB2C0F"/>
    <w:rsid w:val="00AB2CA5"/>
    <w:rsid w:val="00AB2E7A"/>
    <w:rsid w:val="00AB3EED"/>
    <w:rsid w:val="00AB49EA"/>
    <w:rsid w:val="00AB7860"/>
    <w:rsid w:val="00AB7CE2"/>
    <w:rsid w:val="00AB7E88"/>
    <w:rsid w:val="00AB7F10"/>
    <w:rsid w:val="00AC10EE"/>
    <w:rsid w:val="00AC256D"/>
    <w:rsid w:val="00AC53B1"/>
    <w:rsid w:val="00AC6A6D"/>
    <w:rsid w:val="00AD0E7F"/>
    <w:rsid w:val="00AD13C2"/>
    <w:rsid w:val="00AD161A"/>
    <w:rsid w:val="00AD1BD1"/>
    <w:rsid w:val="00AD2F89"/>
    <w:rsid w:val="00AD54E4"/>
    <w:rsid w:val="00AD622C"/>
    <w:rsid w:val="00AD743E"/>
    <w:rsid w:val="00AD7902"/>
    <w:rsid w:val="00AD7D21"/>
    <w:rsid w:val="00AE360E"/>
    <w:rsid w:val="00AE4946"/>
    <w:rsid w:val="00AE4AC2"/>
    <w:rsid w:val="00AE5DB7"/>
    <w:rsid w:val="00AE6114"/>
    <w:rsid w:val="00AE7496"/>
    <w:rsid w:val="00AE7C2E"/>
    <w:rsid w:val="00AF0023"/>
    <w:rsid w:val="00AF0752"/>
    <w:rsid w:val="00AF092E"/>
    <w:rsid w:val="00AF1B44"/>
    <w:rsid w:val="00AF3295"/>
    <w:rsid w:val="00AF340B"/>
    <w:rsid w:val="00AF4F14"/>
    <w:rsid w:val="00AF516D"/>
    <w:rsid w:val="00AF545F"/>
    <w:rsid w:val="00AF54FF"/>
    <w:rsid w:val="00AF6B86"/>
    <w:rsid w:val="00B00168"/>
    <w:rsid w:val="00B015D8"/>
    <w:rsid w:val="00B01F42"/>
    <w:rsid w:val="00B022F5"/>
    <w:rsid w:val="00B02A9B"/>
    <w:rsid w:val="00B03118"/>
    <w:rsid w:val="00B04A44"/>
    <w:rsid w:val="00B0564A"/>
    <w:rsid w:val="00B05BAC"/>
    <w:rsid w:val="00B07061"/>
    <w:rsid w:val="00B07175"/>
    <w:rsid w:val="00B07641"/>
    <w:rsid w:val="00B12A67"/>
    <w:rsid w:val="00B12D31"/>
    <w:rsid w:val="00B1509B"/>
    <w:rsid w:val="00B1684B"/>
    <w:rsid w:val="00B17260"/>
    <w:rsid w:val="00B1766F"/>
    <w:rsid w:val="00B20429"/>
    <w:rsid w:val="00B22E7A"/>
    <w:rsid w:val="00B23358"/>
    <w:rsid w:val="00B23953"/>
    <w:rsid w:val="00B255EE"/>
    <w:rsid w:val="00B273F0"/>
    <w:rsid w:val="00B30811"/>
    <w:rsid w:val="00B30A4E"/>
    <w:rsid w:val="00B32EDC"/>
    <w:rsid w:val="00B33F2F"/>
    <w:rsid w:val="00B347B4"/>
    <w:rsid w:val="00B3486A"/>
    <w:rsid w:val="00B34F6B"/>
    <w:rsid w:val="00B35350"/>
    <w:rsid w:val="00B35652"/>
    <w:rsid w:val="00B35FA8"/>
    <w:rsid w:val="00B360B3"/>
    <w:rsid w:val="00B4068B"/>
    <w:rsid w:val="00B41A1B"/>
    <w:rsid w:val="00B428EB"/>
    <w:rsid w:val="00B447D2"/>
    <w:rsid w:val="00B46F31"/>
    <w:rsid w:val="00B4786F"/>
    <w:rsid w:val="00B517A4"/>
    <w:rsid w:val="00B51A3C"/>
    <w:rsid w:val="00B52611"/>
    <w:rsid w:val="00B532CB"/>
    <w:rsid w:val="00B53E74"/>
    <w:rsid w:val="00B54743"/>
    <w:rsid w:val="00B54B39"/>
    <w:rsid w:val="00B5578E"/>
    <w:rsid w:val="00B55B1C"/>
    <w:rsid w:val="00B56A61"/>
    <w:rsid w:val="00B57E13"/>
    <w:rsid w:val="00B60080"/>
    <w:rsid w:val="00B605A8"/>
    <w:rsid w:val="00B61D7E"/>
    <w:rsid w:val="00B62A3D"/>
    <w:rsid w:val="00B62A9B"/>
    <w:rsid w:val="00B62D34"/>
    <w:rsid w:val="00B63059"/>
    <w:rsid w:val="00B63B10"/>
    <w:rsid w:val="00B6479D"/>
    <w:rsid w:val="00B64B77"/>
    <w:rsid w:val="00B656CE"/>
    <w:rsid w:val="00B65E4F"/>
    <w:rsid w:val="00B700C4"/>
    <w:rsid w:val="00B7142A"/>
    <w:rsid w:val="00B71A9B"/>
    <w:rsid w:val="00B72C37"/>
    <w:rsid w:val="00B73264"/>
    <w:rsid w:val="00B73E6F"/>
    <w:rsid w:val="00B73F50"/>
    <w:rsid w:val="00B7497A"/>
    <w:rsid w:val="00B75A69"/>
    <w:rsid w:val="00B772D8"/>
    <w:rsid w:val="00B77F4A"/>
    <w:rsid w:val="00B808FC"/>
    <w:rsid w:val="00B812B4"/>
    <w:rsid w:val="00B81664"/>
    <w:rsid w:val="00B81E0E"/>
    <w:rsid w:val="00B83623"/>
    <w:rsid w:val="00B83A7E"/>
    <w:rsid w:val="00B847B1"/>
    <w:rsid w:val="00B84A35"/>
    <w:rsid w:val="00B84DCB"/>
    <w:rsid w:val="00B862A7"/>
    <w:rsid w:val="00B872EA"/>
    <w:rsid w:val="00B8737B"/>
    <w:rsid w:val="00B9196E"/>
    <w:rsid w:val="00B922A2"/>
    <w:rsid w:val="00B924E7"/>
    <w:rsid w:val="00B931C1"/>
    <w:rsid w:val="00B93D68"/>
    <w:rsid w:val="00B941A6"/>
    <w:rsid w:val="00B9535B"/>
    <w:rsid w:val="00B95C9E"/>
    <w:rsid w:val="00B96919"/>
    <w:rsid w:val="00B97126"/>
    <w:rsid w:val="00B978A3"/>
    <w:rsid w:val="00BA02E5"/>
    <w:rsid w:val="00BA0C98"/>
    <w:rsid w:val="00BA1E48"/>
    <w:rsid w:val="00BA1F2F"/>
    <w:rsid w:val="00BA21DA"/>
    <w:rsid w:val="00BA4E84"/>
    <w:rsid w:val="00BA64F5"/>
    <w:rsid w:val="00BA787A"/>
    <w:rsid w:val="00BA7FC2"/>
    <w:rsid w:val="00BB26EC"/>
    <w:rsid w:val="00BB289C"/>
    <w:rsid w:val="00BB6602"/>
    <w:rsid w:val="00BB6A9D"/>
    <w:rsid w:val="00BC1E25"/>
    <w:rsid w:val="00BC27A5"/>
    <w:rsid w:val="00BC2D4E"/>
    <w:rsid w:val="00BC2EDE"/>
    <w:rsid w:val="00BC3F1C"/>
    <w:rsid w:val="00BC74B4"/>
    <w:rsid w:val="00BC751C"/>
    <w:rsid w:val="00BD0A58"/>
    <w:rsid w:val="00BD1FB3"/>
    <w:rsid w:val="00BD25C1"/>
    <w:rsid w:val="00BD3677"/>
    <w:rsid w:val="00BD389B"/>
    <w:rsid w:val="00BD3EA7"/>
    <w:rsid w:val="00BD6013"/>
    <w:rsid w:val="00BD66AA"/>
    <w:rsid w:val="00BD7A49"/>
    <w:rsid w:val="00BE022C"/>
    <w:rsid w:val="00BE071D"/>
    <w:rsid w:val="00BE1D1C"/>
    <w:rsid w:val="00BE2A9C"/>
    <w:rsid w:val="00BE338D"/>
    <w:rsid w:val="00BE33F5"/>
    <w:rsid w:val="00BE354E"/>
    <w:rsid w:val="00BE46D8"/>
    <w:rsid w:val="00BE5C7B"/>
    <w:rsid w:val="00BE7E8D"/>
    <w:rsid w:val="00BF0357"/>
    <w:rsid w:val="00BF045A"/>
    <w:rsid w:val="00BF2EFC"/>
    <w:rsid w:val="00BF5A8A"/>
    <w:rsid w:val="00BF73C3"/>
    <w:rsid w:val="00BF7928"/>
    <w:rsid w:val="00C00B55"/>
    <w:rsid w:val="00C00F9D"/>
    <w:rsid w:val="00C01630"/>
    <w:rsid w:val="00C021EB"/>
    <w:rsid w:val="00C034C0"/>
    <w:rsid w:val="00C0361E"/>
    <w:rsid w:val="00C03863"/>
    <w:rsid w:val="00C03F02"/>
    <w:rsid w:val="00C056B2"/>
    <w:rsid w:val="00C05B30"/>
    <w:rsid w:val="00C06BF7"/>
    <w:rsid w:val="00C11487"/>
    <w:rsid w:val="00C11DAF"/>
    <w:rsid w:val="00C125C5"/>
    <w:rsid w:val="00C12DCC"/>
    <w:rsid w:val="00C13456"/>
    <w:rsid w:val="00C13551"/>
    <w:rsid w:val="00C17064"/>
    <w:rsid w:val="00C17933"/>
    <w:rsid w:val="00C17B7D"/>
    <w:rsid w:val="00C204AB"/>
    <w:rsid w:val="00C20D29"/>
    <w:rsid w:val="00C20E61"/>
    <w:rsid w:val="00C214C0"/>
    <w:rsid w:val="00C219EF"/>
    <w:rsid w:val="00C22025"/>
    <w:rsid w:val="00C22D1C"/>
    <w:rsid w:val="00C22DEF"/>
    <w:rsid w:val="00C22F27"/>
    <w:rsid w:val="00C2324D"/>
    <w:rsid w:val="00C23D03"/>
    <w:rsid w:val="00C23FC0"/>
    <w:rsid w:val="00C24ED8"/>
    <w:rsid w:val="00C27FD3"/>
    <w:rsid w:val="00C303C4"/>
    <w:rsid w:val="00C30610"/>
    <w:rsid w:val="00C31167"/>
    <w:rsid w:val="00C3180B"/>
    <w:rsid w:val="00C327B0"/>
    <w:rsid w:val="00C32DB4"/>
    <w:rsid w:val="00C33E26"/>
    <w:rsid w:val="00C371F8"/>
    <w:rsid w:val="00C376B5"/>
    <w:rsid w:val="00C37A9E"/>
    <w:rsid w:val="00C40CD5"/>
    <w:rsid w:val="00C40FE7"/>
    <w:rsid w:val="00C4124E"/>
    <w:rsid w:val="00C41C99"/>
    <w:rsid w:val="00C44503"/>
    <w:rsid w:val="00C44815"/>
    <w:rsid w:val="00C45556"/>
    <w:rsid w:val="00C47472"/>
    <w:rsid w:val="00C508C8"/>
    <w:rsid w:val="00C50D59"/>
    <w:rsid w:val="00C50EA2"/>
    <w:rsid w:val="00C53E88"/>
    <w:rsid w:val="00C57B30"/>
    <w:rsid w:val="00C6102C"/>
    <w:rsid w:val="00C616A9"/>
    <w:rsid w:val="00C61DB6"/>
    <w:rsid w:val="00C64D36"/>
    <w:rsid w:val="00C6586D"/>
    <w:rsid w:val="00C65BCD"/>
    <w:rsid w:val="00C65C8A"/>
    <w:rsid w:val="00C70D31"/>
    <w:rsid w:val="00C71234"/>
    <w:rsid w:val="00C712BB"/>
    <w:rsid w:val="00C7205E"/>
    <w:rsid w:val="00C737F7"/>
    <w:rsid w:val="00C73D19"/>
    <w:rsid w:val="00C7402A"/>
    <w:rsid w:val="00C75060"/>
    <w:rsid w:val="00C7610F"/>
    <w:rsid w:val="00C76792"/>
    <w:rsid w:val="00C81441"/>
    <w:rsid w:val="00C81D4D"/>
    <w:rsid w:val="00C82A7F"/>
    <w:rsid w:val="00C83245"/>
    <w:rsid w:val="00C842AE"/>
    <w:rsid w:val="00C847C1"/>
    <w:rsid w:val="00C85872"/>
    <w:rsid w:val="00C86FF1"/>
    <w:rsid w:val="00C910F1"/>
    <w:rsid w:val="00C91B74"/>
    <w:rsid w:val="00C92289"/>
    <w:rsid w:val="00C92CEC"/>
    <w:rsid w:val="00C934CF"/>
    <w:rsid w:val="00C93ACF"/>
    <w:rsid w:val="00C94B01"/>
    <w:rsid w:val="00C94E31"/>
    <w:rsid w:val="00C9599E"/>
    <w:rsid w:val="00C95D78"/>
    <w:rsid w:val="00C96D94"/>
    <w:rsid w:val="00CA019E"/>
    <w:rsid w:val="00CA036E"/>
    <w:rsid w:val="00CA143F"/>
    <w:rsid w:val="00CA1B52"/>
    <w:rsid w:val="00CA31FE"/>
    <w:rsid w:val="00CA3AFB"/>
    <w:rsid w:val="00CA4FD1"/>
    <w:rsid w:val="00CA5975"/>
    <w:rsid w:val="00CA6B99"/>
    <w:rsid w:val="00CB005D"/>
    <w:rsid w:val="00CB0852"/>
    <w:rsid w:val="00CB0B91"/>
    <w:rsid w:val="00CB3DF9"/>
    <w:rsid w:val="00CC0246"/>
    <w:rsid w:val="00CC04A6"/>
    <w:rsid w:val="00CC103E"/>
    <w:rsid w:val="00CC1D65"/>
    <w:rsid w:val="00CC53FC"/>
    <w:rsid w:val="00CC608C"/>
    <w:rsid w:val="00CC689E"/>
    <w:rsid w:val="00CD0B01"/>
    <w:rsid w:val="00CD0E3B"/>
    <w:rsid w:val="00CD0FD7"/>
    <w:rsid w:val="00CD1736"/>
    <w:rsid w:val="00CD1846"/>
    <w:rsid w:val="00CD206E"/>
    <w:rsid w:val="00CD2A51"/>
    <w:rsid w:val="00CD33AD"/>
    <w:rsid w:val="00CD3861"/>
    <w:rsid w:val="00CD3CFC"/>
    <w:rsid w:val="00CD3ED3"/>
    <w:rsid w:val="00CD4B92"/>
    <w:rsid w:val="00CD5225"/>
    <w:rsid w:val="00CD5634"/>
    <w:rsid w:val="00CD6103"/>
    <w:rsid w:val="00CD6DE5"/>
    <w:rsid w:val="00CD715B"/>
    <w:rsid w:val="00CD729F"/>
    <w:rsid w:val="00CD7D19"/>
    <w:rsid w:val="00CE10B0"/>
    <w:rsid w:val="00CE1455"/>
    <w:rsid w:val="00CE1C13"/>
    <w:rsid w:val="00CE23D8"/>
    <w:rsid w:val="00CE5FF9"/>
    <w:rsid w:val="00CE6D37"/>
    <w:rsid w:val="00CE79AA"/>
    <w:rsid w:val="00CE7E25"/>
    <w:rsid w:val="00CF15AB"/>
    <w:rsid w:val="00CF1D73"/>
    <w:rsid w:val="00CF37BD"/>
    <w:rsid w:val="00CF40D2"/>
    <w:rsid w:val="00CF7196"/>
    <w:rsid w:val="00D00866"/>
    <w:rsid w:val="00D035DE"/>
    <w:rsid w:val="00D0375A"/>
    <w:rsid w:val="00D038A3"/>
    <w:rsid w:val="00D03EA7"/>
    <w:rsid w:val="00D06B55"/>
    <w:rsid w:val="00D07AC3"/>
    <w:rsid w:val="00D10426"/>
    <w:rsid w:val="00D104A9"/>
    <w:rsid w:val="00D10A9F"/>
    <w:rsid w:val="00D124B0"/>
    <w:rsid w:val="00D13013"/>
    <w:rsid w:val="00D14206"/>
    <w:rsid w:val="00D1539B"/>
    <w:rsid w:val="00D17858"/>
    <w:rsid w:val="00D178EC"/>
    <w:rsid w:val="00D20406"/>
    <w:rsid w:val="00D2047D"/>
    <w:rsid w:val="00D209DD"/>
    <w:rsid w:val="00D230EA"/>
    <w:rsid w:val="00D23CB5"/>
    <w:rsid w:val="00D240E6"/>
    <w:rsid w:val="00D24384"/>
    <w:rsid w:val="00D24962"/>
    <w:rsid w:val="00D27A8E"/>
    <w:rsid w:val="00D27EFE"/>
    <w:rsid w:val="00D3037E"/>
    <w:rsid w:val="00D354F9"/>
    <w:rsid w:val="00D35B2D"/>
    <w:rsid w:val="00D36183"/>
    <w:rsid w:val="00D36408"/>
    <w:rsid w:val="00D4025D"/>
    <w:rsid w:val="00D40F82"/>
    <w:rsid w:val="00D4245D"/>
    <w:rsid w:val="00D42DB3"/>
    <w:rsid w:val="00D4425A"/>
    <w:rsid w:val="00D4447C"/>
    <w:rsid w:val="00D46D25"/>
    <w:rsid w:val="00D47193"/>
    <w:rsid w:val="00D47319"/>
    <w:rsid w:val="00D474B9"/>
    <w:rsid w:val="00D47E0C"/>
    <w:rsid w:val="00D523CF"/>
    <w:rsid w:val="00D5301B"/>
    <w:rsid w:val="00D54ADA"/>
    <w:rsid w:val="00D555FB"/>
    <w:rsid w:val="00D561B6"/>
    <w:rsid w:val="00D56717"/>
    <w:rsid w:val="00D60A50"/>
    <w:rsid w:val="00D60D4D"/>
    <w:rsid w:val="00D62DE3"/>
    <w:rsid w:val="00D63097"/>
    <w:rsid w:val="00D644F6"/>
    <w:rsid w:val="00D64E34"/>
    <w:rsid w:val="00D64FC8"/>
    <w:rsid w:val="00D673FB"/>
    <w:rsid w:val="00D679A9"/>
    <w:rsid w:val="00D70E24"/>
    <w:rsid w:val="00D7209E"/>
    <w:rsid w:val="00D7338E"/>
    <w:rsid w:val="00D733CB"/>
    <w:rsid w:val="00D73CCB"/>
    <w:rsid w:val="00D7431B"/>
    <w:rsid w:val="00D74875"/>
    <w:rsid w:val="00D76F49"/>
    <w:rsid w:val="00D77427"/>
    <w:rsid w:val="00D7785D"/>
    <w:rsid w:val="00D804AB"/>
    <w:rsid w:val="00D822F1"/>
    <w:rsid w:val="00D8301C"/>
    <w:rsid w:val="00D845FF"/>
    <w:rsid w:val="00D8653A"/>
    <w:rsid w:val="00D86F1B"/>
    <w:rsid w:val="00D87ACA"/>
    <w:rsid w:val="00D9147C"/>
    <w:rsid w:val="00D9240C"/>
    <w:rsid w:val="00D92C96"/>
    <w:rsid w:val="00D943E4"/>
    <w:rsid w:val="00D95A11"/>
    <w:rsid w:val="00D962ED"/>
    <w:rsid w:val="00D96BD2"/>
    <w:rsid w:val="00D9729C"/>
    <w:rsid w:val="00D97C5F"/>
    <w:rsid w:val="00D97CEB"/>
    <w:rsid w:val="00DA1104"/>
    <w:rsid w:val="00DA18ED"/>
    <w:rsid w:val="00DA2211"/>
    <w:rsid w:val="00DA296B"/>
    <w:rsid w:val="00DA2B1D"/>
    <w:rsid w:val="00DA3A15"/>
    <w:rsid w:val="00DA5DD5"/>
    <w:rsid w:val="00DA6241"/>
    <w:rsid w:val="00DB0BC2"/>
    <w:rsid w:val="00DB1340"/>
    <w:rsid w:val="00DB1880"/>
    <w:rsid w:val="00DB1AD6"/>
    <w:rsid w:val="00DB1C24"/>
    <w:rsid w:val="00DB2F8D"/>
    <w:rsid w:val="00DB4C7E"/>
    <w:rsid w:val="00DB5176"/>
    <w:rsid w:val="00DB5F32"/>
    <w:rsid w:val="00DB5F8F"/>
    <w:rsid w:val="00DB72DE"/>
    <w:rsid w:val="00DB775E"/>
    <w:rsid w:val="00DB7A81"/>
    <w:rsid w:val="00DB7A88"/>
    <w:rsid w:val="00DC0136"/>
    <w:rsid w:val="00DC1AC1"/>
    <w:rsid w:val="00DC2333"/>
    <w:rsid w:val="00DC5948"/>
    <w:rsid w:val="00DC72C4"/>
    <w:rsid w:val="00DC738A"/>
    <w:rsid w:val="00DC78E0"/>
    <w:rsid w:val="00DC7FDE"/>
    <w:rsid w:val="00DD0745"/>
    <w:rsid w:val="00DD1871"/>
    <w:rsid w:val="00DD1FE3"/>
    <w:rsid w:val="00DD2895"/>
    <w:rsid w:val="00DD40A6"/>
    <w:rsid w:val="00DD42CC"/>
    <w:rsid w:val="00DD569A"/>
    <w:rsid w:val="00DD6B3D"/>
    <w:rsid w:val="00DD71C9"/>
    <w:rsid w:val="00DE05AF"/>
    <w:rsid w:val="00DE06BB"/>
    <w:rsid w:val="00DE0D26"/>
    <w:rsid w:val="00DE0EBB"/>
    <w:rsid w:val="00DE1A34"/>
    <w:rsid w:val="00DE1A74"/>
    <w:rsid w:val="00DE2054"/>
    <w:rsid w:val="00DE25D7"/>
    <w:rsid w:val="00DE26D7"/>
    <w:rsid w:val="00DE34A6"/>
    <w:rsid w:val="00DE34A9"/>
    <w:rsid w:val="00DE48ED"/>
    <w:rsid w:val="00DE767F"/>
    <w:rsid w:val="00DF0C44"/>
    <w:rsid w:val="00DF1579"/>
    <w:rsid w:val="00DF20DA"/>
    <w:rsid w:val="00DF24C4"/>
    <w:rsid w:val="00DF3AF2"/>
    <w:rsid w:val="00DF6386"/>
    <w:rsid w:val="00DF6B90"/>
    <w:rsid w:val="00E01270"/>
    <w:rsid w:val="00E01F25"/>
    <w:rsid w:val="00E02E2C"/>
    <w:rsid w:val="00E03F42"/>
    <w:rsid w:val="00E0494A"/>
    <w:rsid w:val="00E05414"/>
    <w:rsid w:val="00E0545B"/>
    <w:rsid w:val="00E077FE"/>
    <w:rsid w:val="00E07F2B"/>
    <w:rsid w:val="00E1110B"/>
    <w:rsid w:val="00E111C1"/>
    <w:rsid w:val="00E12A8A"/>
    <w:rsid w:val="00E12ABD"/>
    <w:rsid w:val="00E13021"/>
    <w:rsid w:val="00E139AE"/>
    <w:rsid w:val="00E1699D"/>
    <w:rsid w:val="00E2003E"/>
    <w:rsid w:val="00E2025C"/>
    <w:rsid w:val="00E20C41"/>
    <w:rsid w:val="00E2110C"/>
    <w:rsid w:val="00E21E5A"/>
    <w:rsid w:val="00E22281"/>
    <w:rsid w:val="00E231E2"/>
    <w:rsid w:val="00E232F8"/>
    <w:rsid w:val="00E237B6"/>
    <w:rsid w:val="00E23A50"/>
    <w:rsid w:val="00E2419F"/>
    <w:rsid w:val="00E2453C"/>
    <w:rsid w:val="00E25313"/>
    <w:rsid w:val="00E2589F"/>
    <w:rsid w:val="00E27271"/>
    <w:rsid w:val="00E30300"/>
    <w:rsid w:val="00E309CE"/>
    <w:rsid w:val="00E30ADE"/>
    <w:rsid w:val="00E3440D"/>
    <w:rsid w:val="00E34851"/>
    <w:rsid w:val="00E353B6"/>
    <w:rsid w:val="00E37806"/>
    <w:rsid w:val="00E400D0"/>
    <w:rsid w:val="00E401EF"/>
    <w:rsid w:val="00E40A32"/>
    <w:rsid w:val="00E411B9"/>
    <w:rsid w:val="00E4132D"/>
    <w:rsid w:val="00E41415"/>
    <w:rsid w:val="00E429E0"/>
    <w:rsid w:val="00E43D78"/>
    <w:rsid w:val="00E44B81"/>
    <w:rsid w:val="00E45F59"/>
    <w:rsid w:val="00E46B00"/>
    <w:rsid w:val="00E47819"/>
    <w:rsid w:val="00E47D02"/>
    <w:rsid w:val="00E523B4"/>
    <w:rsid w:val="00E545F8"/>
    <w:rsid w:val="00E54740"/>
    <w:rsid w:val="00E5759C"/>
    <w:rsid w:val="00E57CC1"/>
    <w:rsid w:val="00E57E69"/>
    <w:rsid w:val="00E6047B"/>
    <w:rsid w:val="00E6233F"/>
    <w:rsid w:val="00E62389"/>
    <w:rsid w:val="00E6262C"/>
    <w:rsid w:val="00E637F2"/>
    <w:rsid w:val="00E63B05"/>
    <w:rsid w:val="00E65384"/>
    <w:rsid w:val="00E6542C"/>
    <w:rsid w:val="00E65564"/>
    <w:rsid w:val="00E6683B"/>
    <w:rsid w:val="00E6697F"/>
    <w:rsid w:val="00E71165"/>
    <w:rsid w:val="00E717B4"/>
    <w:rsid w:val="00E76A1E"/>
    <w:rsid w:val="00E76BC4"/>
    <w:rsid w:val="00E7773F"/>
    <w:rsid w:val="00E8090F"/>
    <w:rsid w:val="00E80D0E"/>
    <w:rsid w:val="00E8337E"/>
    <w:rsid w:val="00E83734"/>
    <w:rsid w:val="00E8510D"/>
    <w:rsid w:val="00E85711"/>
    <w:rsid w:val="00E858FB"/>
    <w:rsid w:val="00E86051"/>
    <w:rsid w:val="00E86828"/>
    <w:rsid w:val="00E86F1E"/>
    <w:rsid w:val="00E9061E"/>
    <w:rsid w:val="00E91328"/>
    <w:rsid w:val="00E91776"/>
    <w:rsid w:val="00E921AE"/>
    <w:rsid w:val="00E92975"/>
    <w:rsid w:val="00E93ABA"/>
    <w:rsid w:val="00E95A63"/>
    <w:rsid w:val="00E97747"/>
    <w:rsid w:val="00EA12F7"/>
    <w:rsid w:val="00EA1694"/>
    <w:rsid w:val="00EA2521"/>
    <w:rsid w:val="00EA2B41"/>
    <w:rsid w:val="00EA305C"/>
    <w:rsid w:val="00EA42A8"/>
    <w:rsid w:val="00EA4F85"/>
    <w:rsid w:val="00EA4FC4"/>
    <w:rsid w:val="00EA6590"/>
    <w:rsid w:val="00EA66BF"/>
    <w:rsid w:val="00EA6B9A"/>
    <w:rsid w:val="00EB0A45"/>
    <w:rsid w:val="00EB396A"/>
    <w:rsid w:val="00EB45A1"/>
    <w:rsid w:val="00EB5FEA"/>
    <w:rsid w:val="00EB6BC8"/>
    <w:rsid w:val="00EB7769"/>
    <w:rsid w:val="00EC0F21"/>
    <w:rsid w:val="00EC2030"/>
    <w:rsid w:val="00EC20E4"/>
    <w:rsid w:val="00EC3A71"/>
    <w:rsid w:val="00EC3A88"/>
    <w:rsid w:val="00EC5340"/>
    <w:rsid w:val="00EC6FCB"/>
    <w:rsid w:val="00EC78EA"/>
    <w:rsid w:val="00ED030B"/>
    <w:rsid w:val="00ED13D3"/>
    <w:rsid w:val="00ED1CCC"/>
    <w:rsid w:val="00ED347C"/>
    <w:rsid w:val="00ED5FA4"/>
    <w:rsid w:val="00ED7D3B"/>
    <w:rsid w:val="00ED7F95"/>
    <w:rsid w:val="00EE0320"/>
    <w:rsid w:val="00EE05A5"/>
    <w:rsid w:val="00EE0B39"/>
    <w:rsid w:val="00EE0C95"/>
    <w:rsid w:val="00EE18C4"/>
    <w:rsid w:val="00EE1A82"/>
    <w:rsid w:val="00EE2480"/>
    <w:rsid w:val="00EE2F11"/>
    <w:rsid w:val="00EE3C50"/>
    <w:rsid w:val="00EE4515"/>
    <w:rsid w:val="00EE474F"/>
    <w:rsid w:val="00EE4A40"/>
    <w:rsid w:val="00EE4D55"/>
    <w:rsid w:val="00EE5CF7"/>
    <w:rsid w:val="00EE5D42"/>
    <w:rsid w:val="00EE66A6"/>
    <w:rsid w:val="00EE77DE"/>
    <w:rsid w:val="00EF04E4"/>
    <w:rsid w:val="00EF0D52"/>
    <w:rsid w:val="00EF32BF"/>
    <w:rsid w:val="00EF4493"/>
    <w:rsid w:val="00EF4614"/>
    <w:rsid w:val="00EF4770"/>
    <w:rsid w:val="00EF54B2"/>
    <w:rsid w:val="00F00CB8"/>
    <w:rsid w:val="00F00EE7"/>
    <w:rsid w:val="00F023DF"/>
    <w:rsid w:val="00F05036"/>
    <w:rsid w:val="00F0590E"/>
    <w:rsid w:val="00F05A12"/>
    <w:rsid w:val="00F062B5"/>
    <w:rsid w:val="00F07F51"/>
    <w:rsid w:val="00F10E93"/>
    <w:rsid w:val="00F131E1"/>
    <w:rsid w:val="00F14276"/>
    <w:rsid w:val="00F14B06"/>
    <w:rsid w:val="00F15587"/>
    <w:rsid w:val="00F17F89"/>
    <w:rsid w:val="00F2042A"/>
    <w:rsid w:val="00F21357"/>
    <w:rsid w:val="00F25E48"/>
    <w:rsid w:val="00F264A5"/>
    <w:rsid w:val="00F2673A"/>
    <w:rsid w:val="00F267C7"/>
    <w:rsid w:val="00F270D0"/>
    <w:rsid w:val="00F30602"/>
    <w:rsid w:val="00F31492"/>
    <w:rsid w:val="00F31549"/>
    <w:rsid w:val="00F31E45"/>
    <w:rsid w:val="00F31F13"/>
    <w:rsid w:val="00F325E2"/>
    <w:rsid w:val="00F33E73"/>
    <w:rsid w:val="00F350FA"/>
    <w:rsid w:val="00F35216"/>
    <w:rsid w:val="00F358F7"/>
    <w:rsid w:val="00F35BC8"/>
    <w:rsid w:val="00F36F9C"/>
    <w:rsid w:val="00F3724D"/>
    <w:rsid w:val="00F402D6"/>
    <w:rsid w:val="00F410F4"/>
    <w:rsid w:val="00F42199"/>
    <w:rsid w:val="00F4354C"/>
    <w:rsid w:val="00F43B67"/>
    <w:rsid w:val="00F43C66"/>
    <w:rsid w:val="00F44459"/>
    <w:rsid w:val="00F445CC"/>
    <w:rsid w:val="00F44BC0"/>
    <w:rsid w:val="00F45175"/>
    <w:rsid w:val="00F45DA2"/>
    <w:rsid w:val="00F46E23"/>
    <w:rsid w:val="00F47E4A"/>
    <w:rsid w:val="00F47F57"/>
    <w:rsid w:val="00F500B9"/>
    <w:rsid w:val="00F51212"/>
    <w:rsid w:val="00F52789"/>
    <w:rsid w:val="00F52925"/>
    <w:rsid w:val="00F54EC7"/>
    <w:rsid w:val="00F55BA4"/>
    <w:rsid w:val="00F566A4"/>
    <w:rsid w:val="00F5670F"/>
    <w:rsid w:val="00F56910"/>
    <w:rsid w:val="00F61351"/>
    <w:rsid w:val="00F6157F"/>
    <w:rsid w:val="00F6293A"/>
    <w:rsid w:val="00F638DA"/>
    <w:rsid w:val="00F63C8D"/>
    <w:rsid w:val="00F63E1D"/>
    <w:rsid w:val="00F64007"/>
    <w:rsid w:val="00F65198"/>
    <w:rsid w:val="00F676B0"/>
    <w:rsid w:val="00F678A2"/>
    <w:rsid w:val="00F70375"/>
    <w:rsid w:val="00F709EE"/>
    <w:rsid w:val="00F70EE4"/>
    <w:rsid w:val="00F72A57"/>
    <w:rsid w:val="00F734E4"/>
    <w:rsid w:val="00F75188"/>
    <w:rsid w:val="00F76C7F"/>
    <w:rsid w:val="00F77D8F"/>
    <w:rsid w:val="00F80001"/>
    <w:rsid w:val="00F81547"/>
    <w:rsid w:val="00F82422"/>
    <w:rsid w:val="00F83D1C"/>
    <w:rsid w:val="00F87F87"/>
    <w:rsid w:val="00F906FD"/>
    <w:rsid w:val="00F91067"/>
    <w:rsid w:val="00F91288"/>
    <w:rsid w:val="00F91E18"/>
    <w:rsid w:val="00F9211D"/>
    <w:rsid w:val="00F9216D"/>
    <w:rsid w:val="00F926BE"/>
    <w:rsid w:val="00F93505"/>
    <w:rsid w:val="00F95FF8"/>
    <w:rsid w:val="00F970A2"/>
    <w:rsid w:val="00F97FFC"/>
    <w:rsid w:val="00FA2D41"/>
    <w:rsid w:val="00FA37A3"/>
    <w:rsid w:val="00FA3F65"/>
    <w:rsid w:val="00FA5C40"/>
    <w:rsid w:val="00FA6094"/>
    <w:rsid w:val="00FA61B9"/>
    <w:rsid w:val="00FA701D"/>
    <w:rsid w:val="00FA7CD2"/>
    <w:rsid w:val="00FA7D5D"/>
    <w:rsid w:val="00FB09EF"/>
    <w:rsid w:val="00FB12B5"/>
    <w:rsid w:val="00FB15FF"/>
    <w:rsid w:val="00FB1A40"/>
    <w:rsid w:val="00FB1B10"/>
    <w:rsid w:val="00FB39F8"/>
    <w:rsid w:val="00FB3AD6"/>
    <w:rsid w:val="00FB4AB3"/>
    <w:rsid w:val="00FB51A7"/>
    <w:rsid w:val="00FB60FC"/>
    <w:rsid w:val="00FB6314"/>
    <w:rsid w:val="00FC09E7"/>
    <w:rsid w:val="00FC1445"/>
    <w:rsid w:val="00FC2058"/>
    <w:rsid w:val="00FC25C6"/>
    <w:rsid w:val="00FC2DB2"/>
    <w:rsid w:val="00FC3495"/>
    <w:rsid w:val="00FC7694"/>
    <w:rsid w:val="00FC77BD"/>
    <w:rsid w:val="00FD0E6B"/>
    <w:rsid w:val="00FD2DD9"/>
    <w:rsid w:val="00FD30EE"/>
    <w:rsid w:val="00FD36D3"/>
    <w:rsid w:val="00FD49AA"/>
    <w:rsid w:val="00FD731C"/>
    <w:rsid w:val="00FE201F"/>
    <w:rsid w:val="00FE29B4"/>
    <w:rsid w:val="00FE2F3D"/>
    <w:rsid w:val="00FE308D"/>
    <w:rsid w:val="00FE32BE"/>
    <w:rsid w:val="00FE3F2E"/>
    <w:rsid w:val="00FE41E4"/>
    <w:rsid w:val="00FE45DB"/>
    <w:rsid w:val="00FE50DB"/>
    <w:rsid w:val="00FE6B2A"/>
    <w:rsid w:val="00FE736E"/>
    <w:rsid w:val="00FE7FEC"/>
    <w:rsid w:val="00FF0BED"/>
    <w:rsid w:val="00FF1CAD"/>
    <w:rsid w:val="00FF1EEC"/>
    <w:rsid w:val="00FF472D"/>
    <w:rsid w:val="00FF487A"/>
    <w:rsid w:val="00FF4904"/>
    <w:rsid w:val="00FF4DC8"/>
    <w:rsid w:val="00FF6479"/>
    <w:rsid w:val="00FF6BF0"/>
    <w:rsid w:val="00FF7853"/>
    <w:rsid w:val="00FF786B"/>
    <w:rsid w:val="00FF7D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colormru v:ext="edit" colors="#9eb7bc,#678c94"/>
    </o:shapedefaults>
    <o:shapelayout v:ext="edit">
      <o:idmap v:ext="edit" data="1"/>
    </o:shapelayout>
  </w:shapeDefaults>
  <w:decimalSymbol w:val=","/>
  <w:listSeparator w:val=";"/>
  <w15:docId w15:val="{A9D3F637-EB0B-49BF-9385-CB347432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9551E"/>
    <w:rPr>
      <w:rFonts w:ascii="Arial" w:hAnsi="Arial"/>
      <w:sz w:val="22"/>
      <w:szCs w:val="24"/>
      <w:lang w:eastAsia="ru-RU"/>
    </w:rPr>
  </w:style>
  <w:style w:type="paragraph" w:styleId="10">
    <w:name w:val="heading 1"/>
    <w:basedOn w:val="a0"/>
    <w:next w:val="a0"/>
    <w:link w:val="11"/>
    <w:qFormat/>
    <w:rsid w:val="00D10426"/>
    <w:pPr>
      <w:keepNext/>
      <w:pageBreakBefore/>
      <w:tabs>
        <w:tab w:val="left" w:pos="567"/>
      </w:tabs>
      <w:spacing w:before="120" w:after="120"/>
      <w:ind w:left="567" w:hanging="567"/>
      <w:outlineLvl w:val="0"/>
    </w:pPr>
    <w:rPr>
      <w:rFonts w:cs="Arial"/>
      <w:b/>
      <w:bCs/>
      <w:color w:val="455E63"/>
      <w:kern w:val="32"/>
      <w:sz w:val="36"/>
      <w:szCs w:val="36"/>
      <w:lang w:eastAsia="en-US"/>
    </w:rPr>
  </w:style>
  <w:style w:type="paragraph" w:styleId="2">
    <w:name w:val="heading 2"/>
    <w:basedOn w:val="a0"/>
    <w:next w:val="a0"/>
    <w:link w:val="20"/>
    <w:qFormat/>
    <w:rsid w:val="00E57E69"/>
    <w:pPr>
      <w:keepNext/>
      <w:keepLines/>
      <w:tabs>
        <w:tab w:val="left" w:pos="567"/>
      </w:tabs>
      <w:spacing w:before="240" w:after="60"/>
      <w:ind w:left="567" w:hanging="567"/>
      <w:outlineLvl w:val="1"/>
    </w:pPr>
    <w:rPr>
      <w:b/>
      <w:bCs/>
      <w:color w:val="455E63"/>
      <w:sz w:val="28"/>
      <w:szCs w:val="28"/>
      <w:lang w:eastAsia="en-US"/>
    </w:rPr>
  </w:style>
  <w:style w:type="paragraph" w:styleId="30">
    <w:name w:val="heading 3"/>
    <w:basedOn w:val="a0"/>
    <w:next w:val="a0"/>
    <w:link w:val="31"/>
    <w:qFormat/>
    <w:rsid w:val="00DE34A6"/>
    <w:pPr>
      <w:keepNext/>
      <w:spacing w:before="240" w:after="120"/>
      <w:outlineLvl w:val="2"/>
    </w:pPr>
    <w:rPr>
      <w:rFonts w:eastAsia="Calibri" w:cs="Arial"/>
      <w:b/>
      <w:bCs/>
      <w:i/>
      <w:color w:val="455E63"/>
      <w:sz w:val="24"/>
      <w:szCs w:val="28"/>
      <w:lang w:eastAsia="ar-SA"/>
    </w:rPr>
  </w:style>
  <w:style w:type="paragraph" w:styleId="40">
    <w:name w:val="heading 4"/>
    <w:basedOn w:val="a0"/>
    <w:next w:val="a0"/>
    <w:link w:val="41"/>
    <w:qFormat/>
    <w:rsid w:val="00BD6013"/>
    <w:pPr>
      <w:keepNext/>
      <w:spacing w:before="240" w:after="60"/>
      <w:outlineLvl w:val="3"/>
    </w:pPr>
    <w:rPr>
      <w:rFonts w:ascii="Times New Roman" w:hAnsi="Times New Roman"/>
      <w:b/>
      <w:bCs/>
      <w:sz w:val="28"/>
      <w:szCs w:val="28"/>
      <w:lang w:eastAsia="uk-UA"/>
    </w:rPr>
  </w:style>
  <w:style w:type="paragraph" w:styleId="6">
    <w:name w:val="heading 6"/>
    <w:basedOn w:val="a0"/>
    <w:next w:val="a0"/>
    <w:link w:val="60"/>
    <w:qFormat/>
    <w:rsid w:val="000F0335"/>
    <w:pPr>
      <w:spacing w:before="240" w:after="60"/>
      <w:outlineLvl w:val="5"/>
    </w:pPr>
    <w:rPr>
      <w:rFonts w:ascii="Times New Roman" w:hAnsi="Times New Roman"/>
      <w:b/>
      <w:bCs/>
      <w:szCs w:val="22"/>
      <w:lang w:val="ru-RU"/>
    </w:rPr>
  </w:style>
  <w:style w:type="paragraph" w:styleId="9">
    <w:name w:val="heading 9"/>
    <w:basedOn w:val="a0"/>
    <w:next w:val="a0"/>
    <w:link w:val="90"/>
    <w:qFormat/>
    <w:rsid w:val="00BD6013"/>
    <w:pPr>
      <w:spacing w:before="240" w:after="60"/>
      <w:outlineLvl w:val="8"/>
    </w:pPr>
    <w:rPr>
      <w:rFonts w:cs="Arial"/>
      <w:szCs w:val="22"/>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E3C50"/>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a5">
    <w:name w:val="Знак Знак Знак Знак"/>
    <w:basedOn w:val="a0"/>
    <w:rsid w:val="00171528"/>
    <w:rPr>
      <w:rFonts w:ascii="Verdana" w:hAnsi="Verdana" w:cs="Verdana"/>
      <w:sz w:val="20"/>
      <w:szCs w:val="20"/>
      <w:lang w:val="en-US" w:eastAsia="en-US"/>
    </w:rPr>
  </w:style>
  <w:style w:type="paragraph" w:styleId="a6">
    <w:name w:val="header"/>
    <w:basedOn w:val="a0"/>
    <w:link w:val="a7"/>
    <w:rsid w:val="00C847C1"/>
    <w:pPr>
      <w:tabs>
        <w:tab w:val="center" w:pos="4680"/>
        <w:tab w:val="right" w:pos="9360"/>
      </w:tabs>
    </w:pPr>
    <w:rPr>
      <w:rFonts w:ascii="Times New Roman" w:hAnsi="Times New Roman"/>
      <w:sz w:val="24"/>
      <w:lang w:val="ru-RU"/>
    </w:rPr>
  </w:style>
  <w:style w:type="character" w:customStyle="1" w:styleId="a7">
    <w:name w:val="Верхній колонтитул Знак"/>
    <w:link w:val="a6"/>
    <w:rsid w:val="00C847C1"/>
    <w:rPr>
      <w:sz w:val="24"/>
      <w:szCs w:val="24"/>
      <w:lang w:val="ru-RU" w:eastAsia="ru-RU"/>
    </w:rPr>
  </w:style>
  <w:style w:type="paragraph" w:styleId="a8">
    <w:name w:val="footer"/>
    <w:basedOn w:val="a0"/>
    <w:link w:val="a9"/>
    <w:uiPriority w:val="99"/>
    <w:rsid w:val="00C847C1"/>
    <w:pPr>
      <w:tabs>
        <w:tab w:val="center" w:pos="4680"/>
        <w:tab w:val="right" w:pos="9360"/>
      </w:tabs>
    </w:pPr>
    <w:rPr>
      <w:rFonts w:ascii="Times New Roman" w:hAnsi="Times New Roman"/>
      <w:sz w:val="24"/>
      <w:lang w:val="ru-RU"/>
    </w:rPr>
  </w:style>
  <w:style w:type="character" w:customStyle="1" w:styleId="a9">
    <w:name w:val="Нижній колонтитул Знак"/>
    <w:link w:val="a8"/>
    <w:uiPriority w:val="99"/>
    <w:rsid w:val="00C847C1"/>
    <w:rPr>
      <w:sz w:val="24"/>
      <w:szCs w:val="24"/>
      <w:lang w:val="ru-RU" w:eastAsia="ru-RU"/>
    </w:rPr>
  </w:style>
  <w:style w:type="paragraph" w:styleId="aa">
    <w:name w:val="No Spacing"/>
    <w:qFormat/>
    <w:rsid w:val="00C847C1"/>
    <w:rPr>
      <w:rFonts w:ascii="Calibri" w:eastAsia="Calibri" w:hAnsi="Calibri"/>
      <w:sz w:val="22"/>
      <w:szCs w:val="22"/>
      <w:lang w:eastAsia="en-US"/>
    </w:rPr>
  </w:style>
  <w:style w:type="paragraph" w:styleId="ab">
    <w:name w:val="Body Text Indent"/>
    <w:basedOn w:val="a0"/>
    <w:link w:val="ac"/>
    <w:rsid w:val="009F131F"/>
    <w:pPr>
      <w:suppressAutoHyphens/>
      <w:ind w:left="-90"/>
      <w:jc w:val="both"/>
    </w:pPr>
    <w:rPr>
      <w:rFonts w:ascii="Times New Roman" w:hAnsi="Times New Roman"/>
      <w:sz w:val="24"/>
      <w:lang w:val="x-none" w:eastAsia="ar-SA"/>
    </w:rPr>
  </w:style>
  <w:style w:type="character" w:customStyle="1" w:styleId="ac">
    <w:name w:val="Основний текст з відступом Знак"/>
    <w:link w:val="ab"/>
    <w:rsid w:val="009F131F"/>
    <w:rPr>
      <w:sz w:val="24"/>
      <w:szCs w:val="24"/>
      <w:lang w:eastAsia="ar-SA"/>
    </w:rPr>
  </w:style>
  <w:style w:type="character" w:customStyle="1" w:styleId="longtext">
    <w:name w:val="long_text"/>
    <w:basedOn w:val="a1"/>
    <w:rsid w:val="003028CE"/>
  </w:style>
  <w:style w:type="paragraph" w:styleId="ad">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0"/>
    <w:uiPriority w:val="99"/>
    <w:unhideWhenUsed/>
    <w:rsid w:val="00D97CEB"/>
    <w:pPr>
      <w:spacing w:before="100" w:beforeAutospacing="1" w:after="100" w:afterAutospacing="1"/>
    </w:pPr>
    <w:rPr>
      <w:lang w:eastAsia="uk-UA"/>
    </w:rPr>
  </w:style>
  <w:style w:type="paragraph" w:customStyle="1" w:styleId="Nadpis3">
    <w:name w:val="Nadpis3"/>
    <w:basedOn w:val="a0"/>
    <w:rsid w:val="00D47E0C"/>
    <w:pPr>
      <w:spacing w:before="300" w:after="100"/>
    </w:pPr>
    <w:rPr>
      <w:b/>
      <w:color w:val="2E4396"/>
      <w:sz w:val="26"/>
      <w:szCs w:val="26"/>
      <w:lang w:val="cs-CZ" w:eastAsia="cs-CZ"/>
    </w:rPr>
  </w:style>
  <w:style w:type="character" w:customStyle="1" w:styleId="ArialMSMincho">
    <w:name w:val="Стиль (латиница) Arial (Восточная Азия) MS Mincho полужирный"/>
    <w:rsid w:val="009C6831"/>
    <w:rPr>
      <w:rFonts w:ascii="Arial" w:eastAsia="MS Mincho" w:hAnsi="Arial"/>
      <w:b/>
      <w:bCs/>
      <w:noProof w:val="0"/>
      <w:sz w:val="24"/>
      <w:lang w:val="ru-RU"/>
    </w:rPr>
  </w:style>
  <w:style w:type="character" w:customStyle="1" w:styleId="11">
    <w:name w:val="Заголовок 1 Знак"/>
    <w:link w:val="10"/>
    <w:rsid w:val="00D10426"/>
    <w:rPr>
      <w:rFonts w:ascii="Arial" w:hAnsi="Arial" w:cs="Arial"/>
      <w:b/>
      <w:bCs/>
      <w:color w:val="455E63"/>
      <w:kern w:val="32"/>
      <w:sz w:val="36"/>
      <w:szCs w:val="36"/>
      <w:lang w:val="uk-UA"/>
    </w:rPr>
  </w:style>
  <w:style w:type="character" w:customStyle="1" w:styleId="20">
    <w:name w:val="Заголовок 2 Знак"/>
    <w:link w:val="2"/>
    <w:rsid w:val="00E57E69"/>
    <w:rPr>
      <w:rFonts w:ascii="Arial" w:hAnsi="Arial"/>
      <w:b/>
      <w:bCs/>
      <w:color w:val="455E63"/>
      <w:sz w:val="28"/>
      <w:szCs w:val="28"/>
      <w:lang w:val="uk-UA"/>
    </w:rPr>
  </w:style>
  <w:style w:type="character" w:customStyle="1" w:styleId="31">
    <w:name w:val="Заголовок 3 Знак"/>
    <w:link w:val="30"/>
    <w:rsid w:val="00DE34A6"/>
    <w:rPr>
      <w:rFonts w:ascii="Arial" w:eastAsia="Calibri" w:hAnsi="Arial" w:cs="Arial"/>
      <w:b/>
      <w:bCs/>
      <w:i/>
      <w:color w:val="455E63"/>
      <w:sz w:val="24"/>
      <w:szCs w:val="28"/>
      <w:lang w:eastAsia="ar-SA"/>
    </w:rPr>
  </w:style>
  <w:style w:type="paragraph" w:styleId="ae">
    <w:name w:val="Balloon Text"/>
    <w:basedOn w:val="a0"/>
    <w:link w:val="af"/>
    <w:rsid w:val="00BC751C"/>
    <w:rPr>
      <w:rFonts w:ascii="Tahoma" w:hAnsi="Tahoma"/>
      <w:sz w:val="16"/>
      <w:szCs w:val="16"/>
      <w:lang w:val="ru-RU"/>
    </w:rPr>
  </w:style>
  <w:style w:type="character" w:customStyle="1" w:styleId="af">
    <w:name w:val="Текст у виносці Знак"/>
    <w:link w:val="ae"/>
    <w:rsid w:val="00BC751C"/>
    <w:rPr>
      <w:rFonts w:ascii="Tahoma" w:hAnsi="Tahoma" w:cs="Tahoma"/>
      <w:sz w:val="16"/>
      <w:szCs w:val="16"/>
      <w:lang w:val="ru-RU" w:eastAsia="ru-RU"/>
    </w:rPr>
  </w:style>
  <w:style w:type="numbering" w:customStyle="1" w:styleId="3">
    <w:name w:val="Стиль3"/>
    <w:rsid w:val="002F1C10"/>
    <w:pPr>
      <w:numPr>
        <w:numId w:val="1"/>
      </w:numPr>
    </w:pPr>
  </w:style>
  <w:style w:type="numbering" w:customStyle="1" w:styleId="4">
    <w:name w:val="Стиль4"/>
    <w:rsid w:val="002F1C10"/>
    <w:pPr>
      <w:numPr>
        <w:numId w:val="2"/>
      </w:numPr>
    </w:pPr>
  </w:style>
  <w:style w:type="paragraph" w:styleId="12">
    <w:name w:val="toc 1"/>
    <w:basedOn w:val="a0"/>
    <w:next w:val="a0"/>
    <w:autoRedefine/>
    <w:uiPriority w:val="39"/>
    <w:rsid w:val="00D8653A"/>
    <w:pPr>
      <w:tabs>
        <w:tab w:val="left" w:pos="440"/>
        <w:tab w:val="right" w:leader="dot" w:pos="9060"/>
      </w:tabs>
      <w:spacing w:before="120"/>
      <w:ind w:left="426" w:hanging="426"/>
    </w:pPr>
    <w:rPr>
      <w:rFonts w:cs="Arial"/>
      <w:b/>
      <w:bCs/>
      <w:caps/>
      <w:sz w:val="20"/>
      <w:szCs w:val="20"/>
    </w:rPr>
  </w:style>
  <w:style w:type="character" w:styleId="af0">
    <w:name w:val="Hyperlink"/>
    <w:uiPriority w:val="99"/>
    <w:unhideWhenUsed/>
    <w:rsid w:val="001A69E8"/>
    <w:rPr>
      <w:i/>
      <w:noProof/>
      <w:color w:val="0000FF"/>
      <w:sz w:val="20"/>
      <w:szCs w:val="20"/>
      <w:u w:val="single"/>
    </w:rPr>
  </w:style>
  <w:style w:type="paragraph" w:customStyle="1" w:styleId="13">
    <w:name w:val="Список 1"/>
    <w:basedOn w:val="af1"/>
    <w:link w:val="14"/>
    <w:qFormat/>
    <w:rsid w:val="00A53056"/>
    <w:pPr>
      <w:widowControl w:val="0"/>
      <w:tabs>
        <w:tab w:val="left" w:pos="567"/>
      </w:tabs>
      <w:suppressAutoHyphens/>
      <w:snapToGrid w:val="0"/>
      <w:spacing w:before="120"/>
    </w:pPr>
    <w:rPr>
      <w:rFonts w:eastAsia="Calibri"/>
      <w:lang w:val="uk-UA" w:eastAsia="x-none"/>
    </w:rPr>
  </w:style>
  <w:style w:type="character" w:customStyle="1" w:styleId="14">
    <w:name w:val="Список 1 Знак"/>
    <w:link w:val="13"/>
    <w:rsid w:val="00A53056"/>
    <w:rPr>
      <w:rFonts w:ascii="Arial" w:eastAsia="Calibri" w:hAnsi="Arial"/>
      <w:sz w:val="22"/>
      <w:szCs w:val="22"/>
      <w:lang w:val="uk-UA" w:eastAsia="x-none" w:bidi="ar-SA"/>
    </w:rPr>
  </w:style>
  <w:style w:type="paragraph" w:styleId="af1">
    <w:name w:val="Body Text"/>
    <w:basedOn w:val="a0"/>
    <w:link w:val="af2"/>
    <w:qFormat/>
    <w:rsid w:val="00F267C7"/>
    <w:pPr>
      <w:spacing w:before="180"/>
      <w:jc w:val="both"/>
    </w:pPr>
    <w:rPr>
      <w:szCs w:val="22"/>
      <w:lang w:val="ru-RU"/>
    </w:rPr>
  </w:style>
  <w:style w:type="character" w:customStyle="1" w:styleId="af2">
    <w:name w:val="Основний текст Знак"/>
    <w:link w:val="af1"/>
    <w:rsid w:val="00F267C7"/>
    <w:rPr>
      <w:rFonts w:ascii="Arial" w:hAnsi="Arial" w:cs="Arial"/>
      <w:sz w:val="22"/>
      <w:szCs w:val="22"/>
      <w:lang w:val="ru-RU" w:eastAsia="ru-RU"/>
    </w:rPr>
  </w:style>
  <w:style w:type="paragraph" w:styleId="21">
    <w:name w:val="toc 2"/>
    <w:basedOn w:val="a0"/>
    <w:next w:val="a0"/>
    <w:autoRedefine/>
    <w:uiPriority w:val="39"/>
    <w:rsid w:val="000919DF"/>
    <w:pPr>
      <w:tabs>
        <w:tab w:val="left" w:pos="880"/>
        <w:tab w:val="right" w:leader="dot" w:pos="9060"/>
      </w:tabs>
      <w:spacing w:before="60"/>
      <w:ind w:left="851" w:hanging="425"/>
    </w:pPr>
    <w:rPr>
      <w:rFonts w:cs="Arial"/>
      <w:smallCaps/>
      <w:sz w:val="20"/>
      <w:szCs w:val="20"/>
    </w:rPr>
  </w:style>
  <w:style w:type="character" w:customStyle="1" w:styleId="DefaultParagraphFont1">
    <w:name w:val="Default Paragraph Font1"/>
    <w:rsid w:val="00F3724D"/>
  </w:style>
  <w:style w:type="paragraph" w:customStyle="1" w:styleId="af3">
    <w:name w:val="Заголовок"/>
    <w:basedOn w:val="a0"/>
    <w:next w:val="af1"/>
    <w:rsid w:val="00F3724D"/>
    <w:pPr>
      <w:keepNext/>
      <w:suppressAutoHyphens/>
      <w:spacing w:before="240" w:after="120" w:line="276" w:lineRule="auto"/>
    </w:pPr>
    <w:rPr>
      <w:rFonts w:eastAsia="MS Mincho" w:cs="Tahoma"/>
      <w:kern w:val="1"/>
      <w:sz w:val="28"/>
      <w:szCs w:val="28"/>
      <w:lang w:eastAsia="ar-SA"/>
    </w:rPr>
  </w:style>
  <w:style w:type="paragraph" w:styleId="af4">
    <w:name w:val="List"/>
    <w:basedOn w:val="af1"/>
    <w:uiPriority w:val="99"/>
    <w:rsid w:val="00F3724D"/>
    <w:pPr>
      <w:suppressAutoHyphens/>
      <w:spacing w:line="276" w:lineRule="auto"/>
    </w:pPr>
    <w:rPr>
      <w:rFonts w:ascii="Calibri" w:eastAsia="Arial Unicode MS" w:hAnsi="Calibri" w:cs="Tahoma"/>
      <w:kern w:val="1"/>
      <w:lang w:val="uk-UA" w:eastAsia="ar-SA"/>
    </w:rPr>
  </w:style>
  <w:style w:type="paragraph" w:customStyle="1" w:styleId="15">
    <w:name w:val="Название1"/>
    <w:basedOn w:val="a0"/>
    <w:rsid w:val="00F3724D"/>
    <w:pPr>
      <w:suppressLineNumbers/>
      <w:suppressAutoHyphens/>
      <w:spacing w:before="120" w:after="120" w:line="276" w:lineRule="auto"/>
    </w:pPr>
    <w:rPr>
      <w:rFonts w:ascii="Calibri" w:eastAsia="Arial Unicode MS" w:hAnsi="Calibri" w:cs="Tahoma"/>
      <w:i/>
      <w:iCs/>
      <w:kern w:val="1"/>
      <w:sz w:val="24"/>
      <w:lang w:eastAsia="ar-SA"/>
    </w:rPr>
  </w:style>
  <w:style w:type="paragraph" w:customStyle="1" w:styleId="16">
    <w:name w:val="Указатель1"/>
    <w:basedOn w:val="a0"/>
    <w:rsid w:val="00F3724D"/>
    <w:pPr>
      <w:suppressLineNumbers/>
      <w:suppressAutoHyphens/>
      <w:spacing w:after="200" w:line="276" w:lineRule="auto"/>
    </w:pPr>
    <w:rPr>
      <w:rFonts w:ascii="Calibri" w:eastAsia="Arial Unicode MS" w:hAnsi="Calibri" w:cs="Tahoma"/>
      <w:kern w:val="1"/>
      <w:szCs w:val="22"/>
      <w:lang w:eastAsia="ar-SA"/>
    </w:rPr>
  </w:style>
  <w:style w:type="paragraph" w:customStyle="1" w:styleId="70">
    <w:name w:val="Знак Знак7 Знак"/>
    <w:basedOn w:val="a0"/>
    <w:rsid w:val="00F3724D"/>
    <w:rPr>
      <w:rFonts w:ascii="Verdana" w:hAnsi="Verdana"/>
      <w:sz w:val="20"/>
      <w:szCs w:val="20"/>
      <w:lang w:val="en-US" w:eastAsia="en-US"/>
    </w:rPr>
  </w:style>
  <w:style w:type="paragraph" w:styleId="af5">
    <w:name w:val="List Paragraph"/>
    <w:basedOn w:val="a0"/>
    <w:link w:val="17"/>
    <w:uiPriority w:val="34"/>
    <w:qFormat/>
    <w:rsid w:val="00F3724D"/>
    <w:pPr>
      <w:suppressAutoHyphens/>
      <w:spacing w:after="200" w:line="276" w:lineRule="auto"/>
    </w:pPr>
    <w:rPr>
      <w:rFonts w:ascii="Calibri" w:eastAsia="Lucida Sans Unicode" w:hAnsi="Calibri" w:cs="font231"/>
      <w:kern w:val="1"/>
      <w:szCs w:val="22"/>
      <w:lang w:eastAsia="ar-SA"/>
    </w:rPr>
  </w:style>
  <w:style w:type="paragraph" w:customStyle="1" w:styleId="32">
    <w:name w:val="Знак Знак3 Знак"/>
    <w:basedOn w:val="a0"/>
    <w:rsid w:val="00F3724D"/>
    <w:pPr>
      <w:spacing w:after="160" w:line="240" w:lineRule="exact"/>
    </w:pPr>
    <w:rPr>
      <w:rFonts w:ascii="Verdana" w:hAnsi="Verdana"/>
      <w:sz w:val="20"/>
      <w:szCs w:val="20"/>
      <w:lang w:val="en-US" w:eastAsia="en-US"/>
    </w:rPr>
  </w:style>
  <w:style w:type="paragraph" w:customStyle="1" w:styleId="18">
    <w:name w:val="Стиль1"/>
    <w:basedOn w:val="a0"/>
    <w:next w:val="2"/>
    <w:rsid w:val="00F3724D"/>
    <w:pPr>
      <w:suppressAutoHyphens/>
      <w:spacing w:after="200" w:line="276" w:lineRule="auto"/>
    </w:pPr>
    <w:rPr>
      <w:rFonts w:ascii="Calibri" w:eastAsia="Arial Unicode MS" w:hAnsi="Calibri" w:cs="Arial"/>
      <w:b/>
      <w:kern w:val="1"/>
      <w:sz w:val="28"/>
      <w:szCs w:val="28"/>
      <w:lang w:eastAsia="ar-SA"/>
    </w:rPr>
  </w:style>
  <w:style w:type="paragraph" w:customStyle="1" w:styleId="22">
    <w:name w:val="Стиль2"/>
    <w:basedOn w:val="2"/>
    <w:rsid w:val="00F3724D"/>
    <w:pPr>
      <w:keepLines w:val="0"/>
      <w:tabs>
        <w:tab w:val="clear" w:pos="567"/>
      </w:tabs>
      <w:suppressAutoHyphens/>
      <w:spacing w:line="276" w:lineRule="auto"/>
      <w:ind w:left="0" w:firstLine="0"/>
    </w:pPr>
    <w:rPr>
      <w:rFonts w:eastAsia="Arial Unicode MS" w:cs="Arial"/>
      <w:b w:val="0"/>
      <w:i/>
      <w:iCs/>
      <w:kern w:val="1"/>
      <w:lang w:eastAsia="ar-SA"/>
    </w:rPr>
  </w:style>
  <w:style w:type="paragraph" w:styleId="33">
    <w:name w:val="toc 3"/>
    <w:basedOn w:val="a0"/>
    <w:next w:val="a0"/>
    <w:autoRedefine/>
    <w:uiPriority w:val="39"/>
    <w:rsid w:val="008D3155"/>
    <w:pPr>
      <w:tabs>
        <w:tab w:val="right" w:leader="dot" w:pos="9060"/>
      </w:tabs>
      <w:ind w:left="851"/>
    </w:pPr>
    <w:rPr>
      <w:rFonts w:ascii="Calibri" w:hAnsi="Calibri"/>
      <w:i/>
      <w:iCs/>
      <w:sz w:val="20"/>
      <w:szCs w:val="20"/>
    </w:rPr>
  </w:style>
  <w:style w:type="paragraph" w:customStyle="1" w:styleId="91">
    <w:name w:val="Знак Знак9 Знак Знак Знак Знак Знак Знак"/>
    <w:basedOn w:val="a0"/>
    <w:rsid w:val="00647D49"/>
    <w:rPr>
      <w:rFonts w:ascii="Verdana" w:hAnsi="Verdana" w:cs="Verdana"/>
      <w:sz w:val="20"/>
      <w:szCs w:val="20"/>
      <w:lang w:val="en-US" w:eastAsia="en-US"/>
    </w:rPr>
  </w:style>
  <w:style w:type="paragraph" w:styleId="af6">
    <w:name w:val="Subtitle"/>
    <w:aliases w:val="Название таблицs"/>
    <w:basedOn w:val="a0"/>
    <w:link w:val="af7"/>
    <w:uiPriority w:val="11"/>
    <w:qFormat/>
    <w:rsid w:val="00647D49"/>
    <w:pPr>
      <w:ind w:firstLine="540"/>
      <w:jc w:val="both"/>
    </w:pPr>
    <w:rPr>
      <w:rFonts w:ascii="Times New Roman" w:hAnsi="Times New Roman"/>
      <w:sz w:val="28"/>
      <w:szCs w:val="20"/>
    </w:rPr>
  </w:style>
  <w:style w:type="character" w:customStyle="1" w:styleId="af7">
    <w:name w:val="Підзаголовок Знак"/>
    <w:aliases w:val="Название таблицs Знак"/>
    <w:link w:val="af6"/>
    <w:uiPriority w:val="11"/>
    <w:rsid w:val="00647D49"/>
    <w:rPr>
      <w:sz w:val="28"/>
      <w:lang w:val="uk-UA" w:eastAsia="ru-RU" w:bidi="ar-SA"/>
    </w:rPr>
  </w:style>
  <w:style w:type="paragraph" w:customStyle="1" w:styleId="ColorfulList-Accent12">
    <w:name w:val="Colorful List - Accent 12"/>
    <w:basedOn w:val="a0"/>
    <w:qFormat/>
    <w:rsid w:val="00647D49"/>
    <w:pPr>
      <w:spacing w:before="120" w:after="200" w:line="276" w:lineRule="auto"/>
      <w:ind w:left="720"/>
      <w:contextualSpacing/>
      <w:jc w:val="both"/>
    </w:pPr>
    <w:rPr>
      <w:rFonts w:ascii="Calibri" w:eastAsia="Calibri" w:hAnsi="Calibri"/>
      <w:szCs w:val="22"/>
      <w:lang w:eastAsia="en-US"/>
    </w:rPr>
  </w:style>
  <w:style w:type="paragraph" w:customStyle="1" w:styleId="92">
    <w:name w:val="Знак Знак9 Знак Знак Знак Знак Знак Знак Знак Знак Знак Знак"/>
    <w:basedOn w:val="a0"/>
    <w:rsid w:val="00EC3A71"/>
    <w:rPr>
      <w:rFonts w:ascii="Verdana" w:hAnsi="Verdana" w:cs="Verdana"/>
      <w:sz w:val="20"/>
      <w:szCs w:val="20"/>
      <w:lang w:val="en-US" w:eastAsia="en-US"/>
    </w:rPr>
  </w:style>
  <w:style w:type="paragraph" w:styleId="af8">
    <w:name w:val="endnote text"/>
    <w:basedOn w:val="a0"/>
    <w:link w:val="af9"/>
    <w:uiPriority w:val="99"/>
    <w:rsid w:val="00D42DB3"/>
    <w:rPr>
      <w:sz w:val="20"/>
      <w:szCs w:val="20"/>
    </w:rPr>
  </w:style>
  <w:style w:type="paragraph" w:customStyle="1" w:styleId="7">
    <w:name w:val="Знак Знак7 Знак Знак"/>
    <w:basedOn w:val="a0"/>
    <w:rsid w:val="00921768"/>
    <w:pPr>
      <w:numPr>
        <w:numId w:val="3"/>
      </w:numPr>
      <w:spacing w:before="120"/>
      <w:ind w:left="0" w:firstLine="0"/>
      <w:jc w:val="both"/>
    </w:pPr>
    <w:rPr>
      <w:rFonts w:ascii="Verdana" w:hAnsi="Verdana"/>
      <w:sz w:val="20"/>
      <w:szCs w:val="20"/>
      <w:lang w:val="en-US" w:eastAsia="en-US"/>
    </w:rPr>
  </w:style>
  <w:style w:type="paragraph" w:customStyle="1" w:styleId="8">
    <w:name w:val="Знак Знак8 Знак Знак Знак Знак Знак Знак Знак Знак Знак Знак Знак Знак"/>
    <w:basedOn w:val="a0"/>
    <w:rsid w:val="00A95709"/>
    <w:rPr>
      <w:rFonts w:ascii="Verdana" w:hAnsi="Verdana" w:cs="Verdana"/>
      <w:sz w:val="20"/>
      <w:szCs w:val="20"/>
      <w:lang w:val="en-US" w:eastAsia="en-US"/>
    </w:rPr>
  </w:style>
  <w:style w:type="paragraph" w:customStyle="1" w:styleId="19">
    <w:name w:val="Абзац списка1"/>
    <w:basedOn w:val="a0"/>
    <w:qFormat/>
    <w:rsid w:val="00A7559E"/>
    <w:pPr>
      <w:spacing w:after="200" w:line="276" w:lineRule="auto"/>
      <w:ind w:left="720"/>
      <w:contextualSpacing/>
    </w:pPr>
    <w:rPr>
      <w:rFonts w:ascii="Calibri" w:eastAsia="Calibri" w:hAnsi="Calibri"/>
      <w:szCs w:val="22"/>
      <w:lang w:eastAsia="en-US"/>
    </w:rPr>
  </w:style>
  <w:style w:type="character" w:customStyle="1" w:styleId="hps">
    <w:name w:val="hps"/>
    <w:rsid w:val="00A7559E"/>
  </w:style>
  <w:style w:type="character" w:customStyle="1" w:styleId="apple-converted-space">
    <w:name w:val="apple-converted-space"/>
    <w:rsid w:val="00A7559E"/>
  </w:style>
  <w:style w:type="paragraph" w:customStyle="1" w:styleId="811">
    <w:name w:val="Знак Знак8 Знак Знак Знак Знак1 Знак Знак1"/>
    <w:basedOn w:val="a0"/>
    <w:rsid w:val="003C51C2"/>
    <w:rPr>
      <w:rFonts w:ascii="Verdana" w:hAnsi="Verdana" w:cs="Verdana"/>
      <w:sz w:val="20"/>
      <w:szCs w:val="20"/>
      <w:lang w:val="en-US" w:eastAsia="en-US"/>
    </w:rPr>
  </w:style>
  <w:style w:type="paragraph" w:customStyle="1" w:styleId="CharCharCharChar">
    <w:name w:val="Char Char Знак Char Char"/>
    <w:basedOn w:val="a0"/>
    <w:rsid w:val="00502674"/>
    <w:rPr>
      <w:rFonts w:ascii="Verdana" w:hAnsi="Verdana" w:cs="Verdana"/>
      <w:sz w:val="20"/>
      <w:szCs w:val="20"/>
      <w:lang w:val="en-US" w:eastAsia="en-US"/>
    </w:rPr>
  </w:style>
  <w:style w:type="paragraph" w:customStyle="1" w:styleId="80">
    <w:name w:val="Знак Знак8 Знак Знак Знак Знак Знак Знак Знак Знак Знак Знак Знак Знак Знак Знак"/>
    <w:basedOn w:val="a0"/>
    <w:rsid w:val="008F6BD6"/>
    <w:rPr>
      <w:rFonts w:ascii="Verdana" w:hAnsi="Verdana" w:cs="Verdana"/>
      <w:sz w:val="20"/>
      <w:szCs w:val="20"/>
      <w:lang w:val="en-US" w:eastAsia="en-US"/>
    </w:rPr>
  </w:style>
  <w:style w:type="paragraph" w:customStyle="1" w:styleId="StyleTahoma10ptJustified">
    <w:name w:val="Style Tahoma 10 pt Justified"/>
    <w:basedOn w:val="a0"/>
    <w:rsid w:val="00D27EFE"/>
    <w:pPr>
      <w:suppressAutoHyphens/>
      <w:spacing w:before="120" w:after="120"/>
    </w:pPr>
    <w:rPr>
      <w:rFonts w:ascii="Tahoma" w:hAnsi="Tahoma"/>
      <w:kern w:val="1"/>
      <w:sz w:val="20"/>
      <w:szCs w:val="20"/>
      <w:lang w:val="en-US" w:eastAsia="ar-SA"/>
    </w:rPr>
  </w:style>
  <w:style w:type="paragraph" w:customStyle="1" w:styleId="81">
    <w:name w:val="Знак Знак8 Знак Знак Знак Знак"/>
    <w:basedOn w:val="a0"/>
    <w:rsid w:val="002F79DE"/>
    <w:rPr>
      <w:rFonts w:ascii="Verdana" w:hAnsi="Verdana" w:cs="Verdana"/>
      <w:sz w:val="20"/>
      <w:szCs w:val="20"/>
      <w:lang w:val="en-US" w:eastAsia="en-US"/>
    </w:rPr>
  </w:style>
  <w:style w:type="paragraph" w:customStyle="1" w:styleId="afa">
    <w:name w:val="текст"/>
    <w:basedOn w:val="a0"/>
    <w:rsid w:val="00476848"/>
    <w:pPr>
      <w:overflowPunct w:val="0"/>
      <w:autoSpaceDE w:val="0"/>
      <w:autoSpaceDN w:val="0"/>
      <w:adjustRightInd w:val="0"/>
      <w:ind w:firstLine="288"/>
      <w:jc w:val="both"/>
      <w:textAlignment w:val="baseline"/>
    </w:pPr>
    <w:rPr>
      <w:rFonts w:ascii="Times New Roman CYR" w:hAnsi="Times New Roman CYR"/>
      <w:sz w:val="28"/>
      <w:szCs w:val="20"/>
    </w:rPr>
  </w:style>
  <w:style w:type="paragraph" w:customStyle="1" w:styleId="61">
    <w:name w:val="Знак Знак6 Знак Знак"/>
    <w:basedOn w:val="a0"/>
    <w:rsid w:val="009878DF"/>
    <w:rPr>
      <w:rFonts w:ascii="Verdana" w:hAnsi="Verdana"/>
      <w:sz w:val="20"/>
      <w:szCs w:val="20"/>
      <w:lang w:val="en-US" w:eastAsia="en-US"/>
    </w:rPr>
  </w:style>
  <w:style w:type="character" w:customStyle="1" w:styleId="ga1on">
    <w:name w:val="_ga1_on_"/>
    <w:basedOn w:val="a1"/>
    <w:rsid w:val="00B52611"/>
  </w:style>
  <w:style w:type="paragraph" w:customStyle="1" w:styleId="810">
    <w:name w:val="Знак Знак8 Знак Знак Знак Знак1 Знак Знак"/>
    <w:basedOn w:val="a0"/>
    <w:rsid w:val="00AE6114"/>
    <w:rPr>
      <w:rFonts w:ascii="Verdana" w:hAnsi="Verdana" w:cs="Verdana"/>
      <w:sz w:val="20"/>
      <w:szCs w:val="20"/>
      <w:lang w:val="en-US" w:eastAsia="en-US"/>
    </w:rPr>
  </w:style>
  <w:style w:type="character" w:customStyle="1" w:styleId="222">
    <w:name w:val="Основной текст (22)2"/>
    <w:rsid w:val="00872C1F"/>
    <w:rPr>
      <w:rFonts w:ascii="Times New Roman" w:hAnsi="Times New Roman" w:cs="Times New Roman"/>
      <w:i/>
      <w:iCs/>
      <w:spacing w:val="0"/>
      <w:sz w:val="27"/>
      <w:szCs w:val="27"/>
      <w:lang w:bidi="ar-SA"/>
    </w:rPr>
  </w:style>
  <w:style w:type="paragraph" w:customStyle="1" w:styleId="221">
    <w:name w:val="Основной текст (22)1"/>
    <w:basedOn w:val="a0"/>
    <w:rsid w:val="00872C1F"/>
    <w:pPr>
      <w:shd w:val="clear" w:color="auto" w:fill="FFFFFF"/>
      <w:spacing w:line="240" w:lineRule="atLeast"/>
    </w:pPr>
    <w:rPr>
      <w:rFonts w:ascii="Times New Roman" w:eastAsia="Arial Unicode MS" w:hAnsi="Times New Roman"/>
      <w:i/>
      <w:iCs/>
      <w:sz w:val="27"/>
      <w:szCs w:val="27"/>
    </w:rPr>
  </w:style>
  <w:style w:type="character" w:customStyle="1" w:styleId="apple-style-span">
    <w:name w:val="apple-style-span"/>
    <w:basedOn w:val="a1"/>
    <w:rsid w:val="00460AE8"/>
  </w:style>
  <w:style w:type="paragraph" w:customStyle="1" w:styleId="82">
    <w:name w:val="Знак Знак8"/>
    <w:basedOn w:val="a0"/>
    <w:rsid w:val="00524DD4"/>
    <w:rPr>
      <w:rFonts w:ascii="Verdana" w:hAnsi="Verdana" w:cs="Verdana"/>
      <w:sz w:val="20"/>
      <w:szCs w:val="20"/>
      <w:lang w:val="en-US" w:eastAsia="en-US"/>
    </w:rPr>
  </w:style>
  <w:style w:type="paragraph" w:customStyle="1" w:styleId="afb">
    <w:name w:val="Внутренний адрес"/>
    <w:basedOn w:val="a0"/>
    <w:rsid w:val="007E2A42"/>
    <w:pPr>
      <w:spacing w:line="240" w:lineRule="atLeast"/>
      <w:jc w:val="both"/>
    </w:pPr>
    <w:rPr>
      <w:rFonts w:ascii="Garamond" w:hAnsi="Garamond" w:cs="Garamond"/>
      <w:kern w:val="18"/>
      <w:sz w:val="20"/>
      <w:szCs w:val="20"/>
      <w:lang w:eastAsia="en-US"/>
    </w:rPr>
  </w:style>
  <w:style w:type="paragraph" w:customStyle="1" w:styleId="afc">
    <w:name w:val="Знак Знак Знак"/>
    <w:basedOn w:val="a0"/>
    <w:rsid w:val="007E2A42"/>
    <w:rPr>
      <w:rFonts w:ascii="Verdana" w:hAnsi="Verdana" w:cs="Verdana"/>
      <w:sz w:val="20"/>
      <w:szCs w:val="20"/>
      <w:lang w:val="en-US" w:eastAsia="en-US"/>
    </w:rPr>
  </w:style>
  <w:style w:type="paragraph" w:customStyle="1" w:styleId="812">
    <w:name w:val="Знак Знак8 Знак Знак Знак Знак1"/>
    <w:basedOn w:val="a0"/>
    <w:rsid w:val="007E2A42"/>
    <w:rPr>
      <w:rFonts w:ascii="Verdana" w:hAnsi="Verdana" w:cs="Verdana"/>
      <w:sz w:val="20"/>
      <w:szCs w:val="20"/>
      <w:lang w:val="en-US" w:eastAsia="en-US"/>
    </w:rPr>
  </w:style>
  <w:style w:type="paragraph" w:customStyle="1" w:styleId="8110">
    <w:name w:val="Знак Знак8 Знак Знак Знак Знак1 Знак Знак1 Знак Знак Знак Знак Знак Знак Знак Знак Знак Знак Знак Знак Знак Знак Знак Знак Знак Знак"/>
    <w:basedOn w:val="a0"/>
    <w:rsid w:val="00DE2054"/>
    <w:rPr>
      <w:rFonts w:ascii="Verdana" w:hAnsi="Verdana" w:cs="Verdana"/>
      <w:sz w:val="20"/>
      <w:szCs w:val="20"/>
      <w:lang w:val="en-US" w:eastAsia="en-US"/>
    </w:rPr>
  </w:style>
  <w:style w:type="character" w:styleId="afd">
    <w:name w:val="Strong"/>
    <w:qFormat/>
    <w:rsid w:val="00F83D1C"/>
    <w:rPr>
      <w:b/>
      <w:bCs/>
    </w:rPr>
  </w:style>
  <w:style w:type="character" w:styleId="afe">
    <w:name w:val="Emphasis"/>
    <w:uiPriority w:val="20"/>
    <w:qFormat/>
    <w:rsid w:val="00682D18"/>
    <w:rPr>
      <w:i/>
      <w:iCs/>
    </w:rPr>
  </w:style>
  <w:style w:type="character" w:customStyle="1" w:styleId="72">
    <w:name w:val="Основной текст (7)2"/>
    <w:rsid w:val="009D1ED3"/>
    <w:rPr>
      <w:rFonts w:ascii="Times New Roman" w:hAnsi="Times New Roman" w:cs="Times New Roman"/>
      <w:b/>
      <w:bCs/>
      <w:spacing w:val="0"/>
      <w:sz w:val="18"/>
      <w:szCs w:val="18"/>
      <w:u w:val="single"/>
    </w:rPr>
  </w:style>
  <w:style w:type="character" w:customStyle="1" w:styleId="71">
    <w:name w:val="Основной текст (7)_"/>
    <w:link w:val="710"/>
    <w:rsid w:val="009D1ED3"/>
    <w:rPr>
      <w:b/>
      <w:bCs/>
      <w:sz w:val="18"/>
      <w:szCs w:val="18"/>
      <w:lang w:bidi="ar-SA"/>
    </w:rPr>
  </w:style>
  <w:style w:type="paragraph" w:customStyle="1" w:styleId="710">
    <w:name w:val="Основной текст (7)1"/>
    <w:basedOn w:val="a0"/>
    <w:link w:val="71"/>
    <w:rsid w:val="009D1ED3"/>
    <w:pPr>
      <w:shd w:val="clear" w:color="auto" w:fill="FFFFFF"/>
      <w:spacing w:after="60" w:line="240" w:lineRule="atLeast"/>
      <w:ind w:hanging="440"/>
      <w:jc w:val="both"/>
    </w:pPr>
    <w:rPr>
      <w:rFonts w:ascii="Times New Roman" w:hAnsi="Times New Roman"/>
      <w:b/>
      <w:bCs/>
      <w:sz w:val="18"/>
      <w:szCs w:val="18"/>
      <w:lang w:val="x-none" w:eastAsia="x-none"/>
    </w:rPr>
  </w:style>
  <w:style w:type="paragraph" w:customStyle="1" w:styleId="8111">
    <w:name w:val="Знак Знак8 Знак Знак Знак Знак1 Знак Знак1 Знак Знак Знак Знак"/>
    <w:basedOn w:val="a0"/>
    <w:rsid w:val="006E3342"/>
    <w:rPr>
      <w:rFonts w:ascii="Verdana" w:hAnsi="Verdana" w:cs="Verdana"/>
      <w:sz w:val="20"/>
      <w:szCs w:val="20"/>
      <w:lang w:val="en-US" w:eastAsia="en-US"/>
    </w:rPr>
  </w:style>
  <w:style w:type="paragraph" w:customStyle="1" w:styleId="8112">
    <w:name w:val="Знак Знак8 Знак Знак Знак Знак1 Знак Знак1 Знак Знак Знак Знак Знак Знак Знак Знак Знак Знак Знак Знак Знак Знак"/>
    <w:basedOn w:val="a0"/>
    <w:rsid w:val="00F410F4"/>
    <w:rPr>
      <w:rFonts w:ascii="Verdana" w:hAnsi="Verdana" w:cs="Verdana"/>
      <w:sz w:val="20"/>
      <w:szCs w:val="20"/>
      <w:lang w:val="en-US" w:eastAsia="en-US"/>
    </w:rPr>
  </w:style>
  <w:style w:type="paragraph" w:customStyle="1" w:styleId="73">
    <w:name w:val="Знак Знак7 Знак Знак Знак Знак Знак Знак Знак Знак Знак Знак"/>
    <w:basedOn w:val="a0"/>
    <w:rsid w:val="00861965"/>
    <w:rPr>
      <w:rFonts w:ascii="Verdana" w:hAnsi="Verdana"/>
      <w:sz w:val="20"/>
      <w:szCs w:val="20"/>
      <w:lang w:val="en-US" w:eastAsia="en-US"/>
    </w:rPr>
  </w:style>
  <w:style w:type="paragraph" w:customStyle="1" w:styleId="8113">
    <w:name w:val="Знак Знак8 Знак Знак Знак Знак1 Знак Знак1 Знак Знак Знак Знак Знак Знак Знак Знак"/>
    <w:basedOn w:val="a0"/>
    <w:rsid w:val="000E1C39"/>
    <w:rPr>
      <w:rFonts w:ascii="Verdana" w:hAnsi="Verdana" w:cs="Verdana"/>
      <w:sz w:val="20"/>
      <w:szCs w:val="20"/>
      <w:lang w:val="en-US" w:eastAsia="en-US"/>
    </w:rPr>
  </w:style>
  <w:style w:type="paragraph" w:customStyle="1" w:styleId="aff">
    <w:basedOn w:val="a0"/>
    <w:rsid w:val="005669AE"/>
    <w:rPr>
      <w:rFonts w:ascii="Verdana" w:hAnsi="Verdana" w:cs="Verdana"/>
      <w:sz w:val="20"/>
      <w:szCs w:val="20"/>
      <w:lang w:val="en-US" w:eastAsia="en-US"/>
    </w:rPr>
  </w:style>
  <w:style w:type="paragraph" w:customStyle="1" w:styleId="aff0">
    <w:name w:val="Цитаты"/>
    <w:basedOn w:val="a0"/>
    <w:rsid w:val="006E244C"/>
    <w:pPr>
      <w:spacing w:before="100" w:after="100"/>
      <w:ind w:left="360" w:right="360"/>
    </w:pPr>
    <w:rPr>
      <w:rFonts w:ascii="Times New Roman" w:hAnsi="Times New Roman"/>
      <w:snapToGrid w:val="0"/>
      <w:sz w:val="24"/>
      <w:szCs w:val="20"/>
      <w:lang w:val="ru-RU"/>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95DAD"/>
    <w:rPr>
      <w:rFonts w:ascii="Verdana" w:hAnsi="Verdana" w:cs="Verdana"/>
      <w:sz w:val="28"/>
      <w:szCs w:val="28"/>
      <w:lang w:val="en-US" w:eastAsia="en-US"/>
    </w:rPr>
  </w:style>
  <w:style w:type="paragraph" w:customStyle="1" w:styleId="CharChar1">
    <w:name w:val="Char Char1"/>
    <w:basedOn w:val="a0"/>
    <w:rsid w:val="00764B34"/>
    <w:rPr>
      <w:rFonts w:ascii="Verdana" w:hAnsi="Verdana" w:cs="Verdana"/>
      <w:sz w:val="20"/>
      <w:szCs w:val="20"/>
      <w:lang w:val="en-US" w:eastAsia="en-US"/>
    </w:rPr>
  </w:style>
  <w:style w:type="paragraph" w:customStyle="1" w:styleId="1">
    <w:name w:val="Маркерований список 1"/>
    <w:basedOn w:val="af1"/>
    <w:link w:val="1a"/>
    <w:qFormat/>
    <w:rsid w:val="00182F78"/>
    <w:pPr>
      <w:widowControl w:val="0"/>
      <w:numPr>
        <w:numId w:val="4"/>
      </w:numPr>
      <w:tabs>
        <w:tab w:val="clear" w:pos="720"/>
        <w:tab w:val="left" w:pos="567"/>
      </w:tabs>
      <w:suppressAutoHyphens/>
      <w:snapToGrid w:val="0"/>
      <w:spacing w:before="120"/>
      <w:ind w:left="567" w:hanging="567"/>
    </w:pPr>
    <w:rPr>
      <w:rFonts w:eastAsia="Calibri" w:cs="Arial"/>
      <w:lang w:val="uk-UA" w:eastAsia="en-US"/>
    </w:rPr>
  </w:style>
  <w:style w:type="character" w:customStyle="1" w:styleId="1a">
    <w:name w:val="Маркерований список 1 Знак"/>
    <w:link w:val="1"/>
    <w:rsid w:val="00182F78"/>
    <w:rPr>
      <w:rFonts w:ascii="Arial" w:eastAsia="Calibri" w:hAnsi="Arial" w:cs="Arial"/>
      <w:sz w:val="22"/>
      <w:szCs w:val="22"/>
      <w:lang w:eastAsia="en-US"/>
    </w:rPr>
  </w:style>
  <w:style w:type="paragraph" w:customStyle="1" w:styleId="1b">
    <w:name w:val="Подзаголовок 1"/>
    <w:basedOn w:val="af1"/>
    <w:link w:val="1c"/>
    <w:qFormat/>
    <w:rsid w:val="001A7563"/>
    <w:pPr>
      <w:spacing w:before="120" w:after="120"/>
    </w:pPr>
    <w:rPr>
      <w:rFonts w:cs="Arial"/>
      <w:b/>
      <w:i/>
      <w:lang w:val="uk-UA"/>
    </w:rPr>
  </w:style>
  <w:style w:type="character" w:customStyle="1" w:styleId="1c">
    <w:name w:val="Подзаголовок 1 Знак"/>
    <w:link w:val="1b"/>
    <w:rsid w:val="001A7563"/>
    <w:rPr>
      <w:rFonts w:ascii="Arial" w:hAnsi="Arial" w:cs="Arial"/>
      <w:b/>
      <w:i/>
      <w:sz w:val="22"/>
      <w:szCs w:val="22"/>
      <w:lang w:val="uk-UA" w:eastAsia="ru-RU"/>
    </w:rPr>
  </w:style>
  <w:style w:type="paragraph" w:customStyle="1" w:styleId="1d">
    <w:name w:val="Нумерований список1"/>
    <w:basedOn w:val="a0"/>
    <w:link w:val="aff2"/>
    <w:qFormat/>
    <w:rsid w:val="00920332"/>
  </w:style>
  <w:style w:type="paragraph" w:customStyle="1" w:styleId="FigureUkr">
    <w:name w:val="Figure Ukr"/>
    <w:basedOn w:val="a0"/>
    <w:next w:val="a0"/>
    <w:qFormat/>
    <w:rsid w:val="00095DB2"/>
    <w:pPr>
      <w:keepLines/>
      <w:tabs>
        <w:tab w:val="left" w:pos="450"/>
      </w:tabs>
      <w:spacing w:before="120"/>
      <w:jc w:val="center"/>
    </w:pPr>
    <w:rPr>
      <w:b/>
      <w:bCs/>
      <w:sz w:val="20"/>
      <w:szCs w:val="20"/>
      <w:lang w:val="en-US" w:eastAsia="en-US"/>
    </w:rPr>
  </w:style>
  <w:style w:type="table" w:customStyle="1" w:styleId="1e">
    <w:name w:val="СП1"/>
    <w:basedOn w:val="a2"/>
    <w:uiPriority w:val="99"/>
    <w:qFormat/>
    <w:rsid w:val="00C6102C"/>
    <w:pPr>
      <w:spacing w:before="40" w:after="40"/>
    </w:pPr>
    <w:rPr>
      <w:rFonts w:ascii="Arial" w:hAnsi="Arial"/>
    </w:rPr>
    <w:tblPr>
      <w:tblBorders>
        <w:top w:val="single" w:sz="4" w:space="0" w:color="678C94"/>
        <w:left w:val="single" w:sz="4" w:space="0" w:color="678C94"/>
        <w:bottom w:val="single" w:sz="4" w:space="0" w:color="678C94"/>
        <w:right w:val="single" w:sz="4" w:space="0" w:color="678C94"/>
        <w:insideH w:val="single" w:sz="4" w:space="0" w:color="678C94"/>
        <w:insideV w:val="single" w:sz="4" w:space="0" w:color="678C94"/>
      </w:tblBorders>
    </w:tblPr>
    <w:tblStylePr w:type="firstRow">
      <w:pPr>
        <w:jc w:val="center"/>
      </w:pPr>
      <w:rPr>
        <w:rFonts w:ascii="Arial" w:hAnsi="Arial"/>
        <w:b/>
        <w:i w:val="0"/>
        <w:color w:val="auto"/>
        <w:sz w:val="20"/>
      </w:rPr>
      <w:tblPr/>
      <w:trPr>
        <w:tblHeader/>
      </w:trPr>
      <w:tcPr>
        <w:tcBorders>
          <w:top w:val="single" w:sz="4" w:space="0" w:color="678C94"/>
          <w:left w:val="single" w:sz="4" w:space="0" w:color="678C94"/>
          <w:bottom w:val="single" w:sz="4" w:space="0" w:color="678C94"/>
          <w:right w:val="single" w:sz="4" w:space="0" w:color="678C94"/>
          <w:insideH w:val="single" w:sz="4" w:space="0" w:color="678C94"/>
          <w:insideV w:val="single" w:sz="4" w:space="0" w:color="678C94"/>
          <w:tl2br w:val="nil"/>
          <w:tr2bl w:val="nil"/>
        </w:tcBorders>
        <w:shd w:val="clear" w:color="auto" w:fill="9EB7BC"/>
        <w:vAlign w:val="center"/>
      </w:tcPr>
    </w:tblStylePr>
  </w:style>
  <w:style w:type="character" w:customStyle="1" w:styleId="aff2">
    <w:name w:val="Нумерований список Знак"/>
    <w:link w:val="1d"/>
    <w:rsid w:val="001B40F7"/>
    <w:rPr>
      <w:rFonts w:ascii="Arial" w:hAnsi="Arial"/>
      <w:sz w:val="22"/>
      <w:szCs w:val="24"/>
      <w:lang w:val="uk-UA" w:eastAsia="ru-RU"/>
    </w:rPr>
  </w:style>
  <w:style w:type="paragraph" w:styleId="42">
    <w:name w:val="toc 4"/>
    <w:basedOn w:val="a0"/>
    <w:next w:val="a0"/>
    <w:autoRedefine/>
    <w:uiPriority w:val="39"/>
    <w:rsid w:val="005F591A"/>
    <w:pPr>
      <w:ind w:left="660"/>
    </w:pPr>
    <w:rPr>
      <w:rFonts w:ascii="Calibri" w:hAnsi="Calibri"/>
      <w:sz w:val="18"/>
      <w:szCs w:val="18"/>
    </w:rPr>
  </w:style>
  <w:style w:type="paragraph" w:styleId="5">
    <w:name w:val="toc 5"/>
    <w:basedOn w:val="a0"/>
    <w:next w:val="a0"/>
    <w:autoRedefine/>
    <w:uiPriority w:val="39"/>
    <w:rsid w:val="005F591A"/>
    <w:pPr>
      <w:ind w:left="880"/>
    </w:pPr>
    <w:rPr>
      <w:rFonts w:ascii="Calibri" w:hAnsi="Calibri"/>
      <w:sz w:val="18"/>
      <w:szCs w:val="18"/>
    </w:rPr>
  </w:style>
  <w:style w:type="paragraph" w:styleId="62">
    <w:name w:val="toc 6"/>
    <w:basedOn w:val="a0"/>
    <w:next w:val="a0"/>
    <w:autoRedefine/>
    <w:uiPriority w:val="39"/>
    <w:rsid w:val="005F591A"/>
    <w:pPr>
      <w:ind w:left="1100"/>
    </w:pPr>
    <w:rPr>
      <w:rFonts w:ascii="Calibri" w:hAnsi="Calibri"/>
      <w:sz w:val="18"/>
      <w:szCs w:val="18"/>
    </w:rPr>
  </w:style>
  <w:style w:type="paragraph" w:styleId="74">
    <w:name w:val="toc 7"/>
    <w:basedOn w:val="a0"/>
    <w:next w:val="a0"/>
    <w:autoRedefine/>
    <w:uiPriority w:val="39"/>
    <w:rsid w:val="005F591A"/>
    <w:pPr>
      <w:ind w:left="1320"/>
    </w:pPr>
    <w:rPr>
      <w:rFonts w:ascii="Calibri" w:hAnsi="Calibri"/>
      <w:sz w:val="18"/>
      <w:szCs w:val="18"/>
    </w:rPr>
  </w:style>
  <w:style w:type="paragraph" w:styleId="83">
    <w:name w:val="toc 8"/>
    <w:basedOn w:val="a0"/>
    <w:next w:val="a0"/>
    <w:autoRedefine/>
    <w:uiPriority w:val="39"/>
    <w:rsid w:val="005F591A"/>
    <w:pPr>
      <w:ind w:left="1540"/>
    </w:pPr>
    <w:rPr>
      <w:rFonts w:ascii="Calibri" w:hAnsi="Calibri"/>
      <w:sz w:val="18"/>
      <w:szCs w:val="18"/>
    </w:rPr>
  </w:style>
  <w:style w:type="paragraph" w:styleId="93">
    <w:name w:val="toc 9"/>
    <w:basedOn w:val="a0"/>
    <w:next w:val="a0"/>
    <w:autoRedefine/>
    <w:uiPriority w:val="39"/>
    <w:rsid w:val="005F591A"/>
    <w:pPr>
      <w:ind w:left="1760"/>
    </w:pPr>
    <w:rPr>
      <w:rFonts w:ascii="Calibri" w:hAnsi="Calibri"/>
      <w:sz w:val="18"/>
      <w:szCs w:val="18"/>
    </w:rPr>
  </w:style>
  <w:style w:type="paragraph" w:customStyle="1" w:styleId="aff3">
    <w:name w:val="Основний шрифт абзацу"/>
    <w:aliases w:val=" Знак,Знак"/>
    <w:basedOn w:val="a0"/>
    <w:rsid w:val="00177EBF"/>
    <w:rPr>
      <w:rFonts w:ascii="Verdana" w:hAnsi="Verdana" w:cs="Verdana"/>
      <w:sz w:val="28"/>
      <w:szCs w:val="28"/>
      <w:lang w:val="en-US" w:eastAsia="en-US"/>
    </w:rPr>
  </w:style>
  <w:style w:type="paragraph" w:customStyle="1" w:styleId="a">
    <w:name w:val="Маркерованный список"/>
    <w:basedOn w:val="af1"/>
    <w:link w:val="aff4"/>
    <w:qFormat/>
    <w:rsid w:val="0097066C"/>
    <w:pPr>
      <w:numPr>
        <w:numId w:val="5"/>
      </w:numPr>
      <w:spacing w:before="120"/>
    </w:pPr>
    <w:rPr>
      <w:rFonts w:eastAsia="Calibri" w:cs="Arial"/>
    </w:rPr>
  </w:style>
  <w:style w:type="character" w:customStyle="1" w:styleId="aff4">
    <w:name w:val="Маркерованный список Знак"/>
    <w:link w:val="a"/>
    <w:rsid w:val="0097066C"/>
    <w:rPr>
      <w:rFonts w:ascii="Arial" w:eastAsia="Calibri" w:hAnsi="Arial" w:cs="Arial"/>
      <w:sz w:val="22"/>
      <w:szCs w:val="22"/>
      <w:lang w:val="ru-RU" w:eastAsia="ru-RU"/>
    </w:rPr>
  </w:style>
  <w:style w:type="paragraph" w:customStyle="1" w:styleId="BodyText1">
    <w:name w:val="Body Text1"/>
    <w:aliases w:val="OPM"/>
    <w:basedOn w:val="a0"/>
    <w:link w:val="BodytextChar"/>
    <w:qFormat/>
    <w:rsid w:val="00CD4B92"/>
    <w:pPr>
      <w:spacing w:after="240"/>
      <w:jc w:val="both"/>
    </w:pPr>
    <w:rPr>
      <w:szCs w:val="20"/>
      <w:lang w:val="en-GB" w:eastAsia="en-US"/>
    </w:rPr>
  </w:style>
  <w:style w:type="character" w:customStyle="1" w:styleId="BodytextChar">
    <w:name w:val="Body text Char"/>
    <w:aliases w:val="OPM Char,(Main Text) Char,date Char Char"/>
    <w:link w:val="BodyText1"/>
    <w:rsid w:val="00CD4B92"/>
    <w:rPr>
      <w:rFonts w:ascii="Arial" w:hAnsi="Arial"/>
      <w:sz w:val="22"/>
      <w:lang w:val="en-GB" w:eastAsia="en-US" w:bidi="ar-SA"/>
    </w:rPr>
  </w:style>
  <w:style w:type="character" w:styleId="aff5">
    <w:name w:val="footnote reference"/>
    <w:uiPriority w:val="99"/>
    <w:rsid w:val="00CD4B92"/>
    <w:rPr>
      <w:rFonts w:cs="Times New Roman"/>
      <w:vertAlign w:val="superscript"/>
    </w:rPr>
  </w:style>
  <w:style w:type="table" w:customStyle="1" w:styleId="23">
    <w:name w:val="Сетка таблицы2"/>
    <w:basedOn w:val="a2"/>
    <w:next w:val="a4"/>
    <w:rsid w:val="00CD4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a"/>
    <w:basedOn w:val="a0"/>
    <w:rsid w:val="00CD4B92"/>
    <w:pPr>
      <w:spacing w:before="100" w:beforeAutospacing="1" w:after="100" w:afterAutospacing="1"/>
    </w:pPr>
    <w:rPr>
      <w:rFonts w:ascii="Times New Roman" w:hAnsi="Times New Roman"/>
      <w:sz w:val="24"/>
      <w:lang w:val="ru-RU"/>
    </w:rPr>
  </w:style>
  <w:style w:type="character" w:customStyle="1" w:styleId="FontStyle24">
    <w:name w:val="Font Style24"/>
    <w:rsid w:val="001C25A3"/>
    <w:rPr>
      <w:rFonts w:ascii="Times New Roman" w:hAnsi="Times New Roman" w:cs="Times New Roman"/>
      <w:sz w:val="28"/>
      <w:szCs w:val="28"/>
    </w:rPr>
  </w:style>
  <w:style w:type="paragraph" w:styleId="aff7">
    <w:name w:val="Normal Indent"/>
    <w:basedOn w:val="a0"/>
    <w:rsid w:val="005D0281"/>
    <w:pPr>
      <w:ind w:left="708"/>
    </w:pPr>
    <w:rPr>
      <w:rFonts w:ascii="Times New Roman" w:hAnsi="Times New Roman"/>
      <w:sz w:val="24"/>
      <w:lang w:val="ru-RU"/>
    </w:rPr>
  </w:style>
  <w:style w:type="paragraph" w:customStyle="1" w:styleId="Style10">
    <w:name w:val="Style10"/>
    <w:basedOn w:val="a0"/>
    <w:rsid w:val="005D0281"/>
    <w:pPr>
      <w:widowControl w:val="0"/>
      <w:autoSpaceDE w:val="0"/>
      <w:autoSpaceDN w:val="0"/>
      <w:adjustRightInd w:val="0"/>
      <w:spacing w:line="319" w:lineRule="exact"/>
      <w:ind w:firstLine="713"/>
      <w:jc w:val="both"/>
    </w:pPr>
    <w:rPr>
      <w:rFonts w:ascii="Times New Roman" w:hAnsi="Times New Roman"/>
      <w:sz w:val="24"/>
      <w:lang w:val="ru-RU"/>
    </w:rPr>
  </w:style>
  <w:style w:type="paragraph" w:styleId="aff8">
    <w:name w:val="Plain Text"/>
    <w:basedOn w:val="a0"/>
    <w:rsid w:val="00800314"/>
    <w:pPr>
      <w:spacing w:before="100" w:beforeAutospacing="1" w:after="100" w:afterAutospacing="1"/>
    </w:pPr>
    <w:rPr>
      <w:rFonts w:ascii="Times New Roman" w:hAnsi="Times New Roman"/>
      <w:sz w:val="24"/>
      <w:lang w:val="ru-RU"/>
    </w:rPr>
  </w:style>
  <w:style w:type="paragraph" w:customStyle="1" w:styleId="aff9">
    <w:name w:val="Заголовок таблицы"/>
    <w:basedOn w:val="a0"/>
    <w:rsid w:val="00F91E18"/>
    <w:pPr>
      <w:suppressLineNumbers/>
      <w:suppressAutoHyphens/>
      <w:ind w:firstLine="709"/>
      <w:jc w:val="center"/>
    </w:pPr>
    <w:rPr>
      <w:rFonts w:ascii="Times New Roman" w:eastAsia="Calibri" w:hAnsi="Times New Roman"/>
      <w:b/>
      <w:bCs/>
      <w:sz w:val="28"/>
      <w:szCs w:val="28"/>
      <w:lang w:eastAsia="ar-SA"/>
    </w:rPr>
  </w:style>
  <w:style w:type="paragraph" w:customStyle="1" w:styleId="ListParagraph2">
    <w:name w:val="List Paragraph2"/>
    <w:basedOn w:val="a0"/>
    <w:qFormat/>
    <w:rsid w:val="000F0335"/>
    <w:pPr>
      <w:spacing w:after="200" w:line="276" w:lineRule="auto"/>
      <w:ind w:left="720"/>
      <w:jc w:val="both"/>
    </w:pPr>
    <w:rPr>
      <w:rFonts w:ascii="Calibri" w:hAnsi="Calibri" w:cs="Arial"/>
      <w:color w:val="000000"/>
      <w:szCs w:val="22"/>
      <w:lang w:val="en-GB" w:eastAsia="en-US"/>
    </w:rPr>
  </w:style>
  <w:style w:type="paragraph" w:customStyle="1" w:styleId="affa">
    <w:name w:val="Знак Знак"/>
    <w:basedOn w:val="a0"/>
    <w:rsid w:val="00507FD7"/>
    <w:rPr>
      <w:rFonts w:ascii="Verdana" w:hAnsi="Verdana" w:cs="Verdana"/>
      <w:sz w:val="20"/>
      <w:szCs w:val="20"/>
      <w:lang w:val="en-US" w:eastAsia="en-US"/>
    </w:rPr>
  </w:style>
  <w:style w:type="character" w:customStyle="1" w:styleId="translation-chunk">
    <w:name w:val="translation-chunk"/>
    <w:rsid w:val="000805D8"/>
    <w:rPr>
      <w:rFonts w:cs="Times New Roman"/>
    </w:rPr>
  </w:style>
  <w:style w:type="paragraph" w:customStyle="1" w:styleId="western">
    <w:name w:val="western"/>
    <w:basedOn w:val="a0"/>
    <w:rsid w:val="000805D8"/>
    <w:pPr>
      <w:spacing w:before="100" w:beforeAutospacing="1" w:after="100" w:afterAutospacing="1"/>
    </w:pPr>
    <w:rPr>
      <w:rFonts w:ascii="Times New Roman" w:hAnsi="Times New Roman"/>
      <w:sz w:val="24"/>
      <w:lang w:val="ru-RU"/>
    </w:rPr>
  </w:style>
  <w:style w:type="paragraph" w:customStyle="1" w:styleId="1f">
    <w:name w:val="Обычный1"/>
    <w:rsid w:val="000805D8"/>
    <w:pPr>
      <w:widowControl w:val="0"/>
      <w:snapToGrid w:val="0"/>
    </w:pPr>
    <w:rPr>
      <w:lang w:val="ru-RU" w:eastAsia="ru-RU"/>
    </w:rPr>
  </w:style>
  <w:style w:type="paragraph" w:styleId="HTML">
    <w:name w:val="HTML Preformatted"/>
    <w:basedOn w:val="a0"/>
    <w:link w:val="HTML0"/>
    <w:rsid w:val="0074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link w:val="HTML"/>
    <w:rsid w:val="00743089"/>
    <w:rPr>
      <w:rFonts w:ascii="Courier New" w:hAnsi="Courier New" w:cs="Courier New"/>
      <w:lang w:val="ru-RU" w:eastAsia="ru-RU"/>
    </w:rPr>
  </w:style>
  <w:style w:type="paragraph" w:customStyle="1" w:styleId="ListParagraph1">
    <w:name w:val="List Paragraph1"/>
    <w:basedOn w:val="a0"/>
    <w:rsid w:val="00743089"/>
    <w:pPr>
      <w:spacing w:after="200" w:line="276" w:lineRule="auto"/>
      <w:ind w:left="720"/>
      <w:contextualSpacing/>
    </w:pPr>
    <w:rPr>
      <w:rFonts w:ascii="Calibri" w:eastAsia="Calibri" w:hAnsi="Calibri"/>
      <w:szCs w:val="22"/>
      <w:lang w:val="sr-Latn-CS" w:eastAsia="en-US"/>
    </w:rPr>
  </w:style>
  <w:style w:type="paragraph" w:customStyle="1" w:styleId="Default">
    <w:name w:val="Default"/>
    <w:rsid w:val="00743089"/>
    <w:pPr>
      <w:autoSpaceDE w:val="0"/>
      <w:autoSpaceDN w:val="0"/>
      <w:adjustRightInd w:val="0"/>
    </w:pPr>
    <w:rPr>
      <w:color w:val="000000"/>
      <w:sz w:val="24"/>
      <w:szCs w:val="24"/>
      <w:lang w:val="ru-RU" w:eastAsia="ru-RU"/>
    </w:rPr>
  </w:style>
  <w:style w:type="paragraph" w:customStyle="1" w:styleId="1f0">
    <w:name w:val="Без интервала1"/>
    <w:uiPriority w:val="1"/>
    <w:qFormat/>
    <w:rsid w:val="00E54740"/>
    <w:rPr>
      <w:rFonts w:ascii="Calibri" w:eastAsia="Calibri" w:hAnsi="Calibri"/>
      <w:sz w:val="22"/>
      <w:szCs w:val="22"/>
      <w:lang w:eastAsia="en-US"/>
    </w:rPr>
  </w:style>
  <w:style w:type="paragraph" w:customStyle="1" w:styleId="24">
    <w:name w:val="Абзац списка2"/>
    <w:basedOn w:val="a0"/>
    <w:qFormat/>
    <w:rsid w:val="00E54740"/>
    <w:pPr>
      <w:suppressAutoHyphens/>
      <w:spacing w:after="200" w:line="276" w:lineRule="auto"/>
    </w:pPr>
    <w:rPr>
      <w:rFonts w:ascii="Calibri" w:eastAsia="Lucida Sans Unicode" w:hAnsi="Calibri" w:cs="font231"/>
      <w:kern w:val="1"/>
      <w:szCs w:val="22"/>
      <w:lang w:eastAsia="ar-SA"/>
    </w:rPr>
  </w:style>
  <w:style w:type="paragraph" w:customStyle="1" w:styleId="ColorfulList-Accent11">
    <w:name w:val="Colorful List - Accent 11"/>
    <w:basedOn w:val="a0"/>
    <w:qFormat/>
    <w:rsid w:val="00E54740"/>
    <w:pPr>
      <w:spacing w:before="120" w:after="200" w:line="276" w:lineRule="auto"/>
      <w:ind w:left="720"/>
      <w:contextualSpacing/>
      <w:jc w:val="both"/>
    </w:pPr>
    <w:rPr>
      <w:rFonts w:ascii="Calibri" w:eastAsia="Calibri" w:hAnsi="Calibri"/>
      <w:szCs w:val="22"/>
      <w:lang w:eastAsia="en-US"/>
    </w:rPr>
  </w:style>
  <w:style w:type="paragraph" w:customStyle="1" w:styleId="50">
    <w:name w:val="Знак Знак5 Знак Знак"/>
    <w:basedOn w:val="a0"/>
    <w:rsid w:val="00E54740"/>
    <w:rPr>
      <w:rFonts w:ascii="Verdana" w:hAnsi="Verdana"/>
      <w:sz w:val="24"/>
      <w:lang w:val="en-US" w:eastAsia="en-US"/>
    </w:rPr>
  </w:style>
  <w:style w:type="table" w:customStyle="1" w:styleId="1f1">
    <w:name w:val="Сетка таблицы1"/>
    <w:basedOn w:val="a2"/>
    <w:next w:val="a4"/>
    <w:rsid w:val="00E54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Знак Знак Char"/>
    <w:basedOn w:val="a0"/>
    <w:rsid w:val="00E54740"/>
    <w:rPr>
      <w:rFonts w:ascii="Verdana" w:hAnsi="Verdana" w:cs="Verdana"/>
      <w:sz w:val="20"/>
      <w:szCs w:val="20"/>
      <w:lang w:val="en-US" w:eastAsia="en-US"/>
    </w:rPr>
  </w:style>
  <w:style w:type="character" w:customStyle="1" w:styleId="60">
    <w:name w:val="Заголовок 6 Знак"/>
    <w:link w:val="6"/>
    <w:rsid w:val="00E54740"/>
    <w:rPr>
      <w:b/>
      <w:bCs/>
      <w:sz w:val="22"/>
      <w:szCs w:val="22"/>
      <w:lang w:val="ru-RU" w:eastAsia="ru-RU"/>
    </w:rPr>
  </w:style>
  <w:style w:type="paragraph" w:styleId="25">
    <w:name w:val="Body Text 2"/>
    <w:basedOn w:val="a0"/>
    <w:link w:val="26"/>
    <w:rsid w:val="00E54740"/>
    <w:pPr>
      <w:spacing w:after="120" w:line="480" w:lineRule="auto"/>
    </w:pPr>
  </w:style>
  <w:style w:type="character" w:customStyle="1" w:styleId="26">
    <w:name w:val="Основний текст 2 Знак"/>
    <w:link w:val="25"/>
    <w:rsid w:val="00E54740"/>
    <w:rPr>
      <w:rFonts w:ascii="Arial" w:hAnsi="Arial"/>
      <w:sz w:val="22"/>
      <w:szCs w:val="24"/>
      <w:lang w:eastAsia="ru-RU"/>
    </w:rPr>
  </w:style>
  <w:style w:type="character" w:customStyle="1" w:styleId="17">
    <w:name w:val="Абзац списку Знак1"/>
    <w:link w:val="af5"/>
    <w:uiPriority w:val="34"/>
    <w:locked/>
    <w:rsid w:val="00BC27A5"/>
    <w:rPr>
      <w:rFonts w:ascii="Calibri" w:eastAsia="Lucida Sans Unicode" w:hAnsi="Calibri" w:cs="font231"/>
      <w:kern w:val="1"/>
      <w:sz w:val="22"/>
      <w:szCs w:val="22"/>
      <w:lang w:eastAsia="ar-SA"/>
    </w:rPr>
  </w:style>
  <w:style w:type="character" w:customStyle="1" w:styleId="41">
    <w:name w:val="Заголовок 4 Знак"/>
    <w:basedOn w:val="a1"/>
    <w:link w:val="40"/>
    <w:rsid w:val="00BD6013"/>
    <w:rPr>
      <w:b/>
      <w:bCs/>
      <w:sz w:val="28"/>
      <w:szCs w:val="28"/>
    </w:rPr>
  </w:style>
  <w:style w:type="character" w:customStyle="1" w:styleId="90">
    <w:name w:val="Заголовок 9 Знак"/>
    <w:basedOn w:val="a1"/>
    <w:link w:val="9"/>
    <w:rsid w:val="00BD6013"/>
    <w:rPr>
      <w:rFonts w:ascii="Arial" w:hAnsi="Arial" w:cs="Arial"/>
      <w:sz w:val="22"/>
      <w:szCs w:val="22"/>
    </w:rPr>
  </w:style>
  <w:style w:type="paragraph" w:customStyle="1" w:styleId="1f2">
    <w:name w:val="Заголовок1"/>
    <w:basedOn w:val="a0"/>
    <w:next w:val="af1"/>
    <w:rsid w:val="00BD6013"/>
    <w:pPr>
      <w:keepNext/>
      <w:suppressAutoHyphens/>
      <w:spacing w:before="240" w:after="120" w:line="276" w:lineRule="auto"/>
    </w:pPr>
    <w:rPr>
      <w:rFonts w:eastAsia="MS Mincho" w:cs="Tahoma"/>
      <w:kern w:val="1"/>
      <w:sz w:val="28"/>
      <w:szCs w:val="28"/>
      <w:lang w:eastAsia="ar-SA"/>
    </w:rPr>
  </w:style>
  <w:style w:type="character" w:customStyle="1" w:styleId="af9">
    <w:name w:val="Текст кінцевої виноски Знак"/>
    <w:basedOn w:val="a1"/>
    <w:link w:val="af8"/>
    <w:uiPriority w:val="99"/>
    <w:rsid w:val="00BD6013"/>
    <w:rPr>
      <w:rFonts w:ascii="Arial" w:hAnsi="Arial"/>
      <w:lang w:eastAsia="ru-RU"/>
    </w:rPr>
  </w:style>
  <w:style w:type="paragraph" w:customStyle="1" w:styleId="affb">
    <w:name w:val="Стиль"/>
    <w:basedOn w:val="a0"/>
    <w:rsid w:val="00BD6013"/>
    <w:rPr>
      <w:rFonts w:ascii="Verdana" w:hAnsi="Verdana" w:cs="Verdana"/>
      <w:sz w:val="20"/>
      <w:szCs w:val="20"/>
      <w:lang w:val="en-US" w:eastAsia="en-US"/>
    </w:rPr>
  </w:style>
  <w:style w:type="paragraph" w:customStyle="1" w:styleId="CharChar10">
    <w:name w:val="Char Char1"/>
    <w:basedOn w:val="a0"/>
    <w:rsid w:val="00BD6013"/>
    <w:rPr>
      <w:rFonts w:ascii="Verdana" w:hAnsi="Verdana" w:cs="Verdana"/>
      <w:sz w:val="20"/>
      <w:szCs w:val="20"/>
      <w:lang w:val="en-US" w:eastAsia="en-US"/>
    </w:rPr>
  </w:style>
  <w:style w:type="paragraph" w:customStyle="1" w:styleId="1f3">
    <w:name w:val="Нумерований список1"/>
    <w:basedOn w:val="a0"/>
    <w:qFormat/>
    <w:rsid w:val="00BD6013"/>
  </w:style>
  <w:style w:type="character" w:customStyle="1" w:styleId="HTMLPreformattedChar1">
    <w:name w:val="HTML Preformatted Char1"/>
    <w:basedOn w:val="a1"/>
    <w:uiPriority w:val="99"/>
    <w:rsid w:val="00BD6013"/>
    <w:rPr>
      <w:rFonts w:ascii="Courier New" w:eastAsia="Times New Roman" w:hAnsi="Courier New" w:cs="Courier New"/>
      <w:sz w:val="20"/>
      <w:szCs w:val="20"/>
      <w:lang w:eastAsia="uk-UA"/>
    </w:rPr>
  </w:style>
  <w:style w:type="character" w:customStyle="1" w:styleId="5yl5">
    <w:name w:val="_5yl5"/>
    <w:rsid w:val="00BD6013"/>
  </w:style>
  <w:style w:type="paragraph" w:styleId="affc">
    <w:name w:val="TOC Heading"/>
    <w:basedOn w:val="10"/>
    <w:next w:val="a0"/>
    <w:uiPriority w:val="39"/>
    <w:unhideWhenUsed/>
    <w:qFormat/>
    <w:rsid w:val="00BD6013"/>
    <w:pPr>
      <w:keepLines/>
      <w:pageBreakBefore w:val="0"/>
      <w:tabs>
        <w:tab w:val="clear" w:pos="567"/>
      </w:tabs>
      <w:spacing w:before="240" w:after="0" w:line="259" w:lineRule="auto"/>
      <w:ind w:left="0" w:firstLine="0"/>
      <w:outlineLvl w:val="9"/>
    </w:pPr>
    <w:rPr>
      <w:rFonts w:asciiTheme="majorHAnsi" w:eastAsiaTheme="majorEastAsia" w:hAnsiTheme="majorHAnsi" w:cstheme="majorBidi"/>
      <w:b w:val="0"/>
      <w:bCs w:val="0"/>
      <w:color w:val="365F91" w:themeColor="accent1" w:themeShade="BF"/>
      <w:kern w:val="0"/>
      <w:sz w:val="32"/>
      <w:szCs w:val="32"/>
      <w:lang w:eastAsia="uk-UA"/>
    </w:rPr>
  </w:style>
  <w:style w:type="character" w:styleId="affd">
    <w:name w:val="annotation reference"/>
    <w:basedOn w:val="a1"/>
    <w:uiPriority w:val="99"/>
    <w:rsid w:val="00BD6013"/>
    <w:rPr>
      <w:rFonts w:cs="Times New Roman"/>
      <w:sz w:val="16"/>
      <w:szCs w:val="16"/>
    </w:rPr>
  </w:style>
  <w:style w:type="paragraph" w:styleId="affe">
    <w:name w:val="annotation text"/>
    <w:basedOn w:val="a0"/>
    <w:link w:val="afff"/>
    <w:uiPriority w:val="99"/>
    <w:rsid w:val="00BD6013"/>
    <w:rPr>
      <w:sz w:val="20"/>
      <w:szCs w:val="20"/>
    </w:rPr>
  </w:style>
  <w:style w:type="character" w:customStyle="1" w:styleId="afff">
    <w:name w:val="Текст примітки Знак"/>
    <w:basedOn w:val="a1"/>
    <w:link w:val="affe"/>
    <w:uiPriority w:val="99"/>
    <w:rsid w:val="00BD6013"/>
    <w:rPr>
      <w:rFonts w:ascii="Arial" w:hAnsi="Arial"/>
      <w:lang w:eastAsia="ru-RU"/>
    </w:rPr>
  </w:style>
  <w:style w:type="paragraph" w:customStyle="1" w:styleId="1f4">
    <w:name w:val="Абзац списку1"/>
    <w:basedOn w:val="a0"/>
    <w:link w:val="afff0"/>
    <w:uiPriority w:val="34"/>
    <w:qFormat/>
    <w:rsid w:val="00BD6013"/>
    <w:pPr>
      <w:ind w:left="720"/>
      <w:contextualSpacing/>
    </w:pPr>
    <w:rPr>
      <w:rFonts w:ascii="Times New Roman" w:hAnsi="Times New Roman"/>
      <w:sz w:val="20"/>
      <w:szCs w:val="20"/>
    </w:rPr>
  </w:style>
  <w:style w:type="character" w:customStyle="1" w:styleId="uficommentbody">
    <w:name w:val="uficommentbody"/>
    <w:basedOn w:val="a1"/>
    <w:rsid w:val="00BD6013"/>
  </w:style>
  <w:style w:type="paragraph" w:styleId="afff1">
    <w:name w:val="annotation subject"/>
    <w:basedOn w:val="affe"/>
    <w:next w:val="affe"/>
    <w:link w:val="afff2"/>
    <w:unhideWhenUsed/>
    <w:rsid w:val="00BD6013"/>
    <w:rPr>
      <w:b/>
      <w:bCs/>
    </w:rPr>
  </w:style>
  <w:style w:type="character" w:customStyle="1" w:styleId="afff2">
    <w:name w:val="Тема примітки Знак"/>
    <w:basedOn w:val="afff"/>
    <w:link w:val="afff1"/>
    <w:rsid w:val="00BD6013"/>
    <w:rPr>
      <w:rFonts w:ascii="Arial" w:hAnsi="Arial"/>
      <w:b/>
      <w:bCs/>
      <w:lang w:eastAsia="ru-RU"/>
    </w:rPr>
  </w:style>
  <w:style w:type="paragraph" w:styleId="afff3">
    <w:name w:val="Document Map"/>
    <w:basedOn w:val="a0"/>
    <w:link w:val="afff4"/>
    <w:rsid w:val="00BD6013"/>
    <w:pPr>
      <w:shd w:val="clear" w:color="auto" w:fill="000080"/>
    </w:pPr>
    <w:rPr>
      <w:rFonts w:ascii="Tahoma" w:hAnsi="Tahoma" w:cs="Tahoma"/>
      <w:sz w:val="20"/>
      <w:szCs w:val="20"/>
      <w:lang w:eastAsia="uk-UA"/>
    </w:rPr>
  </w:style>
  <w:style w:type="character" w:customStyle="1" w:styleId="afff4">
    <w:name w:val="Схема документа Знак"/>
    <w:basedOn w:val="a1"/>
    <w:link w:val="afff3"/>
    <w:rsid w:val="00BD6013"/>
    <w:rPr>
      <w:rFonts w:ascii="Tahoma" w:hAnsi="Tahoma" w:cs="Tahoma"/>
      <w:shd w:val="clear" w:color="auto" w:fill="000080"/>
    </w:rPr>
  </w:style>
  <w:style w:type="paragraph" w:styleId="27">
    <w:name w:val="List Bullet 2"/>
    <w:basedOn w:val="a0"/>
    <w:autoRedefine/>
    <w:rsid w:val="00BD6013"/>
    <w:pPr>
      <w:tabs>
        <w:tab w:val="num" w:pos="0"/>
        <w:tab w:val="num" w:pos="1080"/>
      </w:tabs>
      <w:suppressAutoHyphens/>
      <w:ind w:left="1080"/>
      <w:jc w:val="both"/>
    </w:pPr>
    <w:rPr>
      <w:rFonts w:ascii="Times New Roman" w:hAnsi="Times New Roman"/>
      <w:b/>
      <w:color w:val="000000"/>
      <w:sz w:val="28"/>
      <w:szCs w:val="28"/>
      <w:lang w:eastAsia="ar-SA"/>
    </w:rPr>
  </w:style>
  <w:style w:type="paragraph" w:customStyle="1" w:styleId="WW-2">
    <w:name w:val="WW-Основной текст с отступом 2"/>
    <w:basedOn w:val="a0"/>
    <w:rsid w:val="00BD6013"/>
    <w:pPr>
      <w:suppressAutoHyphens/>
      <w:ind w:firstLine="851"/>
    </w:pPr>
    <w:rPr>
      <w:rFonts w:ascii="Calibri" w:hAnsi="Calibri"/>
      <w:sz w:val="28"/>
      <w:szCs w:val="20"/>
      <w:lang w:val="en-US" w:eastAsia="ar-SA"/>
    </w:rPr>
  </w:style>
  <w:style w:type="character" w:styleId="afff5">
    <w:name w:val="page number"/>
    <w:rsid w:val="00BD6013"/>
    <w:rPr>
      <w:rFonts w:cs="Times New Roman"/>
    </w:rPr>
  </w:style>
  <w:style w:type="character" w:customStyle="1" w:styleId="FontStyle32">
    <w:name w:val="Font Style32"/>
    <w:rsid w:val="00BD6013"/>
    <w:rPr>
      <w:rFonts w:ascii="Times New Roman" w:hAnsi="Times New Roman" w:cs="Times New Roman"/>
      <w:sz w:val="26"/>
      <w:szCs w:val="26"/>
    </w:rPr>
  </w:style>
  <w:style w:type="character" w:customStyle="1" w:styleId="FontStyle29">
    <w:name w:val="Font Style29"/>
    <w:rsid w:val="00BD6013"/>
    <w:rPr>
      <w:rFonts w:ascii="Times New Roman" w:hAnsi="Times New Roman" w:cs="Times New Roman"/>
      <w:sz w:val="26"/>
      <w:szCs w:val="26"/>
    </w:rPr>
  </w:style>
  <w:style w:type="paragraph" w:customStyle="1" w:styleId="1f5">
    <w:name w:val="Основной текст с отступом1"/>
    <w:basedOn w:val="a0"/>
    <w:rsid w:val="00BD6013"/>
    <w:pPr>
      <w:tabs>
        <w:tab w:val="left" w:pos="0"/>
      </w:tabs>
      <w:suppressAutoHyphens/>
      <w:autoSpaceDE w:val="0"/>
      <w:ind w:firstLine="851"/>
      <w:jc w:val="both"/>
    </w:pPr>
    <w:rPr>
      <w:rFonts w:ascii="Times New Roman" w:hAnsi="Times New Roman"/>
      <w:sz w:val="28"/>
      <w:szCs w:val="28"/>
      <w:lang w:eastAsia="ar-SA"/>
    </w:rPr>
  </w:style>
  <w:style w:type="character" w:customStyle="1" w:styleId="afff6">
    <w:name w:val="Основной текст_"/>
    <w:rsid w:val="00BD6013"/>
    <w:rPr>
      <w:sz w:val="24"/>
      <w:szCs w:val="24"/>
      <w:lang w:val="ru-RU" w:eastAsia="ar-SA" w:bidi="ar-SA"/>
    </w:rPr>
  </w:style>
  <w:style w:type="paragraph" w:customStyle="1" w:styleId="afff7">
    <w:name w:val="Содержимое таблицы"/>
    <w:basedOn w:val="a0"/>
    <w:rsid w:val="00BD6013"/>
    <w:pPr>
      <w:widowControl w:val="0"/>
      <w:suppressLineNumbers/>
      <w:suppressAutoHyphens/>
    </w:pPr>
    <w:rPr>
      <w:rFonts w:ascii="Times New Roman" w:eastAsia="Andale Sans UI" w:hAnsi="Times New Roman"/>
      <w:kern w:val="1"/>
      <w:sz w:val="24"/>
    </w:rPr>
  </w:style>
  <w:style w:type="paragraph" w:customStyle="1" w:styleId="afff8">
    <w:name w:val="Знак Знак Знак Знак Знак Знак Знак Знак Знак Знак Знак Знак Знак Знак Знак"/>
    <w:basedOn w:val="a0"/>
    <w:rsid w:val="00BD6013"/>
    <w:rPr>
      <w:rFonts w:ascii="Verdana" w:hAnsi="Verdana" w:cs="Verdana"/>
      <w:sz w:val="20"/>
      <w:szCs w:val="20"/>
      <w:lang w:val="en-US" w:eastAsia="en-US"/>
    </w:rPr>
  </w:style>
  <w:style w:type="character" w:customStyle="1" w:styleId="rvts23">
    <w:name w:val="rvts23"/>
    <w:rsid w:val="00BD6013"/>
  </w:style>
  <w:style w:type="character" w:styleId="afff9">
    <w:name w:val="line number"/>
    <w:basedOn w:val="a1"/>
    <w:rsid w:val="00BD6013"/>
  </w:style>
  <w:style w:type="paragraph" w:styleId="afffa">
    <w:name w:val="Title"/>
    <w:basedOn w:val="a0"/>
    <w:next w:val="a0"/>
    <w:link w:val="afffb"/>
    <w:qFormat/>
    <w:rsid w:val="00BD6013"/>
    <w:pPr>
      <w:spacing w:before="240" w:after="60"/>
      <w:jc w:val="center"/>
      <w:outlineLvl w:val="0"/>
    </w:pPr>
    <w:rPr>
      <w:rFonts w:ascii="Cambria" w:hAnsi="Cambria"/>
      <w:b/>
      <w:bCs/>
      <w:kern w:val="28"/>
      <w:sz w:val="32"/>
      <w:szCs w:val="32"/>
    </w:rPr>
  </w:style>
  <w:style w:type="character" w:customStyle="1" w:styleId="afffb">
    <w:name w:val="Назва Знак"/>
    <w:basedOn w:val="a1"/>
    <w:link w:val="afffa"/>
    <w:rsid w:val="00BD6013"/>
    <w:rPr>
      <w:rFonts w:ascii="Cambria" w:hAnsi="Cambria"/>
      <w:b/>
      <w:bCs/>
      <w:kern w:val="28"/>
      <w:sz w:val="32"/>
      <w:szCs w:val="32"/>
      <w:lang w:eastAsia="ru-RU"/>
    </w:rPr>
  </w:style>
  <w:style w:type="character" w:customStyle="1" w:styleId="213pt">
    <w:name w:val="Основной текст (2) + 13 pt"/>
    <w:aliases w:val="Не полужирный"/>
    <w:rsid w:val="00BD6013"/>
    <w:rPr>
      <w:b/>
      <w:bCs/>
      <w:sz w:val="26"/>
      <w:szCs w:val="26"/>
      <w:shd w:val="clear" w:color="auto" w:fill="FFFFFF"/>
    </w:rPr>
  </w:style>
  <w:style w:type="paragraph" w:customStyle="1" w:styleId="1f6">
    <w:name w:val="Без інтервалів1"/>
    <w:link w:val="afffc"/>
    <w:qFormat/>
    <w:rsid w:val="00BD6013"/>
    <w:rPr>
      <w:rFonts w:eastAsia="Calibri"/>
      <w:bCs/>
      <w:iCs/>
      <w:sz w:val="28"/>
      <w:szCs w:val="28"/>
      <w:lang w:val="ru-RU" w:eastAsia="en-US"/>
    </w:rPr>
  </w:style>
  <w:style w:type="character" w:customStyle="1" w:styleId="afffc">
    <w:name w:val="Без інтервалів Знак"/>
    <w:link w:val="1f6"/>
    <w:rsid w:val="00BD6013"/>
    <w:rPr>
      <w:rFonts w:eastAsia="Calibri"/>
      <w:bCs/>
      <w:iCs/>
      <w:sz w:val="28"/>
      <w:szCs w:val="28"/>
      <w:lang w:val="ru-RU" w:eastAsia="en-US"/>
    </w:rPr>
  </w:style>
  <w:style w:type="paragraph" w:styleId="28">
    <w:name w:val="Body Text Indent 2"/>
    <w:basedOn w:val="a0"/>
    <w:link w:val="29"/>
    <w:unhideWhenUsed/>
    <w:rsid w:val="00BD6013"/>
    <w:pPr>
      <w:spacing w:after="120" w:line="480" w:lineRule="auto"/>
      <w:ind w:left="283"/>
    </w:pPr>
    <w:rPr>
      <w:rFonts w:ascii="Times New Roman" w:hAnsi="Times New Roman"/>
      <w:sz w:val="24"/>
    </w:rPr>
  </w:style>
  <w:style w:type="character" w:customStyle="1" w:styleId="29">
    <w:name w:val="Основний текст з відступом 2 Знак"/>
    <w:basedOn w:val="a1"/>
    <w:link w:val="28"/>
    <w:rsid w:val="00BD6013"/>
    <w:rPr>
      <w:sz w:val="24"/>
      <w:szCs w:val="24"/>
      <w:lang w:eastAsia="ru-RU"/>
    </w:rPr>
  </w:style>
  <w:style w:type="character" w:customStyle="1" w:styleId="26pt">
    <w:name w:val="Основной текст (2) + 6 pt"/>
    <w:rsid w:val="00BD6013"/>
    <w:rPr>
      <w:rFonts w:ascii="Arial" w:eastAsia="Arial" w:hAnsi="Arial" w:cs="Arial" w:hint="default"/>
      <w:b w:val="0"/>
      <w:bCs w:val="0"/>
      <w:i w:val="0"/>
      <w:iCs w:val="0"/>
      <w:smallCaps w:val="0"/>
      <w:strike w:val="0"/>
      <w:dstrike w:val="0"/>
      <w:color w:val="000000"/>
      <w:spacing w:val="0"/>
      <w:w w:val="100"/>
      <w:position w:val="0"/>
      <w:sz w:val="12"/>
      <w:szCs w:val="12"/>
      <w:u w:val="none"/>
      <w:effect w:val="none"/>
      <w:lang w:val="uk-UA" w:eastAsia="uk-UA" w:bidi="uk-UA"/>
    </w:rPr>
  </w:style>
  <w:style w:type="paragraph" w:styleId="34">
    <w:name w:val="Body Text Indent 3"/>
    <w:basedOn w:val="a0"/>
    <w:link w:val="35"/>
    <w:rsid w:val="00BD6013"/>
    <w:pPr>
      <w:spacing w:after="120"/>
      <w:ind w:left="283"/>
    </w:pPr>
    <w:rPr>
      <w:rFonts w:ascii="Times New Roman" w:hAnsi="Times New Roman"/>
      <w:sz w:val="16"/>
      <w:szCs w:val="16"/>
    </w:rPr>
  </w:style>
  <w:style w:type="character" w:customStyle="1" w:styleId="35">
    <w:name w:val="Основний текст з відступом 3 Знак"/>
    <w:basedOn w:val="a1"/>
    <w:link w:val="34"/>
    <w:rsid w:val="00BD6013"/>
    <w:rPr>
      <w:sz w:val="16"/>
      <w:szCs w:val="16"/>
      <w:lang w:eastAsia="ru-RU"/>
    </w:rPr>
  </w:style>
  <w:style w:type="paragraph" w:customStyle="1" w:styleId="StyleZakonu">
    <w:name w:val="StyleZakonu"/>
    <w:basedOn w:val="a0"/>
    <w:link w:val="StyleZakonu0"/>
    <w:rsid w:val="00BD6013"/>
    <w:pPr>
      <w:spacing w:after="60" w:line="220" w:lineRule="exact"/>
      <w:ind w:firstLine="284"/>
      <w:jc w:val="both"/>
    </w:pPr>
    <w:rPr>
      <w:rFonts w:ascii="Times New Roman" w:hAnsi="Times New Roman"/>
      <w:sz w:val="20"/>
      <w:szCs w:val="20"/>
    </w:rPr>
  </w:style>
  <w:style w:type="character" w:customStyle="1" w:styleId="StyleZakonu0">
    <w:name w:val="StyleZakonu Знак"/>
    <w:link w:val="StyleZakonu"/>
    <w:locked/>
    <w:rsid w:val="00BD6013"/>
    <w:rPr>
      <w:lang w:eastAsia="ru-RU"/>
    </w:rPr>
  </w:style>
  <w:style w:type="paragraph" w:customStyle="1" w:styleId="afffd">
    <w:name w:val="Табличний"/>
    <w:basedOn w:val="40"/>
    <w:rsid w:val="00BD6013"/>
    <w:pPr>
      <w:spacing w:before="0" w:after="0"/>
      <w:jc w:val="center"/>
    </w:pPr>
    <w:rPr>
      <w:rFonts w:ascii="Arial" w:hAnsi="Arial"/>
      <w:b w:val="0"/>
      <w:bCs w:val="0"/>
      <w:snapToGrid w:val="0"/>
      <w:color w:val="000000"/>
      <w:sz w:val="22"/>
      <w:szCs w:val="20"/>
      <w:lang w:eastAsia="ru-RU"/>
    </w:rPr>
  </w:style>
  <w:style w:type="paragraph" w:customStyle="1" w:styleId="Style1">
    <w:name w:val="Style1"/>
    <w:basedOn w:val="a0"/>
    <w:rsid w:val="00BD6013"/>
    <w:pPr>
      <w:widowControl w:val="0"/>
      <w:suppressAutoHyphens/>
      <w:spacing w:line="320" w:lineRule="exact"/>
    </w:pPr>
    <w:rPr>
      <w:rFonts w:ascii="Times New Roman" w:eastAsia="Arial Unicode MS" w:hAnsi="Times New Roman"/>
      <w:sz w:val="24"/>
      <w:szCs w:val="20"/>
    </w:rPr>
  </w:style>
  <w:style w:type="character" w:customStyle="1" w:styleId="FontStyle12">
    <w:name w:val="Font Style12"/>
    <w:rsid w:val="00BD6013"/>
    <w:rPr>
      <w:rFonts w:ascii="Times New Roman" w:hAnsi="Times New Roman" w:cs="Times New Roman" w:hint="default"/>
      <w:sz w:val="26"/>
      <w:szCs w:val="26"/>
    </w:rPr>
  </w:style>
  <w:style w:type="character" w:customStyle="1" w:styleId="1f7">
    <w:name w:val="Основной текст Знак1"/>
    <w:locked/>
    <w:rsid w:val="00BD6013"/>
    <w:rPr>
      <w:rFonts w:ascii="Times New Roman" w:hAnsi="Times New Roman" w:cs="Times New Roman"/>
      <w:color w:val="000000"/>
      <w:sz w:val="24"/>
      <w:szCs w:val="24"/>
      <w:lang w:val="uk-UA" w:eastAsia="ru-RU"/>
    </w:rPr>
  </w:style>
  <w:style w:type="paragraph" w:customStyle="1" w:styleId="ms-rteelement-p">
    <w:name w:val="ms-rteelement-p"/>
    <w:basedOn w:val="a0"/>
    <w:rsid w:val="00BD6013"/>
    <w:pPr>
      <w:spacing w:before="100" w:beforeAutospacing="1" w:after="100" w:afterAutospacing="1"/>
    </w:pPr>
    <w:rPr>
      <w:rFonts w:ascii="Times New Roman" w:eastAsia="SimSun" w:hAnsi="Times New Roman"/>
      <w:sz w:val="24"/>
      <w:lang w:val="ru-RU" w:eastAsia="zh-CN"/>
    </w:rPr>
  </w:style>
  <w:style w:type="paragraph" w:styleId="36">
    <w:name w:val="Body Text 3"/>
    <w:basedOn w:val="a0"/>
    <w:link w:val="37"/>
    <w:rsid w:val="00BD6013"/>
    <w:pPr>
      <w:spacing w:after="120"/>
    </w:pPr>
    <w:rPr>
      <w:rFonts w:ascii="Times New Roman" w:hAnsi="Times New Roman"/>
      <w:sz w:val="16"/>
      <w:szCs w:val="16"/>
      <w:lang w:val="ru-RU"/>
    </w:rPr>
  </w:style>
  <w:style w:type="character" w:customStyle="1" w:styleId="37">
    <w:name w:val="Основний текст 3 Знак"/>
    <w:basedOn w:val="a1"/>
    <w:link w:val="36"/>
    <w:rsid w:val="00BD6013"/>
    <w:rPr>
      <w:sz w:val="16"/>
      <w:szCs w:val="16"/>
      <w:lang w:val="ru-RU" w:eastAsia="ru-RU"/>
    </w:rPr>
  </w:style>
  <w:style w:type="paragraph" w:customStyle="1" w:styleId="afffe">
    <w:name w:val="Знак Знак Знак Знак Знак Знак Знак Знак Знак Знак Знак Знак Знак Знак"/>
    <w:basedOn w:val="a0"/>
    <w:rsid w:val="00BD6013"/>
    <w:rPr>
      <w:rFonts w:ascii="Verdana" w:hAnsi="Verdana" w:cs="Verdana"/>
      <w:sz w:val="20"/>
      <w:szCs w:val="20"/>
      <w:lang w:val="en-US" w:eastAsia="en-US"/>
    </w:rPr>
  </w:style>
  <w:style w:type="paragraph" w:styleId="affff">
    <w:name w:val="footnote text"/>
    <w:basedOn w:val="a0"/>
    <w:link w:val="affff0"/>
    <w:uiPriority w:val="99"/>
    <w:unhideWhenUsed/>
    <w:rsid w:val="00BD6013"/>
    <w:rPr>
      <w:rFonts w:asciiTheme="minorHAnsi" w:eastAsiaTheme="minorHAnsi" w:hAnsiTheme="minorHAnsi" w:cstheme="minorBidi"/>
      <w:sz w:val="20"/>
      <w:szCs w:val="20"/>
      <w:lang w:eastAsia="en-US"/>
    </w:rPr>
  </w:style>
  <w:style w:type="character" w:customStyle="1" w:styleId="affff0">
    <w:name w:val="Текст виноски Знак"/>
    <w:basedOn w:val="a1"/>
    <w:link w:val="affff"/>
    <w:uiPriority w:val="99"/>
    <w:rsid w:val="00BD6013"/>
    <w:rPr>
      <w:rFonts w:asciiTheme="minorHAnsi" w:eastAsiaTheme="minorHAnsi" w:hAnsiTheme="minorHAnsi" w:cstheme="minorBidi"/>
      <w:lang w:eastAsia="en-US"/>
    </w:rPr>
  </w:style>
  <w:style w:type="character" w:customStyle="1" w:styleId="fontstyle01">
    <w:name w:val="fontstyle01"/>
    <w:basedOn w:val="a1"/>
    <w:rsid w:val="00BD6013"/>
    <w:rPr>
      <w:rFonts w:ascii="Times New Roman" w:hAnsi="Times New Roman" w:cs="Times New Roman" w:hint="default"/>
      <w:b w:val="0"/>
      <w:bCs w:val="0"/>
      <w:i w:val="0"/>
      <w:iCs w:val="0"/>
      <w:color w:val="000000"/>
      <w:sz w:val="20"/>
      <w:szCs w:val="20"/>
    </w:rPr>
  </w:style>
  <w:style w:type="character" w:customStyle="1" w:styleId="fontstyle31">
    <w:name w:val="fontstyle31"/>
    <w:rsid w:val="00BD6013"/>
    <w:rPr>
      <w:rFonts w:ascii="ArialMT" w:hAnsi="ArialMT" w:hint="default"/>
      <w:b w:val="0"/>
      <w:bCs w:val="0"/>
      <w:i w:val="0"/>
      <w:iCs w:val="0"/>
      <w:color w:val="000000"/>
      <w:sz w:val="22"/>
      <w:szCs w:val="22"/>
    </w:rPr>
  </w:style>
  <w:style w:type="paragraph" w:customStyle="1" w:styleId="TableTitle">
    <w:name w:val="Table Title"/>
    <w:basedOn w:val="a0"/>
    <w:next w:val="a0"/>
    <w:autoRedefine/>
    <w:qFormat/>
    <w:rsid w:val="00BD6013"/>
    <w:pPr>
      <w:keepNext/>
      <w:keepLines/>
      <w:suppressAutoHyphens/>
      <w:jc w:val="right"/>
    </w:pPr>
    <w:rPr>
      <w:rFonts w:ascii="Times New Roman" w:hAnsi="Times New Roman"/>
      <w:sz w:val="24"/>
      <w:lang w:eastAsia="en-US"/>
    </w:rPr>
  </w:style>
  <w:style w:type="character" w:customStyle="1" w:styleId="shorttext">
    <w:name w:val="short_text"/>
    <w:basedOn w:val="a1"/>
    <w:rsid w:val="00BD6013"/>
    <w:rPr>
      <w:rFonts w:ascii="Times New Roman" w:hAnsi="Times New Roman" w:cs="Times New Roman" w:hint="default"/>
    </w:rPr>
  </w:style>
  <w:style w:type="character" w:customStyle="1" w:styleId="8pt10">
    <w:name w:val="Основной текст + 8 pt10"/>
    <w:aliases w:val="Интервал 0 pt19"/>
    <w:uiPriority w:val="99"/>
    <w:rsid w:val="00BD6013"/>
    <w:rPr>
      <w:rFonts w:ascii="Bookman Old Style" w:hAnsi="Bookman Old Style" w:hint="default"/>
      <w:strike w:val="0"/>
      <w:dstrike w:val="0"/>
      <w:spacing w:val="0"/>
      <w:sz w:val="16"/>
      <w:u w:val="none"/>
      <w:effect w:val="none"/>
    </w:rPr>
  </w:style>
  <w:style w:type="character" w:customStyle="1" w:styleId="FontStyle14">
    <w:name w:val="Font Style14"/>
    <w:rsid w:val="00BD6013"/>
    <w:rPr>
      <w:rFonts w:ascii="Times New Roman" w:hAnsi="Times New Roman" w:cs="Times New Roman" w:hint="default"/>
      <w:b/>
      <w:bCs w:val="0"/>
      <w:sz w:val="26"/>
    </w:rPr>
  </w:style>
  <w:style w:type="character" w:customStyle="1" w:styleId="longtext1">
    <w:name w:val="long_text1"/>
    <w:basedOn w:val="a1"/>
    <w:rsid w:val="00BD6013"/>
    <w:rPr>
      <w:rFonts w:ascii="Times New Roman" w:hAnsi="Times New Roman" w:cs="Times New Roman" w:hint="default"/>
      <w:sz w:val="20"/>
      <w:szCs w:val="20"/>
    </w:rPr>
  </w:style>
  <w:style w:type="paragraph" w:customStyle="1" w:styleId="1f8">
    <w:name w:val="Абзац списку1"/>
    <w:basedOn w:val="a0"/>
    <w:uiPriority w:val="99"/>
    <w:qFormat/>
    <w:rsid w:val="00BD6013"/>
    <w:pPr>
      <w:spacing w:after="200" w:line="276" w:lineRule="auto"/>
      <w:ind w:left="720"/>
    </w:pPr>
    <w:rPr>
      <w:rFonts w:ascii="Calibri" w:eastAsia="Calibri" w:hAnsi="Calibri" w:cs="Calibri"/>
      <w:szCs w:val="22"/>
      <w:lang w:eastAsia="en-US"/>
    </w:rPr>
  </w:style>
  <w:style w:type="paragraph" w:customStyle="1" w:styleId="WW-Normal">
    <w:name w:val="WW-Normal"/>
    <w:rsid w:val="002B719F"/>
    <w:pPr>
      <w:suppressAutoHyphens/>
      <w:autoSpaceDE w:val="0"/>
    </w:pPr>
    <w:rPr>
      <w:rFonts w:eastAsia="Arial"/>
      <w:color w:val="000000"/>
      <w:sz w:val="24"/>
      <w:szCs w:val="24"/>
      <w:lang w:val="ru-RU" w:eastAsia="ar-SA"/>
    </w:rPr>
  </w:style>
  <w:style w:type="paragraph" w:customStyle="1" w:styleId="N">
    <w:name w:val="N"/>
    <w:qFormat/>
    <w:rsid w:val="002B719F"/>
    <w:pPr>
      <w:spacing w:after="200" w:line="276" w:lineRule="auto"/>
    </w:pPr>
    <w:rPr>
      <w:rFonts w:ascii="Calibri" w:eastAsia="Calibri" w:hAnsi="Calibri"/>
      <w:sz w:val="22"/>
      <w:szCs w:val="22"/>
      <w:lang w:val="ru-RU" w:eastAsia="en-US"/>
    </w:rPr>
  </w:style>
  <w:style w:type="paragraph" w:customStyle="1" w:styleId="Style8">
    <w:name w:val="Style8"/>
    <w:basedOn w:val="a0"/>
    <w:rsid w:val="002B719F"/>
    <w:pPr>
      <w:widowControl w:val="0"/>
      <w:suppressAutoHyphens/>
      <w:autoSpaceDE w:val="0"/>
      <w:spacing w:line="323" w:lineRule="exact"/>
      <w:ind w:firstLine="696"/>
    </w:pPr>
    <w:rPr>
      <w:rFonts w:ascii="Times New Roman" w:eastAsia="SimSun" w:hAnsi="Times New Roman" w:cs="Mangal"/>
      <w:kern w:val="2"/>
      <w:sz w:val="24"/>
      <w:lang w:eastAsia="hi-IN" w:bidi="hi-IN"/>
    </w:rPr>
  </w:style>
  <w:style w:type="character" w:customStyle="1" w:styleId="FontStyle13">
    <w:name w:val="Font Style13"/>
    <w:rsid w:val="002B719F"/>
    <w:rPr>
      <w:rFonts w:ascii="Times New Roman" w:hAnsi="Times New Roman" w:cs="Times New Roman" w:hint="default"/>
      <w:sz w:val="26"/>
      <w:szCs w:val="26"/>
    </w:rPr>
  </w:style>
  <w:style w:type="table" w:customStyle="1" w:styleId="38">
    <w:name w:val="Сетка таблицы3"/>
    <w:basedOn w:val="a2"/>
    <w:next w:val="a4"/>
    <w:uiPriority w:val="59"/>
    <w:rsid w:val="00CD173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Абзац списку Знак"/>
    <w:link w:val="1f4"/>
    <w:uiPriority w:val="34"/>
    <w:locked/>
    <w:rsid w:val="00BD3EA7"/>
    <w:rPr>
      <w:lang w:eastAsia="ru-RU"/>
    </w:rPr>
  </w:style>
  <w:style w:type="character" w:customStyle="1" w:styleId="wmi-callto">
    <w:name w:val="wmi-callto"/>
    <w:basedOn w:val="a1"/>
    <w:rsid w:val="00BD3EA7"/>
  </w:style>
  <w:style w:type="character" w:customStyle="1" w:styleId="b-predefined-field1">
    <w:name w:val="b-predefined-field1"/>
    <w:rsid w:val="00BD3EA7"/>
    <w:rPr>
      <w:b/>
      <w:bCs/>
    </w:rPr>
  </w:style>
  <w:style w:type="paragraph" w:customStyle="1" w:styleId="c3">
    <w:name w:val="c3"/>
    <w:basedOn w:val="a0"/>
    <w:rsid w:val="00BD3EA7"/>
    <w:pPr>
      <w:spacing w:before="100" w:beforeAutospacing="1" w:after="100" w:afterAutospacing="1"/>
    </w:pPr>
    <w:rPr>
      <w:rFonts w:ascii="Times New Roman" w:hAnsi="Times New Roman"/>
      <w:sz w:val="24"/>
      <w:lang w:val="ru-RU"/>
    </w:rPr>
  </w:style>
  <w:style w:type="paragraph" w:customStyle="1" w:styleId="login-buttonuser">
    <w:name w:val="login-button__user"/>
    <w:basedOn w:val="a0"/>
    <w:rsid w:val="00D47193"/>
    <w:pPr>
      <w:spacing w:before="100" w:beforeAutospacing="1" w:after="100" w:afterAutospacing="1"/>
    </w:pPr>
    <w:rPr>
      <w:rFonts w:ascii="Times New Roman" w:hAnsi="Times New Roman"/>
      <w:sz w:val="24"/>
      <w:lang w:eastAsia="uk-UA"/>
    </w:rPr>
  </w:style>
  <w:style w:type="character" w:customStyle="1" w:styleId="font">
    <w:name w:val="font"/>
    <w:basedOn w:val="a1"/>
    <w:rsid w:val="00940585"/>
  </w:style>
  <w:style w:type="paragraph" w:styleId="affff1">
    <w:name w:val="Revision"/>
    <w:hidden/>
    <w:uiPriority w:val="99"/>
    <w:semiHidden/>
    <w:rsid w:val="00AF3295"/>
    <w:rPr>
      <w:rFonts w:ascii="Arial" w:hAnsi="Arial"/>
      <w:sz w:val="2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1585">
      <w:bodyDiv w:val="1"/>
      <w:marLeft w:val="0"/>
      <w:marRight w:val="0"/>
      <w:marTop w:val="0"/>
      <w:marBottom w:val="0"/>
      <w:divBdr>
        <w:top w:val="none" w:sz="0" w:space="0" w:color="auto"/>
        <w:left w:val="none" w:sz="0" w:space="0" w:color="auto"/>
        <w:bottom w:val="none" w:sz="0" w:space="0" w:color="auto"/>
        <w:right w:val="none" w:sz="0" w:space="0" w:color="auto"/>
      </w:divBdr>
      <w:divsChild>
        <w:div w:id="1134057351">
          <w:marLeft w:val="547"/>
          <w:marRight w:val="0"/>
          <w:marTop w:val="70"/>
          <w:marBottom w:val="0"/>
          <w:divBdr>
            <w:top w:val="none" w:sz="0" w:space="0" w:color="auto"/>
            <w:left w:val="none" w:sz="0" w:space="0" w:color="auto"/>
            <w:bottom w:val="none" w:sz="0" w:space="0" w:color="auto"/>
            <w:right w:val="none" w:sz="0" w:space="0" w:color="auto"/>
          </w:divBdr>
        </w:div>
        <w:div w:id="1709261145">
          <w:marLeft w:val="547"/>
          <w:marRight w:val="0"/>
          <w:marTop w:val="70"/>
          <w:marBottom w:val="0"/>
          <w:divBdr>
            <w:top w:val="none" w:sz="0" w:space="0" w:color="auto"/>
            <w:left w:val="none" w:sz="0" w:space="0" w:color="auto"/>
            <w:bottom w:val="none" w:sz="0" w:space="0" w:color="auto"/>
            <w:right w:val="none" w:sz="0" w:space="0" w:color="auto"/>
          </w:divBdr>
        </w:div>
        <w:div w:id="1793672376">
          <w:marLeft w:val="547"/>
          <w:marRight w:val="0"/>
          <w:marTop w:val="70"/>
          <w:marBottom w:val="0"/>
          <w:divBdr>
            <w:top w:val="none" w:sz="0" w:space="0" w:color="auto"/>
            <w:left w:val="none" w:sz="0" w:space="0" w:color="auto"/>
            <w:bottom w:val="none" w:sz="0" w:space="0" w:color="auto"/>
            <w:right w:val="none" w:sz="0" w:space="0" w:color="auto"/>
          </w:divBdr>
        </w:div>
        <w:div w:id="1918704421">
          <w:marLeft w:val="547"/>
          <w:marRight w:val="0"/>
          <w:marTop w:val="70"/>
          <w:marBottom w:val="0"/>
          <w:divBdr>
            <w:top w:val="none" w:sz="0" w:space="0" w:color="auto"/>
            <w:left w:val="none" w:sz="0" w:space="0" w:color="auto"/>
            <w:bottom w:val="none" w:sz="0" w:space="0" w:color="auto"/>
            <w:right w:val="none" w:sz="0" w:space="0" w:color="auto"/>
          </w:divBdr>
        </w:div>
        <w:div w:id="2063746570">
          <w:marLeft w:val="547"/>
          <w:marRight w:val="0"/>
          <w:marTop w:val="70"/>
          <w:marBottom w:val="0"/>
          <w:divBdr>
            <w:top w:val="none" w:sz="0" w:space="0" w:color="auto"/>
            <w:left w:val="none" w:sz="0" w:space="0" w:color="auto"/>
            <w:bottom w:val="none" w:sz="0" w:space="0" w:color="auto"/>
            <w:right w:val="none" w:sz="0" w:space="0" w:color="auto"/>
          </w:divBdr>
        </w:div>
        <w:div w:id="2074547227">
          <w:marLeft w:val="547"/>
          <w:marRight w:val="0"/>
          <w:marTop w:val="70"/>
          <w:marBottom w:val="0"/>
          <w:divBdr>
            <w:top w:val="none" w:sz="0" w:space="0" w:color="auto"/>
            <w:left w:val="none" w:sz="0" w:space="0" w:color="auto"/>
            <w:bottom w:val="none" w:sz="0" w:space="0" w:color="auto"/>
            <w:right w:val="none" w:sz="0" w:space="0" w:color="auto"/>
          </w:divBdr>
        </w:div>
      </w:divsChild>
    </w:div>
    <w:div w:id="55588578">
      <w:bodyDiv w:val="1"/>
      <w:marLeft w:val="0"/>
      <w:marRight w:val="0"/>
      <w:marTop w:val="0"/>
      <w:marBottom w:val="0"/>
      <w:divBdr>
        <w:top w:val="none" w:sz="0" w:space="0" w:color="auto"/>
        <w:left w:val="none" w:sz="0" w:space="0" w:color="auto"/>
        <w:bottom w:val="none" w:sz="0" w:space="0" w:color="auto"/>
        <w:right w:val="none" w:sz="0" w:space="0" w:color="auto"/>
      </w:divBdr>
    </w:div>
    <w:div w:id="114101606">
      <w:bodyDiv w:val="1"/>
      <w:marLeft w:val="0"/>
      <w:marRight w:val="0"/>
      <w:marTop w:val="0"/>
      <w:marBottom w:val="0"/>
      <w:divBdr>
        <w:top w:val="none" w:sz="0" w:space="0" w:color="auto"/>
        <w:left w:val="none" w:sz="0" w:space="0" w:color="auto"/>
        <w:bottom w:val="none" w:sz="0" w:space="0" w:color="auto"/>
        <w:right w:val="none" w:sz="0" w:space="0" w:color="auto"/>
      </w:divBdr>
    </w:div>
    <w:div w:id="222765585">
      <w:bodyDiv w:val="1"/>
      <w:marLeft w:val="0"/>
      <w:marRight w:val="0"/>
      <w:marTop w:val="0"/>
      <w:marBottom w:val="0"/>
      <w:divBdr>
        <w:top w:val="none" w:sz="0" w:space="0" w:color="auto"/>
        <w:left w:val="none" w:sz="0" w:space="0" w:color="auto"/>
        <w:bottom w:val="none" w:sz="0" w:space="0" w:color="auto"/>
        <w:right w:val="none" w:sz="0" w:space="0" w:color="auto"/>
      </w:divBdr>
      <w:divsChild>
        <w:div w:id="1675299924">
          <w:marLeft w:val="547"/>
          <w:marRight w:val="0"/>
          <w:marTop w:val="0"/>
          <w:marBottom w:val="0"/>
          <w:divBdr>
            <w:top w:val="none" w:sz="0" w:space="0" w:color="auto"/>
            <w:left w:val="none" w:sz="0" w:space="0" w:color="auto"/>
            <w:bottom w:val="none" w:sz="0" w:space="0" w:color="auto"/>
            <w:right w:val="none" w:sz="0" w:space="0" w:color="auto"/>
          </w:divBdr>
        </w:div>
      </w:divsChild>
    </w:div>
    <w:div w:id="223374477">
      <w:bodyDiv w:val="1"/>
      <w:marLeft w:val="0"/>
      <w:marRight w:val="0"/>
      <w:marTop w:val="0"/>
      <w:marBottom w:val="0"/>
      <w:divBdr>
        <w:top w:val="none" w:sz="0" w:space="0" w:color="auto"/>
        <w:left w:val="none" w:sz="0" w:space="0" w:color="auto"/>
        <w:bottom w:val="none" w:sz="0" w:space="0" w:color="auto"/>
        <w:right w:val="none" w:sz="0" w:space="0" w:color="auto"/>
      </w:divBdr>
    </w:div>
    <w:div w:id="236861825">
      <w:bodyDiv w:val="1"/>
      <w:marLeft w:val="0"/>
      <w:marRight w:val="0"/>
      <w:marTop w:val="0"/>
      <w:marBottom w:val="0"/>
      <w:divBdr>
        <w:top w:val="none" w:sz="0" w:space="0" w:color="auto"/>
        <w:left w:val="none" w:sz="0" w:space="0" w:color="auto"/>
        <w:bottom w:val="none" w:sz="0" w:space="0" w:color="auto"/>
        <w:right w:val="none" w:sz="0" w:space="0" w:color="auto"/>
      </w:divBdr>
      <w:divsChild>
        <w:div w:id="963117530">
          <w:marLeft w:val="547"/>
          <w:marRight w:val="0"/>
          <w:marTop w:val="0"/>
          <w:marBottom w:val="0"/>
          <w:divBdr>
            <w:top w:val="none" w:sz="0" w:space="0" w:color="auto"/>
            <w:left w:val="none" w:sz="0" w:space="0" w:color="auto"/>
            <w:bottom w:val="none" w:sz="0" w:space="0" w:color="auto"/>
            <w:right w:val="none" w:sz="0" w:space="0" w:color="auto"/>
          </w:divBdr>
        </w:div>
      </w:divsChild>
    </w:div>
    <w:div w:id="237444618">
      <w:bodyDiv w:val="1"/>
      <w:marLeft w:val="0"/>
      <w:marRight w:val="0"/>
      <w:marTop w:val="0"/>
      <w:marBottom w:val="0"/>
      <w:divBdr>
        <w:top w:val="none" w:sz="0" w:space="0" w:color="auto"/>
        <w:left w:val="none" w:sz="0" w:space="0" w:color="auto"/>
        <w:bottom w:val="none" w:sz="0" w:space="0" w:color="auto"/>
        <w:right w:val="none" w:sz="0" w:space="0" w:color="auto"/>
      </w:divBdr>
      <w:divsChild>
        <w:div w:id="23407827">
          <w:marLeft w:val="547"/>
          <w:marRight w:val="0"/>
          <w:marTop w:val="82"/>
          <w:marBottom w:val="0"/>
          <w:divBdr>
            <w:top w:val="none" w:sz="0" w:space="0" w:color="auto"/>
            <w:left w:val="none" w:sz="0" w:space="0" w:color="auto"/>
            <w:bottom w:val="none" w:sz="0" w:space="0" w:color="auto"/>
            <w:right w:val="none" w:sz="0" w:space="0" w:color="auto"/>
          </w:divBdr>
        </w:div>
        <w:div w:id="27339483">
          <w:marLeft w:val="547"/>
          <w:marRight w:val="0"/>
          <w:marTop w:val="82"/>
          <w:marBottom w:val="0"/>
          <w:divBdr>
            <w:top w:val="none" w:sz="0" w:space="0" w:color="auto"/>
            <w:left w:val="none" w:sz="0" w:space="0" w:color="auto"/>
            <w:bottom w:val="none" w:sz="0" w:space="0" w:color="auto"/>
            <w:right w:val="none" w:sz="0" w:space="0" w:color="auto"/>
          </w:divBdr>
        </w:div>
        <w:div w:id="451635706">
          <w:marLeft w:val="547"/>
          <w:marRight w:val="0"/>
          <w:marTop w:val="82"/>
          <w:marBottom w:val="0"/>
          <w:divBdr>
            <w:top w:val="none" w:sz="0" w:space="0" w:color="auto"/>
            <w:left w:val="none" w:sz="0" w:space="0" w:color="auto"/>
            <w:bottom w:val="none" w:sz="0" w:space="0" w:color="auto"/>
            <w:right w:val="none" w:sz="0" w:space="0" w:color="auto"/>
          </w:divBdr>
        </w:div>
        <w:div w:id="462233750">
          <w:marLeft w:val="547"/>
          <w:marRight w:val="0"/>
          <w:marTop w:val="82"/>
          <w:marBottom w:val="0"/>
          <w:divBdr>
            <w:top w:val="none" w:sz="0" w:space="0" w:color="auto"/>
            <w:left w:val="none" w:sz="0" w:space="0" w:color="auto"/>
            <w:bottom w:val="none" w:sz="0" w:space="0" w:color="auto"/>
            <w:right w:val="none" w:sz="0" w:space="0" w:color="auto"/>
          </w:divBdr>
        </w:div>
        <w:div w:id="764885811">
          <w:marLeft w:val="547"/>
          <w:marRight w:val="0"/>
          <w:marTop w:val="82"/>
          <w:marBottom w:val="0"/>
          <w:divBdr>
            <w:top w:val="none" w:sz="0" w:space="0" w:color="auto"/>
            <w:left w:val="none" w:sz="0" w:space="0" w:color="auto"/>
            <w:bottom w:val="none" w:sz="0" w:space="0" w:color="auto"/>
            <w:right w:val="none" w:sz="0" w:space="0" w:color="auto"/>
          </w:divBdr>
        </w:div>
        <w:div w:id="896748573">
          <w:marLeft w:val="547"/>
          <w:marRight w:val="0"/>
          <w:marTop w:val="82"/>
          <w:marBottom w:val="0"/>
          <w:divBdr>
            <w:top w:val="none" w:sz="0" w:space="0" w:color="auto"/>
            <w:left w:val="none" w:sz="0" w:space="0" w:color="auto"/>
            <w:bottom w:val="none" w:sz="0" w:space="0" w:color="auto"/>
            <w:right w:val="none" w:sz="0" w:space="0" w:color="auto"/>
          </w:divBdr>
        </w:div>
        <w:div w:id="898637477">
          <w:marLeft w:val="547"/>
          <w:marRight w:val="0"/>
          <w:marTop w:val="82"/>
          <w:marBottom w:val="0"/>
          <w:divBdr>
            <w:top w:val="none" w:sz="0" w:space="0" w:color="auto"/>
            <w:left w:val="none" w:sz="0" w:space="0" w:color="auto"/>
            <w:bottom w:val="none" w:sz="0" w:space="0" w:color="auto"/>
            <w:right w:val="none" w:sz="0" w:space="0" w:color="auto"/>
          </w:divBdr>
        </w:div>
        <w:div w:id="954209838">
          <w:marLeft w:val="547"/>
          <w:marRight w:val="0"/>
          <w:marTop w:val="82"/>
          <w:marBottom w:val="0"/>
          <w:divBdr>
            <w:top w:val="none" w:sz="0" w:space="0" w:color="auto"/>
            <w:left w:val="none" w:sz="0" w:space="0" w:color="auto"/>
            <w:bottom w:val="none" w:sz="0" w:space="0" w:color="auto"/>
            <w:right w:val="none" w:sz="0" w:space="0" w:color="auto"/>
          </w:divBdr>
        </w:div>
        <w:div w:id="961576922">
          <w:marLeft w:val="547"/>
          <w:marRight w:val="0"/>
          <w:marTop w:val="82"/>
          <w:marBottom w:val="0"/>
          <w:divBdr>
            <w:top w:val="none" w:sz="0" w:space="0" w:color="auto"/>
            <w:left w:val="none" w:sz="0" w:space="0" w:color="auto"/>
            <w:bottom w:val="none" w:sz="0" w:space="0" w:color="auto"/>
            <w:right w:val="none" w:sz="0" w:space="0" w:color="auto"/>
          </w:divBdr>
        </w:div>
        <w:div w:id="1299917096">
          <w:marLeft w:val="547"/>
          <w:marRight w:val="0"/>
          <w:marTop w:val="82"/>
          <w:marBottom w:val="0"/>
          <w:divBdr>
            <w:top w:val="none" w:sz="0" w:space="0" w:color="auto"/>
            <w:left w:val="none" w:sz="0" w:space="0" w:color="auto"/>
            <w:bottom w:val="none" w:sz="0" w:space="0" w:color="auto"/>
            <w:right w:val="none" w:sz="0" w:space="0" w:color="auto"/>
          </w:divBdr>
        </w:div>
        <w:div w:id="1993682221">
          <w:marLeft w:val="547"/>
          <w:marRight w:val="0"/>
          <w:marTop w:val="82"/>
          <w:marBottom w:val="0"/>
          <w:divBdr>
            <w:top w:val="none" w:sz="0" w:space="0" w:color="auto"/>
            <w:left w:val="none" w:sz="0" w:space="0" w:color="auto"/>
            <w:bottom w:val="none" w:sz="0" w:space="0" w:color="auto"/>
            <w:right w:val="none" w:sz="0" w:space="0" w:color="auto"/>
          </w:divBdr>
        </w:div>
        <w:div w:id="2116364711">
          <w:marLeft w:val="547"/>
          <w:marRight w:val="0"/>
          <w:marTop w:val="82"/>
          <w:marBottom w:val="0"/>
          <w:divBdr>
            <w:top w:val="none" w:sz="0" w:space="0" w:color="auto"/>
            <w:left w:val="none" w:sz="0" w:space="0" w:color="auto"/>
            <w:bottom w:val="none" w:sz="0" w:space="0" w:color="auto"/>
            <w:right w:val="none" w:sz="0" w:space="0" w:color="auto"/>
          </w:divBdr>
        </w:div>
        <w:div w:id="2122799214">
          <w:marLeft w:val="547"/>
          <w:marRight w:val="0"/>
          <w:marTop w:val="82"/>
          <w:marBottom w:val="0"/>
          <w:divBdr>
            <w:top w:val="none" w:sz="0" w:space="0" w:color="auto"/>
            <w:left w:val="none" w:sz="0" w:space="0" w:color="auto"/>
            <w:bottom w:val="none" w:sz="0" w:space="0" w:color="auto"/>
            <w:right w:val="none" w:sz="0" w:space="0" w:color="auto"/>
          </w:divBdr>
        </w:div>
      </w:divsChild>
    </w:div>
    <w:div w:id="251284826">
      <w:bodyDiv w:val="1"/>
      <w:marLeft w:val="0"/>
      <w:marRight w:val="0"/>
      <w:marTop w:val="0"/>
      <w:marBottom w:val="0"/>
      <w:divBdr>
        <w:top w:val="none" w:sz="0" w:space="0" w:color="auto"/>
        <w:left w:val="none" w:sz="0" w:space="0" w:color="auto"/>
        <w:bottom w:val="none" w:sz="0" w:space="0" w:color="auto"/>
        <w:right w:val="none" w:sz="0" w:space="0" w:color="auto"/>
      </w:divBdr>
    </w:div>
    <w:div w:id="278269674">
      <w:bodyDiv w:val="1"/>
      <w:marLeft w:val="0"/>
      <w:marRight w:val="0"/>
      <w:marTop w:val="0"/>
      <w:marBottom w:val="0"/>
      <w:divBdr>
        <w:top w:val="none" w:sz="0" w:space="0" w:color="auto"/>
        <w:left w:val="none" w:sz="0" w:space="0" w:color="auto"/>
        <w:bottom w:val="none" w:sz="0" w:space="0" w:color="auto"/>
        <w:right w:val="none" w:sz="0" w:space="0" w:color="auto"/>
      </w:divBdr>
    </w:div>
    <w:div w:id="285166830">
      <w:bodyDiv w:val="1"/>
      <w:marLeft w:val="0"/>
      <w:marRight w:val="0"/>
      <w:marTop w:val="0"/>
      <w:marBottom w:val="0"/>
      <w:divBdr>
        <w:top w:val="none" w:sz="0" w:space="0" w:color="auto"/>
        <w:left w:val="none" w:sz="0" w:space="0" w:color="auto"/>
        <w:bottom w:val="none" w:sz="0" w:space="0" w:color="auto"/>
        <w:right w:val="none" w:sz="0" w:space="0" w:color="auto"/>
      </w:divBdr>
      <w:divsChild>
        <w:div w:id="114837952">
          <w:marLeft w:val="547"/>
          <w:marRight w:val="0"/>
          <w:marTop w:val="86"/>
          <w:marBottom w:val="0"/>
          <w:divBdr>
            <w:top w:val="none" w:sz="0" w:space="0" w:color="auto"/>
            <w:left w:val="none" w:sz="0" w:space="0" w:color="auto"/>
            <w:bottom w:val="none" w:sz="0" w:space="0" w:color="auto"/>
            <w:right w:val="none" w:sz="0" w:space="0" w:color="auto"/>
          </w:divBdr>
        </w:div>
        <w:div w:id="344748201">
          <w:marLeft w:val="547"/>
          <w:marRight w:val="0"/>
          <w:marTop w:val="86"/>
          <w:marBottom w:val="0"/>
          <w:divBdr>
            <w:top w:val="none" w:sz="0" w:space="0" w:color="auto"/>
            <w:left w:val="none" w:sz="0" w:space="0" w:color="auto"/>
            <w:bottom w:val="none" w:sz="0" w:space="0" w:color="auto"/>
            <w:right w:val="none" w:sz="0" w:space="0" w:color="auto"/>
          </w:divBdr>
        </w:div>
        <w:div w:id="373579717">
          <w:marLeft w:val="547"/>
          <w:marRight w:val="0"/>
          <w:marTop w:val="86"/>
          <w:marBottom w:val="0"/>
          <w:divBdr>
            <w:top w:val="none" w:sz="0" w:space="0" w:color="auto"/>
            <w:left w:val="none" w:sz="0" w:space="0" w:color="auto"/>
            <w:bottom w:val="none" w:sz="0" w:space="0" w:color="auto"/>
            <w:right w:val="none" w:sz="0" w:space="0" w:color="auto"/>
          </w:divBdr>
        </w:div>
        <w:div w:id="492992376">
          <w:marLeft w:val="547"/>
          <w:marRight w:val="0"/>
          <w:marTop w:val="86"/>
          <w:marBottom w:val="0"/>
          <w:divBdr>
            <w:top w:val="none" w:sz="0" w:space="0" w:color="auto"/>
            <w:left w:val="none" w:sz="0" w:space="0" w:color="auto"/>
            <w:bottom w:val="none" w:sz="0" w:space="0" w:color="auto"/>
            <w:right w:val="none" w:sz="0" w:space="0" w:color="auto"/>
          </w:divBdr>
        </w:div>
        <w:div w:id="636028011">
          <w:marLeft w:val="547"/>
          <w:marRight w:val="0"/>
          <w:marTop w:val="86"/>
          <w:marBottom w:val="0"/>
          <w:divBdr>
            <w:top w:val="none" w:sz="0" w:space="0" w:color="auto"/>
            <w:left w:val="none" w:sz="0" w:space="0" w:color="auto"/>
            <w:bottom w:val="none" w:sz="0" w:space="0" w:color="auto"/>
            <w:right w:val="none" w:sz="0" w:space="0" w:color="auto"/>
          </w:divBdr>
        </w:div>
        <w:div w:id="976839807">
          <w:marLeft w:val="547"/>
          <w:marRight w:val="0"/>
          <w:marTop w:val="86"/>
          <w:marBottom w:val="0"/>
          <w:divBdr>
            <w:top w:val="none" w:sz="0" w:space="0" w:color="auto"/>
            <w:left w:val="none" w:sz="0" w:space="0" w:color="auto"/>
            <w:bottom w:val="none" w:sz="0" w:space="0" w:color="auto"/>
            <w:right w:val="none" w:sz="0" w:space="0" w:color="auto"/>
          </w:divBdr>
        </w:div>
        <w:div w:id="1411541806">
          <w:marLeft w:val="547"/>
          <w:marRight w:val="0"/>
          <w:marTop w:val="86"/>
          <w:marBottom w:val="0"/>
          <w:divBdr>
            <w:top w:val="none" w:sz="0" w:space="0" w:color="auto"/>
            <w:left w:val="none" w:sz="0" w:space="0" w:color="auto"/>
            <w:bottom w:val="none" w:sz="0" w:space="0" w:color="auto"/>
            <w:right w:val="none" w:sz="0" w:space="0" w:color="auto"/>
          </w:divBdr>
        </w:div>
        <w:div w:id="1557550944">
          <w:marLeft w:val="547"/>
          <w:marRight w:val="0"/>
          <w:marTop w:val="86"/>
          <w:marBottom w:val="0"/>
          <w:divBdr>
            <w:top w:val="none" w:sz="0" w:space="0" w:color="auto"/>
            <w:left w:val="none" w:sz="0" w:space="0" w:color="auto"/>
            <w:bottom w:val="none" w:sz="0" w:space="0" w:color="auto"/>
            <w:right w:val="none" w:sz="0" w:space="0" w:color="auto"/>
          </w:divBdr>
        </w:div>
        <w:div w:id="2019388154">
          <w:marLeft w:val="547"/>
          <w:marRight w:val="0"/>
          <w:marTop w:val="86"/>
          <w:marBottom w:val="0"/>
          <w:divBdr>
            <w:top w:val="none" w:sz="0" w:space="0" w:color="auto"/>
            <w:left w:val="none" w:sz="0" w:space="0" w:color="auto"/>
            <w:bottom w:val="none" w:sz="0" w:space="0" w:color="auto"/>
            <w:right w:val="none" w:sz="0" w:space="0" w:color="auto"/>
          </w:divBdr>
        </w:div>
      </w:divsChild>
    </w:div>
    <w:div w:id="322248177">
      <w:bodyDiv w:val="1"/>
      <w:marLeft w:val="0"/>
      <w:marRight w:val="0"/>
      <w:marTop w:val="0"/>
      <w:marBottom w:val="0"/>
      <w:divBdr>
        <w:top w:val="none" w:sz="0" w:space="0" w:color="auto"/>
        <w:left w:val="none" w:sz="0" w:space="0" w:color="auto"/>
        <w:bottom w:val="none" w:sz="0" w:space="0" w:color="auto"/>
        <w:right w:val="none" w:sz="0" w:space="0" w:color="auto"/>
      </w:divBdr>
      <w:divsChild>
        <w:div w:id="49691654">
          <w:marLeft w:val="547"/>
          <w:marRight w:val="0"/>
          <w:marTop w:val="96"/>
          <w:marBottom w:val="0"/>
          <w:divBdr>
            <w:top w:val="none" w:sz="0" w:space="0" w:color="auto"/>
            <w:left w:val="none" w:sz="0" w:space="0" w:color="auto"/>
            <w:bottom w:val="none" w:sz="0" w:space="0" w:color="auto"/>
            <w:right w:val="none" w:sz="0" w:space="0" w:color="auto"/>
          </w:divBdr>
        </w:div>
        <w:div w:id="255335635">
          <w:marLeft w:val="547"/>
          <w:marRight w:val="0"/>
          <w:marTop w:val="96"/>
          <w:marBottom w:val="0"/>
          <w:divBdr>
            <w:top w:val="none" w:sz="0" w:space="0" w:color="auto"/>
            <w:left w:val="none" w:sz="0" w:space="0" w:color="auto"/>
            <w:bottom w:val="none" w:sz="0" w:space="0" w:color="auto"/>
            <w:right w:val="none" w:sz="0" w:space="0" w:color="auto"/>
          </w:divBdr>
        </w:div>
        <w:div w:id="291598934">
          <w:marLeft w:val="547"/>
          <w:marRight w:val="0"/>
          <w:marTop w:val="96"/>
          <w:marBottom w:val="0"/>
          <w:divBdr>
            <w:top w:val="none" w:sz="0" w:space="0" w:color="auto"/>
            <w:left w:val="none" w:sz="0" w:space="0" w:color="auto"/>
            <w:bottom w:val="none" w:sz="0" w:space="0" w:color="auto"/>
            <w:right w:val="none" w:sz="0" w:space="0" w:color="auto"/>
          </w:divBdr>
        </w:div>
        <w:div w:id="1089623633">
          <w:marLeft w:val="547"/>
          <w:marRight w:val="0"/>
          <w:marTop w:val="96"/>
          <w:marBottom w:val="0"/>
          <w:divBdr>
            <w:top w:val="none" w:sz="0" w:space="0" w:color="auto"/>
            <w:left w:val="none" w:sz="0" w:space="0" w:color="auto"/>
            <w:bottom w:val="none" w:sz="0" w:space="0" w:color="auto"/>
            <w:right w:val="none" w:sz="0" w:space="0" w:color="auto"/>
          </w:divBdr>
        </w:div>
        <w:div w:id="1742672166">
          <w:marLeft w:val="547"/>
          <w:marRight w:val="0"/>
          <w:marTop w:val="96"/>
          <w:marBottom w:val="0"/>
          <w:divBdr>
            <w:top w:val="none" w:sz="0" w:space="0" w:color="auto"/>
            <w:left w:val="none" w:sz="0" w:space="0" w:color="auto"/>
            <w:bottom w:val="none" w:sz="0" w:space="0" w:color="auto"/>
            <w:right w:val="none" w:sz="0" w:space="0" w:color="auto"/>
          </w:divBdr>
        </w:div>
        <w:div w:id="1818643762">
          <w:marLeft w:val="547"/>
          <w:marRight w:val="0"/>
          <w:marTop w:val="96"/>
          <w:marBottom w:val="0"/>
          <w:divBdr>
            <w:top w:val="none" w:sz="0" w:space="0" w:color="auto"/>
            <w:left w:val="none" w:sz="0" w:space="0" w:color="auto"/>
            <w:bottom w:val="none" w:sz="0" w:space="0" w:color="auto"/>
            <w:right w:val="none" w:sz="0" w:space="0" w:color="auto"/>
          </w:divBdr>
        </w:div>
        <w:div w:id="1933080995">
          <w:marLeft w:val="547"/>
          <w:marRight w:val="0"/>
          <w:marTop w:val="96"/>
          <w:marBottom w:val="0"/>
          <w:divBdr>
            <w:top w:val="none" w:sz="0" w:space="0" w:color="auto"/>
            <w:left w:val="none" w:sz="0" w:space="0" w:color="auto"/>
            <w:bottom w:val="none" w:sz="0" w:space="0" w:color="auto"/>
            <w:right w:val="none" w:sz="0" w:space="0" w:color="auto"/>
          </w:divBdr>
        </w:div>
      </w:divsChild>
    </w:div>
    <w:div w:id="370568758">
      <w:bodyDiv w:val="1"/>
      <w:marLeft w:val="0"/>
      <w:marRight w:val="0"/>
      <w:marTop w:val="0"/>
      <w:marBottom w:val="0"/>
      <w:divBdr>
        <w:top w:val="none" w:sz="0" w:space="0" w:color="auto"/>
        <w:left w:val="none" w:sz="0" w:space="0" w:color="auto"/>
        <w:bottom w:val="none" w:sz="0" w:space="0" w:color="auto"/>
        <w:right w:val="none" w:sz="0" w:space="0" w:color="auto"/>
      </w:divBdr>
    </w:div>
    <w:div w:id="380247100">
      <w:bodyDiv w:val="1"/>
      <w:marLeft w:val="0"/>
      <w:marRight w:val="0"/>
      <w:marTop w:val="0"/>
      <w:marBottom w:val="0"/>
      <w:divBdr>
        <w:top w:val="none" w:sz="0" w:space="0" w:color="auto"/>
        <w:left w:val="none" w:sz="0" w:space="0" w:color="auto"/>
        <w:bottom w:val="none" w:sz="0" w:space="0" w:color="auto"/>
        <w:right w:val="none" w:sz="0" w:space="0" w:color="auto"/>
      </w:divBdr>
    </w:div>
    <w:div w:id="400106187">
      <w:bodyDiv w:val="1"/>
      <w:marLeft w:val="0"/>
      <w:marRight w:val="0"/>
      <w:marTop w:val="0"/>
      <w:marBottom w:val="0"/>
      <w:divBdr>
        <w:top w:val="none" w:sz="0" w:space="0" w:color="auto"/>
        <w:left w:val="none" w:sz="0" w:space="0" w:color="auto"/>
        <w:bottom w:val="none" w:sz="0" w:space="0" w:color="auto"/>
        <w:right w:val="none" w:sz="0" w:space="0" w:color="auto"/>
      </w:divBdr>
      <w:divsChild>
        <w:div w:id="303437434">
          <w:marLeft w:val="547"/>
          <w:marRight w:val="0"/>
          <w:marTop w:val="72"/>
          <w:marBottom w:val="0"/>
          <w:divBdr>
            <w:top w:val="none" w:sz="0" w:space="0" w:color="auto"/>
            <w:left w:val="none" w:sz="0" w:space="0" w:color="auto"/>
            <w:bottom w:val="none" w:sz="0" w:space="0" w:color="auto"/>
            <w:right w:val="none" w:sz="0" w:space="0" w:color="auto"/>
          </w:divBdr>
        </w:div>
        <w:div w:id="1733851488">
          <w:marLeft w:val="547"/>
          <w:marRight w:val="0"/>
          <w:marTop w:val="72"/>
          <w:marBottom w:val="0"/>
          <w:divBdr>
            <w:top w:val="none" w:sz="0" w:space="0" w:color="auto"/>
            <w:left w:val="none" w:sz="0" w:space="0" w:color="auto"/>
            <w:bottom w:val="none" w:sz="0" w:space="0" w:color="auto"/>
            <w:right w:val="none" w:sz="0" w:space="0" w:color="auto"/>
          </w:divBdr>
        </w:div>
        <w:div w:id="1912421534">
          <w:marLeft w:val="547"/>
          <w:marRight w:val="0"/>
          <w:marTop w:val="72"/>
          <w:marBottom w:val="0"/>
          <w:divBdr>
            <w:top w:val="none" w:sz="0" w:space="0" w:color="auto"/>
            <w:left w:val="none" w:sz="0" w:space="0" w:color="auto"/>
            <w:bottom w:val="none" w:sz="0" w:space="0" w:color="auto"/>
            <w:right w:val="none" w:sz="0" w:space="0" w:color="auto"/>
          </w:divBdr>
        </w:div>
        <w:div w:id="2111924275">
          <w:marLeft w:val="547"/>
          <w:marRight w:val="0"/>
          <w:marTop w:val="72"/>
          <w:marBottom w:val="0"/>
          <w:divBdr>
            <w:top w:val="none" w:sz="0" w:space="0" w:color="auto"/>
            <w:left w:val="none" w:sz="0" w:space="0" w:color="auto"/>
            <w:bottom w:val="none" w:sz="0" w:space="0" w:color="auto"/>
            <w:right w:val="none" w:sz="0" w:space="0" w:color="auto"/>
          </w:divBdr>
        </w:div>
      </w:divsChild>
    </w:div>
    <w:div w:id="509418605">
      <w:bodyDiv w:val="1"/>
      <w:marLeft w:val="0"/>
      <w:marRight w:val="0"/>
      <w:marTop w:val="0"/>
      <w:marBottom w:val="0"/>
      <w:divBdr>
        <w:top w:val="none" w:sz="0" w:space="0" w:color="auto"/>
        <w:left w:val="none" w:sz="0" w:space="0" w:color="auto"/>
        <w:bottom w:val="none" w:sz="0" w:space="0" w:color="auto"/>
        <w:right w:val="none" w:sz="0" w:space="0" w:color="auto"/>
      </w:divBdr>
    </w:div>
    <w:div w:id="541289162">
      <w:bodyDiv w:val="1"/>
      <w:marLeft w:val="0"/>
      <w:marRight w:val="0"/>
      <w:marTop w:val="0"/>
      <w:marBottom w:val="0"/>
      <w:divBdr>
        <w:top w:val="none" w:sz="0" w:space="0" w:color="auto"/>
        <w:left w:val="none" w:sz="0" w:space="0" w:color="auto"/>
        <w:bottom w:val="none" w:sz="0" w:space="0" w:color="auto"/>
        <w:right w:val="none" w:sz="0" w:space="0" w:color="auto"/>
      </w:divBdr>
    </w:div>
    <w:div w:id="546112827">
      <w:bodyDiv w:val="1"/>
      <w:marLeft w:val="0"/>
      <w:marRight w:val="0"/>
      <w:marTop w:val="0"/>
      <w:marBottom w:val="0"/>
      <w:divBdr>
        <w:top w:val="none" w:sz="0" w:space="0" w:color="auto"/>
        <w:left w:val="none" w:sz="0" w:space="0" w:color="auto"/>
        <w:bottom w:val="none" w:sz="0" w:space="0" w:color="auto"/>
        <w:right w:val="none" w:sz="0" w:space="0" w:color="auto"/>
      </w:divBdr>
    </w:div>
    <w:div w:id="582371421">
      <w:bodyDiv w:val="1"/>
      <w:marLeft w:val="0"/>
      <w:marRight w:val="0"/>
      <w:marTop w:val="0"/>
      <w:marBottom w:val="0"/>
      <w:divBdr>
        <w:top w:val="none" w:sz="0" w:space="0" w:color="auto"/>
        <w:left w:val="none" w:sz="0" w:space="0" w:color="auto"/>
        <w:bottom w:val="none" w:sz="0" w:space="0" w:color="auto"/>
        <w:right w:val="none" w:sz="0" w:space="0" w:color="auto"/>
      </w:divBdr>
    </w:div>
    <w:div w:id="645479067">
      <w:bodyDiv w:val="1"/>
      <w:marLeft w:val="0"/>
      <w:marRight w:val="0"/>
      <w:marTop w:val="0"/>
      <w:marBottom w:val="0"/>
      <w:divBdr>
        <w:top w:val="none" w:sz="0" w:space="0" w:color="auto"/>
        <w:left w:val="none" w:sz="0" w:space="0" w:color="auto"/>
        <w:bottom w:val="none" w:sz="0" w:space="0" w:color="auto"/>
        <w:right w:val="none" w:sz="0" w:space="0" w:color="auto"/>
      </w:divBdr>
      <w:divsChild>
        <w:div w:id="296304612">
          <w:marLeft w:val="547"/>
          <w:marRight w:val="0"/>
          <w:marTop w:val="86"/>
          <w:marBottom w:val="0"/>
          <w:divBdr>
            <w:top w:val="none" w:sz="0" w:space="0" w:color="auto"/>
            <w:left w:val="none" w:sz="0" w:space="0" w:color="auto"/>
            <w:bottom w:val="none" w:sz="0" w:space="0" w:color="auto"/>
            <w:right w:val="none" w:sz="0" w:space="0" w:color="auto"/>
          </w:divBdr>
        </w:div>
        <w:div w:id="569271569">
          <w:marLeft w:val="547"/>
          <w:marRight w:val="0"/>
          <w:marTop w:val="86"/>
          <w:marBottom w:val="0"/>
          <w:divBdr>
            <w:top w:val="none" w:sz="0" w:space="0" w:color="auto"/>
            <w:left w:val="none" w:sz="0" w:space="0" w:color="auto"/>
            <w:bottom w:val="none" w:sz="0" w:space="0" w:color="auto"/>
            <w:right w:val="none" w:sz="0" w:space="0" w:color="auto"/>
          </w:divBdr>
        </w:div>
        <w:div w:id="619411912">
          <w:marLeft w:val="547"/>
          <w:marRight w:val="0"/>
          <w:marTop w:val="86"/>
          <w:marBottom w:val="0"/>
          <w:divBdr>
            <w:top w:val="none" w:sz="0" w:space="0" w:color="auto"/>
            <w:left w:val="none" w:sz="0" w:space="0" w:color="auto"/>
            <w:bottom w:val="none" w:sz="0" w:space="0" w:color="auto"/>
            <w:right w:val="none" w:sz="0" w:space="0" w:color="auto"/>
          </w:divBdr>
        </w:div>
        <w:div w:id="929509630">
          <w:marLeft w:val="547"/>
          <w:marRight w:val="0"/>
          <w:marTop w:val="86"/>
          <w:marBottom w:val="0"/>
          <w:divBdr>
            <w:top w:val="none" w:sz="0" w:space="0" w:color="auto"/>
            <w:left w:val="none" w:sz="0" w:space="0" w:color="auto"/>
            <w:bottom w:val="none" w:sz="0" w:space="0" w:color="auto"/>
            <w:right w:val="none" w:sz="0" w:space="0" w:color="auto"/>
          </w:divBdr>
        </w:div>
        <w:div w:id="1833831526">
          <w:marLeft w:val="547"/>
          <w:marRight w:val="0"/>
          <w:marTop w:val="86"/>
          <w:marBottom w:val="0"/>
          <w:divBdr>
            <w:top w:val="none" w:sz="0" w:space="0" w:color="auto"/>
            <w:left w:val="none" w:sz="0" w:space="0" w:color="auto"/>
            <w:bottom w:val="none" w:sz="0" w:space="0" w:color="auto"/>
            <w:right w:val="none" w:sz="0" w:space="0" w:color="auto"/>
          </w:divBdr>
        </w:div>
      </w:divsChild>
    </w:div>
    <w:div w:id="652833224">
      <w:bodyDiv w:val="1"/>
      <w:marLeft w:val="0"/>
      <w:marRight w:val="0"/>
      <w:marTop w:val="0"/>
      <w:marBottom w:val="0"/>
      <w:divBdr>
        <w:top w:val="none" w:sz="0" w:space="0" w:color="auto"/>
        <w:left w:val="none" w:sz="0" w:space="0" w:color="auto"/>
        <w:bottom w:val="none" w:sz="0" w:space="0" w:color="auto"/>
        <w:right w:val="none" w:sz="0" w:space="0" w:color="auto"/>
      </w:divBdr>
      <w:divsChild>
        <w:div w:id="737049429">
          <w:marLeft w:val="547"/>
          <w:marRight w:val="0"/>
          <w:marTop w:val="0"/>
          <w:marBottom w:val="0"/>
          <w:divBdr>
            <w:top w:val="none" w:sz="0" w:space="0" w:color="auto"/>
            <w:left w:val="none" w:sz="0" w:space="0" w:color="auto"/>
            <w:bottom w:val="none" w:sz="0" w:space="0" w:color="auto"/>
            <w:right w:val="none" w:sz="0" w:space="0" w:color="auto"/>
          </w:divBdr>
        </w:div>
      </w:divsChild>
    </w:div>
    <w:div w:id="659499779">
      <w:bodyDiv w:val="1"/>
      <w:marLeft w:val="0"/>
      <w:marRight w:val="0"/>
      <w:marTop w:val="0"/>
      <w:marBottom w:val="0"/>
      <w:divBdr>
        <w:top w:val="none" w:sz="0" w:space="0" w:color="auto"/>
        <w:left w:val="none" w:sz="0" w:space="0" w:color="auto"/>
        <w:bottom w:val="none" w:sz="0" w:space="0" w:color="auto"/>
        <w:right w:val="none" w:sz="0" w:space="0" w:color="auto"/>
      </w:divBdr>
    </w:div>
    <w:div w:id="691611783">
      <w:bodyDiv w:val="1"/>
      <w:marLeft w:val="0"/>
      <w:marRight w:val="0"/>
      <w:marTop w:val="0"/>
      <w:marBottom w:val="0"/>
      <w:divBdr>
        <w:top w:val="none" w:sz="0" w:space="0" w:color="auto"/>
        <w:left w:val="none" w:sz="0" w:space="0" w:color="auto"/>
        <w:bottom w:val="none" w:sz="0" w:space="0" w:color="auto"/>
        <w:right w:val="none" w:sz="0" w:space="0" w:color="auto"/>
      </w:divBdr>
    </w:div>
    <w:div w:id="713776904">
      <w:bodyDiv w:val="1"/>
      <w:marLeft w:val="0"/>
      <w:marRight w:val="0"/>
      <w:marTop w:val="0"/>
      <w:marBottom w:val="0"/>
      <w:divBdr>
        <w:top w:val="none" w:sz="0" w:space="0" w:color="auto"/>
        <w:left w:val="none" w:sz="0" w:space="0" w:color="auto"/>
        <w:bottom w:val="none" w:sz="0" w:space="0" w:color="auto"/>
        <w:right w:val="none" w:sz="0" w:space="0" w:color="auto"/>
      </w:divBdr>
    </w:div>
    <w:div w:id="782991313">
      <w:bodyDiv w:val="1"/>
      <w:marLeft w:val="0"/>
      <w:marRight w:val="0"/>
      <w:marTop w:val="0"/>
      <w:marBottom w:val="0"/>
      <w:divBdr>
        <w:top w:val="none" w:sz="0" w:space="0" w:color="auto"/>
        <w:left w:val="none" w:sz="0" w:space="0" w:color="auto"/>
        <w:bottom w:val="none" w:sz="0" w:space="0" w:color="auto"/>
        <w:right w:val="none" w:sz="0" w:space="0" w:color="auto"/>
      </w:divBdr>
      <w:divsChild>
        <w:div w:id="1279869911">
          <w:marLeft w:val="547"/>
          <w:marRight w:val="0"/>
          <w:marTop w:val="0"/>
          <w:marBottom w:val="0"/>
          <w:divBdr>
            <w:top w:val="none" w:sz="0" w:space="0" w:color="auto"/>
            <w:left w:val="none" w:sz="0" w:space="0" w:color="auto"/>
            <w:bottom w:val="none" w:sz="0" w:space="0" w:color="auto"/>
            <w:right w:val="none" w:sz="0" w:space="0" w:color="auto"/>
          </w:divBdr>
        </w:div>
      </w:divsChild>
    </w:div>
    <w:div w:id="796991532">
      <w:bodyDiv w:val="1"/>
      <w:marLeft w:val="0"/>
      <w:marRight w:val="0"/>
      <w:marTop w:val="0"/>
      <w:marBottom w:val="0"/>
      <w:divBdr>
        <w:top w:val="none" w:sz="0" w:space="0" w:color="auto"/>
        <w:left w:val="none" w:sz="0" w:space="0" w:color="auto"/>
        <w:bottom w:val="none" w:sz="0" w:space="0" w:color="auto"/>
        <w:right w:val="none" w:sz="0" w:space="0" w:color="auto"/>
      </w:divBdr>
      <w:divsChild>
        <w:div w:id="324364827">
          <w:marLeft w:val="0"/>
          <w:marRight w:val="0"/>
          <w:marTop w:val="0"/>
          <w:marBottom w:val="0"/>
          <w:divBdr>
            <w:top w:val="none" w:sz="0" w:space="0" w:color="auto"/>
            <w:left w:val="none" w:sz="0" w:space="0" w:color="auto"/>
            <w:bottom w:val="none" w:sz="0" w:space="0" w:color="auto"/>
            <w:right w:val="none" w:sz="0" w:space="0" w:color="auto"/>
          </w:divBdr>
        </w:div>
      </w:divsChild>
    </w:div>
    <w:div w:id="816460650">
      <w:bodyDiv w:val="1"/>
      <w:marLeft w:val="0"/>
      <w:marRight w:val="0"/>
      <w:marTop w:val="0"/>
      <w:marBottom w:val="0"/>
      <w:divBdr>
        <w:top w:val="none" w:sz="0" w:space="0" w:color="auto"/>
        <w:left w:val="none" w:sz="0" w:space="0" w:color="auto"/>
        <w:bottom w:val="none" w:sz="0" w:space="0" w:color="auto"/>
        <w:right w:val="none" w:sz="0" w:space="0" w:color="auto"/>
      </w:divBdr>
      <w:divsChild>
        <w:div w:id="145171934">
          <w:marLeft w:val="547"/>
          <w:marRight w:val="0"/>
          <w:marTop w:val="77"/>
          <w:marBottom w:val="0"/>
          <w:divBdr>
            <w:top w:val="none" w:sz="0" w:space="0" w:color="auto"/>
            <w:left w:val="none" w:sz="0" w:space="0" w:color="auto"/>
            <w:bottom w:val="none" w:sz="0" w:space="0" w:color="auto"/>
            <w:right w:val="none" w:sz="0" w:space="0" w:color="auto"/>
          </w:divBdr>
        </w:div>
        <w:div w:id="789007825">
          <w:marLeft w:val="547"/>
          <w:marRight w:val="0"/>
          <w:marTop w:val="77"/>
          <w:marBottom w:val="0"/>
          <w:divBdr>
            <w:top w:val="none" w:sz="0" w:space="0" w:color="auto"/>
            <w:left w:val="none" w:sz="0" w:space="0" w:color="auto"/>
            <w:bottom w:val="none" w:sz="0" w:space="0" w:color="auto"/>
            <w:right w:val="none" w:sz="0" w:space="0" w:color="auto"/>
          </w:divBdr>
        </w:div>
        <w:div w:id="907032783">
          <w:marLeft w:val="547"/>
          <w:marRight w:val="0"/>
          <w:marTop w:val="77"/>
          <w:marBottom w:val="0"/>
          <w:divBdr>
            <w:top w:val="none" w:sz="0" w:space="0" w:color="auto"/>
            <w:left w:val="none" w:sz="0" w:space="0" w:color="auto"/>
            <w:bottom w:val="none" w:sz="0" w:space="0" w:color="auto"/>
            <w:right w:val="none" w:sz="0" w:space="0" w:color="auto"/>
          </w:divBdr>
        </w:div>
        <w:div w:id="994140593">
          <w:marLeft w:val="547"/>
          <w:marRight w:val="0"/>
          <w:marTop w:val="77"/>
          <w:marBottom w:val="0"/>
          <w:divBdr>
            <w:top w:val="none" w:sz="0" w:space="0" w:color="auto"/>
            <w:left w:val="none" w:sz="0" w:space="0" w:color="auto"/>
            <w:bottom w:val="none" w:sz="0" w:space="0" w:color="auto"/>
            <w:right w:val="none" w:sz="0" w:space="0" w:color="auto"/>
          </w:divBdr>
        </w:div>
        <w:div w:id="998314045">
          <w:marLeft w:val="547"/>
          <w:marRight w:val="0"/>
          <w:marTop w:val="77"/>
          <w:marBottom w:val="0"/>
          <w:divBdr>
            <w:top w:val="none" w:sz="0" w:space="0" w:color="auto"/>
            <w:left w:val="none" w:sz="0" w:space="0" w:color="auto"/>
            <w:bottom w:val="none" w:sz="0" w:space="0" w:color="auto"/>
            <w:right w:val="none" w:sz="0" w:space="0" w:color="auto"/>
          </w:divBdr>
        </w:div>
        <w:div w:id="1479953312">
          <w:marLeft w:val="547"/>
          <w:marRight w:val="0"/>
          <w:marTop w:val="77"/>
          <w:marBottom w:val="0"/>
          <w:divBdr>
            <w:top w:val="none" w:sz="0" w:space="0" w:color="auto"/>
            <w:left w:val="none" w:sz="0" w:space="0" w:color="auto"/>
            <w:bottom w:val="none" w:sz="0" w:space="0" w:color="auto"/>
            <w:right w:val="none" w:sz="0" w:space="0" w:color="auto"/>
          </w:divBdr>
        </w:div>
        <w:div w:id="1513301961">
          <w:marLeft w:val="547"/>
          <w:marRight w:val="0"/>
          <w:marTop w:val="77"/>
          <w:marBottom w:val="0"/>
          <w:divBdr>
            <w:top w:val="none" w:sz="0" w:space="0" w:color="auto"/>
            <w:left w:val="none" w:sz="0" w:space="0" w:color="auto"/>
            <w:bottom w:val="none" w:sz="0" w:space="0" w:color="auto"/>
            <w:right w:val="none" w:sz="0" w:space="0" w:color="auto"/>
          </w:divBdr>
        </w:div>
        <w:div w:id="1649556530">
          <w:marLeft w:val="547"/>
          <w:marRight w:val="0"/>
          <w:marTop w:val="77"/>
          <w:marBottom w:val="0"/>
          <w:divBdr>
            <w:top w:val="none" w:sz="0" w:space="0" w:color="auto"/>
            <w:left w:val="none" w:sz="0" w:space="0" w:color="auto"/>
            <w:bottom w:val="none" w:sz="0" w:space="0" w:color="auto"/>
            <w:right w:val="none" w:sz="0" w:space="0" w:color="auto"/>
          </w:divBdr>
        </w:div>
        <w:div w:id="1677658387">
          <w:marLeft w:val="547"/>
          <w:marRight w:val="0"/>
          <w:marTop w:val="77"/>
          <w:marBottom w:val="0"/>
          <w:divBdr>
            <w:top w:val="none" w:sz="0" w:space="0" w:color="auto"/>
            <w:left w:val="none" w:sz="0" w:space="0" w:color="auto"/>
            <w:bottom w:val="none" w:sz="0" w:space="0" w:color="auto"/>
            <w:right w:val="none" w:sz="0" w:space="0" w:color="auto"/>
          </w:divBdr>
        </w:div>
        <w:div w:id="1715232389">
          <w:marLeft w:val="547"/>
          <w:marRight w:val="0"/>
          <w:marTop w:val="77"/>
          <w:marBottom w:val="0"/>
          <w:divBdr>
            <w:top w:val="none" w:sz="0" w:space="0" w:color="auto"/>
            <w:left w:val="none" w:sz="0" w:space="0" w:color="auto"/>
            <w:bottom w:val="none" w:sz="0" w:space="0" w:color="auto"/>
            <w:right w:val="none" w:sz="0" w:space="0" w:color="auto"/>
          </w:divBdr>
        </w:div>
        <w:div w:id="1748307610">
          <w:marLeft w:val="547"/>
          <w:marRight w:val="0"/>
          <w:marTop w:val="77"/>
          <w:marBottom w:val="0"/>
          <w:divBdr>
            <w:top w:val="none" w:sz="0" w:space="0" w:color="auto"/>
            <w:left w:val="none" w:sz="0" w:space="0" w:color="auto"/>
            <w:bottom w:val="none" w:sz="0" w:space="0" w:color="auto"/>
            <w:right w:val="none" w:sz="0" w:space="0" w:color="auto"/>
          </w:divBdr>
        </w:div>
        <w:div w:id="1879663247">
          <w:marLeft w:val="547"/>
          <w:marRight w:val="0"/>
          <w:marTop w:val="77"/>
          <w:marBottom w:val="0"/>
          <w:divBdr>
            <w:top w:val="none" w:sz="0" w:space="0" w:color="auto"/>
            <w:left w:val="none" w:sz="0" w:space="0" w:color="auto"/>
            <w:bottom w:val="none" w:sz="0" w:space="0" w:color="auto"/>
            <w:right w:val="none" w:sz="0" w:space="0" w:color="auto"/>
          </w:divBdr>
        </w:div>
      </w:divsChild>
    </w:div>
    <w:div w:id="833763829">
      <w:bodyDiv w:val="1"/>
      <w:marLeft w:val="0"/>
      <w:marRight w:val="0"/>
      <w:marTop w:val="0"/>
      <w:marBottom w:val="0"/>
      <w:divBdr>
        <w:top w:val="none" w:sz="0" w:space="0" w:color="auto"/>
        <w:left w:val="none" w:sz="0" w:space="0" w:color="auto"/>
        <w:bottom w:val="none" w:sz="0" w:space="0" w:color="auto"/>
        <w:right w:val="none" w:sz="0" w:space="0" w:color="auto"/>
      </w:divBdr>
    </w:div>
    <w:div w:id="868832300">
      <w:bodyDiv w:val="1"/>
      <w:marLeft w:val="0"/>
      <w:marRight w:val="0"/>
      <w:marTop w:val="0"/>
      <w:marBottom w:val="0"/>
      <w:divBdr>
        <w:top w:val="none" w:sz="0" w:space="0" w:color="auto"/>
        <w:left w:val="none" w:sz="0" w:space="0" w:color="auto"/>
        <w:bottom w:val="none" w:sz="0" w:space="0" w:color="auto"/>
        <w:right w:val="none" w:sz="0" w:space="0" w:color="auto"/>
      </w:divBdr>
      <w:divsChild>
        <w:div w:id="48192809">
          <w:marLeft w:val="547"/>
          <w:marRight w:val="0"/>
          <w:marTop w:val="62"/>
          <w:marBottom w:val="0"/>
          <w:divBdr>
            <w:top w:val="none" w:sz="0" w:space="0" w:color="auto"/>
            <w:left w:val="none" w:sz="0" w:space="0" w:color="auto"/>
            <w:bottom w:val="none" w:sz="0" w:space="0" w:color="auto"/>
            <w:right w:val="none" w:sz="0" w:space="0" w:color="auto"/>
          </w:divBdr>
        </w:div>
        <w:div w:id="48844999">
          <w:marLeft w:val="547"/>
          <w:marRight w:val="0"/>
          <w:marTop w:val="62"/>
          <w:marBottom w:val="0"/>
          <w:divBdr>
            <w:top w:val="none" w:sz="0" w:space="0" w:color="auto"/>
            <w:left w:val="none" w:sz="0" w:space="0" w:color="auto"/>
            <w:bottom w:val="none" w:sz="0" w:space="0" w:color="auto"/>
            <w:right w:val="none" w:sz="0" w:space="0" w:color="auto"/>
          </w:divBdr>
        </w:div>
        <w:div w:id="164515101">
          <w:marLeft w:val="547"/>
          <w:marRight w:val="0"/>
          <w:marTop w:val="62"/>
          <w:marBottom w:val="0"/>
          <w:divBdr>
            <w:top w:val="none" w:sz="0" w:space="0" w:color="auto"/>
            <w:left w:val="none" w:sz="0" w:space="0" w:color="auto"/>
            <w:bottom w:val="none" w:sz="0" w:space="0" w:color="auto"/>
            <w:right w:val="none" w:sz="0" w:space="0" w:color="auto"/>
          </w:divBdr>
        </w:div>
        <w:div w:id="340089571">
          <w:marLeft w:val="547"/>
          <w:marRight w:val="0"/>
          <w:marTop w:val="62"/>
          <w:marBottom w:val="0"/>
          <w:divBdr>
            <w:top w:val="none" w:sz="0" w:space="0" w:color="auto"/>
            <w:left w:val="none" w:sz="0" w:space="0" w:color="auto"/>
            <w:bottom w:val="none" w:sz="0" w:space="0" w:color="auto"/>
            <w:right w:val="none" w:sz="0" w:space="0" w:color="auto"/>
          </w:divBdr>
        </w:div>
        <w:div w:id="535697513">
          <w:marLeft w:val="547"/>
          <w:marRight w:val="0"/>
          <w:marTop w:val="62"/>
          <w:marBottom w:val="0"/>
          <w:divBdr>
            <w:top w:val="none" w:sz="0" w:space="0" w:color="auto"/>
            <w:left w:val="none" w:sz="0" w:space="0" w:color="auto"/>
            <w:bottom w:val="none" w:sz="0" w:space="0" w:color="auto"/>
            <w:right w:val="none" w:sz="0" w:space="0" w:color="auto"/>
          </w:divBdr>
        </w:div>
        <w:div w:id="573129381">
          <w:marLeft w:val="547"/>
          <w:marRight w:val="0"/>
          <w:marTop w:val="62"/>
          <w:marBottom w:val="0"/>
          <w:divBdr>
            <w:top w:val="none" w:sz="0" w:space="0" w:color="auto"/>
            <w:left w:val="none" w:sz="0" w:space="0" w:color="auto"/>
            <w:bottom w:val="none" w:sz="0" w:space="0" w:color="auto"/>
            <w:right w:val="none" w:sz="0" w:space="0" w:color="auto"/>
          </w:divBdr>
        </w:div>
        <w:div w:id="629866503">
          <w:marLeft w:val="547"/>
          <w:marRight w:val="0"/>
          <w:marTop w:val="58"/>
          <w:marBottom w:val="0"/>
          <w:divBdr>
            <w:top w:val="none" w:sz="0" w:space="0" w:color="auto"/>
            <w:left w:val="none" w:sz="0" w:space="0" w:color="auto"/>
            <w:bottom w:val="none" w:sz="0" w:space="0" w:color="auto"/>
            <w:right w:val="none" w:sz="0" w:space="0" w:color="auto"/>
          </w:divBdr>
        </w:div>
        <w:div w:id="738015004">
          <w:marLeft w:val="547"/>
          <w:marRight w:val="0"/>
          <w:marTop w:val="62"/>
          <w:marBottom w:val="0"/>
          <w:divBdr>
            <w:top w:val="none" w:sz="0" w:space="0" w:color="auto"/>
            <w:left w:val="none" w:sz="0" w:space="0" w:color="auto"/>
            <w:bottom w:val="none" w:sz="0" w:space="0" w:color="auto"/>
            <w:right w:val="none" w:sz="0" w:space="0" w:color="auto"/>
          </w:divBdr>
        </w:div>
        <w:div w:id="851379370">
          <w:marLeft w:val="547"/>
          <w:marRight w:val="0"/>
          <w:marTop w:val="62"/>
          <w:marBottom w:val="0"/>
          <w:divBdr>
            <w:top w:val="none" w:sz="0" w:space="0" w:color="auto"/>
            <w:left w:val="none" w:sz="0" w:space="0" w:color="auto"/>
            <w:bottom w:val="none" w:sz="0" w:space="0" w:color="auto"/>
            <w:right w:val="none" w:sz="0" w:space="0" w:color="auto"/>
          </w:divBdr>
        </w:div>
        <w:div w:id="1164203138">
          <w:marLeft w:val="547"/>
          <w:marRight w:val="0"/>
          <w:marTop w:val="62"/>
          <w:marBottom w:val="0"/>
          <w:divBdr>
            <w:top w:val="none" w:sz="0" w:space="0" w:color="auto"/>
            <w:left w:val="none" w:sz="0" w:space="0" w:color="auto"/>
            <w:bottom w:val="none" w:sz="0" w:space="0" w:color="auto"/>
            <w:right w:val="none" w:sz="0" w:space="0" w:color="auto"/>
          </w:divBdr>
        </w:div>
        <w:div w:id="1351565479">
          <w:marLeft w:val="547"/>
          <w:marRight w:val="0"/>
          <w:marTop w:val="62"/>
          <w:marBottom w:val="0"/>
          <w:divBdr>
            <w:top w:val="none" w:sz="0" w:space="0" w:color="auto"/>
            <w:left w:val="none" w:sz="0" w:space="0" w:color="auto"/>
            <w:bottom w:val="none" w:sz="0" w:space="0" w:color="auto"/>
            <w:right w:val="none" w:sz="0" w:space="0" w:color="auto"/>
          </w:divBdr>
        </w:div>
        <w:div w:id="1357460848">
          <w:marLeft w:val="547"/>
          <w:marRight w:val="0"/>
          <w:marTop w:val="62"/>
          <w:marBottom w:val="0"/>
          <w:divBdr>
            <w:top w:val="none" w:sz="0" w:space="0" w:color="auto"/>
            <w:left w:val="none" w:sz="0" w:space="0" w:color="auto"/>
            <w:bottom w:val="none" w:sz="0" w:space="0" w:color="auto"/>
            <w:right w:val="none" w:sz="0" w:space="0" w:color="auto"/>
          </w:divBdr>
        </w:div>
        <w:div w:id="1496603154">
          <w:marLeft w:val="547"/>
          <w:marRight w:val="0"/>
          <w:marTop w:val="62"/>
          <w:marBottom w:val="0"/>
          <w:divBdr>
            <w:top w:val="none" w:sz="0" w:space="0" w:color="auto"/>
            <w:left w:val="none" w:sz="0" w:space="0" w:color="auto"/>
            <w:bottom w:val="none" w:sz="0" w:space="0" w:color="auto"/>
            <w:right w:val="none" w:sz="0" w:space="0" w:color="auto"/>
          </w:divBdr>
        </w:div>
        <w:div w:id="1618949095">
          <w:marLeft w:val="547"/>
          <w:marRight w:val="0"/>
          <w:marTop w:val="62"/>
          <w:marBottom w:val="0"/>
          <w:divBdr>
            <w:top w:val="none" w:sz="0" w:space="0" w:color="auto"/>
            <w:left w:val="none" w:sz="0" w:space="0" w:color="auto"/>
            <w:bottom w:val="none" w:sz="0" w:space="0" w:color="auto"/>
            <w:right w:val="none" w:sz="0" w:space="0" w:color="auto"/>
          </w:divBdr>
        </w:div>
        <w:div w:id="1870098225">
          <w:marLeft w:val="547"/>
          <w:marRight w:val="0"/>
          <w:marTop w:val="62"/>
          <w:marBottom w:val="0"/>
          <w:divBdr>
            <w:top w:val="none" w:sz="0" w:space="0" w:color="auto"/>
            <w:left w:val="none" w:sz="0" w:space="0" w:color="auto"/>
            <w:bottom w:val="none" w:sz="0" w:space="0" w:color="auto"/>
            <w:right w:val="none" w:sz="0" w:space="0" w:color="auto"/>
          </w:divBdr>
        </w:div>
        <w:div w:id="1923948431">
          <w:marLeft w:val="547"/>
          <w:marRight w:val="0"/>
          <w:marTop w:val="62"/>
          <w:marBottom w:val="0"/>
          <w:divBdr>
            <w:top w:val="none" w:sz="0" w:space="0" w:color="auto"/>
            <w:left w:val="none" w:sz="0" w:space="0" w:color="auto"/>
            <w:bottom w:val="none" w:sz="0" w:space="0" w:color="auto"/>
            <w:right w:val="none" w:sz="0" w:space="0" w:color="auto"/>
          </w:divBdr>
        </w:div>
        <w:div w:id="1931160572">
          <w:marLeft w:val="547"/>
          <w:marRight w:val="0"/>
          <w:marTop w:val="62"/>
          <w:marBottom w:val="0"/>
          <w:divBdr>
            <w:top w:val="none" w:sz="0" w:space="0" w:color="auto"/>
            <w:left w:val="none" w:sz="0" w:space="0" w:color="auto"/>
            <w:bottom w:val="none" w:sz="0" w:space="0" w:color="auto"/>
            <w:right w:val="none" w:sz="0" w:space="0" w:color="auto"/>
          </w:divBdr>
        </w:div>
        <w:div w:id="1955865581">
          <w:marLeft w:val="547"/>
          <w:marRight w:val="0"/>
          <w:marTop w:val="62"/>
          <w:marBottom w:val="0"/>
          <w:divBdr>
            <w:top w:val="none" w:sz="0" w:space="0" w:color="auto"/>
            <w:left w:val="none" w:sz="0" w:space="0" w:color="auto"/>
            <w:bottom w:val="none" w:sz="0" w:space="0" w:color="auto"/>
            <w:right w:val="none" w:sz="0" w:space="0" w:color="auto"/>
          </w:divBdr>
        </w:div>
      </w:divsChild>
    </w:div>
    <w:div w:id="882793911">
      <w:bodyDiv w:val="1"/>
      <w:marLeft w:val="0"/>
      <w:marRight w:val="0"/>
      <w:marTop w:val="0"/>
      <w:marBottom w:val="0"/>
      <w:divBdr>
        <w:top w:val="none" w:sz="0" w:space="0" w:color="auto"/>
        <w:left w:val="none" w:sz="0" w:space="0" w:color="auto"/>
        <w:bottom w:val="none" w:sz="0" w:space="0" w:color="auto"/>
        <w:right w:val="none" w:sz="0" w:space="0" w:color="auto"/>
      </w:divBdr>
    </w:div>
    <w:div w:id="935284519">
      <w:bodyDiv w:val="1"/>
      <w:marLeft w:val="0"/>
      <w:marRight w:val="0"/>
      <w:marTop w:val="0"/>
      <w:marBottom w:val="0"/>
      <w:divBdr>
        <w:top w:val="none" w:sz="0" w:space="0" w:color="auto"/>
        <w:left w:val="none" w:sz="0" w:space="0" w:color="auto"/>
        <w:bottom w:val="none" w:sz="0" w:space="0" w:color="auto"/>
        <w:right w:val="none" w:sz="0" w:space="0" w:color="auto"/>
      </w:divBdr>
      <w:divsChild>
        <w:div w:id="1019087010">
          <w:marLeft w:val="547"/>
          <w:marRight w:val="0"/>
          <w:marTop w:val="0"/>
          <w:marBottom w:val="0"/>
          <w:divBdr>
            <w:top w:val="none" w:sz="0" w:space="0" w:color="auto"/>
            <w:left w:val="none" w:sz="0" w:space="0" w:color="auto"/>
            <w:bottom w:val="none" w:sz="0" w:space="0" w:color="auto"/>
            <w:right w:val="none" w:sz="0" w:space="0" w:color="auto"/>
          </w:divBdr>
        </w:div>
      </w:divsChild>
    </w:div>
    <w:div w:id="962884598">
      <w:bodyDiv w:val="1"/>
      <w:marLeft w:val="0"/>
      <w:marRight w:val="0"/>
      <w:marTop w:val="0"/>
      <w:marBottom w:val="0"/>
      <w:divBdr>
        <w:top w:val="none" w:sz="0" w:space="0" w:color="auto"/>
        <w:left w:val="none" w:sz="0" w:space="0" w:color="auto"/>
        <w:bottom w:val="none" w:sz="0" w:space="0" w:color="auto"/>
        <w:right w:val="none" w:sz="0" w:space="0" w:color="auto"/>
      </w:divBdr>
    </w:div>
    <w:div w:id="984970987">
      <w:bodyDiv w:val="1"/>
      <w:marLeft w:val="0"/>
      <w:marRight w:val="0"/>
      <w:marTop w:val="0"/>
      <w:marBottom w:val="0"/>
      <w:divBdr>
        <w:top w:val="none" w:sz="0" w:space="0" w:color="auto"/>
        <w:left w:val="none" w:sz="0" w:space="0" w:color="auto"/>
        <w:bottom w:val="none" w:sz="0" w:space="0" w:color="auto"/>
        <w:right w:val="none" w:sz="0" w:space="0" w:color="auto"/>
      </w:divBdr>
      <w:divsChild>
        <w:div w:id="173761526">
          <w:marLeft w:val="547"/>
          <w:marRight w:val="0"/>
          <w:marTop w:val="74"/>
          <w:marBottom w:val="0"/>
          <w:divBdr>
            <w:top w:val="none" w:sz="0" w:space="0" w:color="auto"/>
            <w:left w:val="none" w:sz="0" w:space="0" w:color="auto"/>
            <w:bottom w:val="none" w:sz="0" w:space="0" w:color="auto"/>
            <w:right w:val="none" w:sz="0" w:space="0" w:color="auto"/>
          </w:divBdr>
        </w:div>
        <w:div w:id="576328854">
          <w:marLeft w:val="547"/>
          <w:marRight w:val="0"/>
          <w:marTop w:val="74"/>
          <w:marBottom w:val="0"/>
          <w:divBdr>
            <w:top w:val="none" w:sz="0" w:space="0" w:color="auto"/>
            <w:left w:val="none" w:sz="0" w:space="0" w:color="auto"/>
            <w:bottom w:val="none" w:sz="0" w:space="0" w:color="auto"/>
            <w:right w:val="none" w:sz="0" w:space="0" w:color="auto"/>
          </w:divBdr>
        </w:div>
        <w:div w:id="627012627">
          <w:marLeft w:val="547"/>
          <w:marRight w:val="0"/>
          <w:marTop w:val="74"/>
          <w:marBottom w:val="0"/>
          <w:divBdr>
            <w:top w:val="none" w:sz="0" w:space="0" w:color="auto"/>
            <w:left w:val="none" w:sz="0" w:space="0" w:color="auto"/>
            <w:bottom w:val="none" w:sz="0" w:space="0" w:color="auto"/>
            <w:right w:val="none" w:sz="0" w:space="0" w:color="auto"/>
          </w:divBdr>
        </w:div>
        <w:div w:id="1545822933">
          <w:marLeft w:val="547"/>
          <w:marRight w:val="0"/>
          <w:marTop w:val="74"/>
          <w:marBottom w:val="0"/>
          <w:divBdr>
            <w:top w:val="none" w:sz="0" w:space="0" w:color="auto"/>
            <w:left w:val="none" w:sz="0" w:space="0" w:color="auto"/>
            <w:bottom w:val="none" w:sz="0" w:space="0" w:color="auto"/>
            <w:right w:val="none" w:sz="0" w:space="0" w:color="auto"/>
          </w:divBdr>
        </w:div>
        <w:div w:id="1769694551">
          <w:marLeft w:val="547"/>
          <w:marRight w:val="0"/>
          <w:marTop w:val="74"/>
          <w:marBottom w:val="0"/>
          <w:divBdr>
            <w:top w:val="none" w:sz="0" w:space="0" w:color="auto"/>
            <w:left w:val="none" w:sz="0" w:space="0" w:color="auto"/>
            <w:bottom w:val="none" w:sz="0" w:space="0" w:color="auto"/>
            <w:right w:val="none" w:sz="0" w:space="0" w:color="auto"/>
          </w:divBdr>
        </w:div>
        <w:div w:id="2114082956">
          <w:marLeft w:val="547"/>
          <w:marRight w:val="0"/>
          <w:marTop w:val="74"/>
          <w:marBottom w:val="0"/>
          <w:divBdr>
            <w:top w:val="none" w:sz="0" w:space="0" w:color="auto"/>
            <w:left w:val="none" w:sz="0" w:space="0" w:color="auto"/>
            <w:bottom w:val="none" w:sz="0" w:space="0" w:color="auto"/>
            <w:right w:val="none" w:sz="0" w:space="0" w:color="auto"/>
          </w:divBdr>
        </w:div>
      </w:divsChild>
    </w:div>
    <w:div w:id="999892718">
      <w:bodyDiv w:val="1"/>
      <w:marLeft w:val="0"/>
      <w:marRight w:val="0"/>
      <w:marTop w:val="0"/>
      <w:marBottom w:val="0"/>
      <w:divBdr>
        <w:top w:val="none" w:sz="0" w:space="0" w:color="auto"/>
        <w:left w:val="none" w:sz="0" w:space="0" w:color="auto"/>
        <w:bottom w:val="none" w:sz="0" w:space="0" w:color="auto"/>
        <w:right w:val="none" w:sz="0" w:space="0" w:color="auto"/>
      </w:divBdr>
      <w:divsChild>
        <w:div w:id="164830786">
          <w:marLeft w:val="547"/>
          <w:marRight w:val="0"/>
          <w:marTop w:val="74"/>
          <w:marBottom w:val="0"/>
          <w:divBdr>
            <w:top w:val="none" w:sz="0" w:space="0" w:color="auto"/>
            <w:left w:val="none" w:sz="0" w:space="0" w:color="auto"/>
            <w:bottom w:val="none" w:sz="0" w:space="0" w:color="auto"/>
            <w:right w:val="none" w:sz="0" w:space="0" w:color="auto"/>
          </w:divBdr>
        </w:div>
        <w:div w:id="297496995">
          <w:marLeft w:val="547"/>
          <w:marRight w:val="0"/>
          <w:marTop w:val="74"/>
          <w:marBottom w:val="0"/>
          <w:divBdr>
            <w:top w:val="none" w:sz="0" w:space="0" w:color="auto"/>
            <w:left w:val="none" w:sz="0" w:space="0" w:color="auto"/>
            <w:bottom w:val="none" w:sz="0" w:space="0" w:color="auto"/>
            <w:right w:val="none" w:sz="0" w:space="0" w:color="auto"/>
          </w:divBdr>
        </w:div>
        <w:div w:id="361901559">
          <w:marLeft w:val="547"/>
          <w:marRight w:val="0"/>
          <w:marTop w:val="74"/>
          <w:marBottom w:val="0"/>
          <w:divBdr>
            <w:top w:val="none" w:sz="0" w:space="0" w:color="auto"/>
            <w:left w:val="none" w:sz="0" w:space="0" w:color="auto"/>
            <w:bottom w:val="none" w:sz="0" w:space="0" w:color="auto"/>
            <w:right w:val="none" w:sz="0" w:space="0" w:color="auto"/>
          </w:divBdr>
        </w:div>
        <w:div w:id="462502394">
          <w:marLeft w:val="547"/>
          <w:marRight w:val="0"/>
          <w:marTop w:val="74"/>
          <w:marBottom w:val="0"/>
          <w:divBdr>
            <w:top w:val="none" w:sz="0" w:space="0" w:color="auto"/>
            <w:left w:val="none" w:sz="0" w:space="0" w:color="auto"/>
            <w:bottom w:val="none" w:sz="0" w:space="0" w:color="auto"/>
            <w:right w:val="none" w:sz="0" w:space="0" w:color="auto"/>
          </w:divBdr>
        </w:div>
        <w:div w:id="649290631">
          <w:marLeft w:val="547"/>
          <w:marRight w:val="0"/>
          <w:marTop w:val="74"/>
          <w:marBottom w:val="0"/>
          <w:divBdr>
            <w:top w:val="none" w:sz="0" w:space="0" w:color="auto"/>
            <w:left w:val="none" w:sz="0" w:space="0" w:color="auto"/>
            <w:bottom w:val="none" w:sz="0" w:space="0" w:color="auto"/>
            <w:right w:val="none" w:sz="0" w:space="0" w:color="auto"/>
          </w:divBdr>
        </w:div>
        <w:div w:id="969356419">
          <w:marLeft w:val="547"/>
          <w:marRight w:val="0"/>
          <w:marTop w:val="74"/>
          <w:marBottom w:val="0"/>
          <w:divBdr>
            <w:top w:val="none" w:sz="0" w:space="0" w:color="auto"/>
            <w:left w:val="none" w:sz="0" w:space="0" w:color="auto"/>
            <w:bottom w:val="none" w:sz="0" w:space="0" w:color="auto"/>
            <w:right w:val="none" w:sz="0" w:space="0" w:color="auto"/>
          </w:divBdr>
        </w:div>
        <w:div w:id="1150098803">
          <w:marLeft w:val="547"/>
          <w:marRight w:val="0"/>
          <w:marTop w:val="74"/>
          <w:marBottom w:val="0"/>
          <w:divBdr>
            <w:top w:val="none" w:sz="0" w:space="0" w:color="auto"/>
            <w:left w:val="none" w:sz="0" w:space="0" w:color="auto"/>
            <w:bottom w:val="none" w:sz="0" w:space="0" w:color="auto"/>
            <w:right w:val="none" w:sz="0" w:space="0" w:color="auto"/>
          </w:divBdr>
        </w:div>
        <w:div w:id="1336616103">
          <w:marLeft w:val="547"/>
          <w:marRight w:val="0"/>
          <w:marTop w:val="74"/>
          <w:marBottom w:val="0"/>
          <w:divBdr>
            <w:top w:val="none" w:sz="0" w:space="0" w:color="auto"/>
            <w:left w:val="none" w:sz="0" w:space="0" w:color="auto"/>
            <w:bottom w:val="none" w:sz="0" w:space="0" w:color="auto"/>
            <w:right w:val="none" w:sz="0" w:space="0" w:color="auto"/>
          </w:divBdr>
        </w:div>
        <w:div w:id="1438482272">
          <w:marLeft w:val="547"/>
          <w:marRight w:val="0"/>
          <w:marTop w:val="74"/>
          <w:marBottom w:val="0"/>
          <w:divBdr>
            <w:top w:val="none" w:sz="0" w:space="0" w:color="auto"/>
            <w:left w:val="none" w:sz="0" w:space="0" w:color="auto"/>
            <w:bottom w:val="none" w:sz="0" w:space="0" w:color="auto"/>
            <w:right w:val="none" w:sz="0" w:space="0" w:color="auto"/>
          </w:divBdr>
        </w:div>
        <w:div w:id="1492870738">
          <w:marLeft w:val="547"/>
          <w:marRight w:val="0"/>
          <w:marTop w:val="74"/>
          <w:marBottom w:val="0"/>
          <w:divBdr>
            <w:top w:val="none" w:sz="0" w:space="0" w:color="auto"/>
            <w:left w:val="none" w:sz="0" w:space="0" w:color="auto"/>
            <w:bottom w:val="none" w:sz="0" w:space="0" w:color="auto"/>
            <w:right w:val="none" w:sz="0" w:space="0" w:color="auto"/>
          </w:divBdr>
        </w:div>
        <w:div w:id="1654215385">
          <w:marLeft w:val="547"/>
          <w:marRight w:val="0"/>
          <w:marTop w:val="74"/>
          <w:marBottom w:val="0"/>
          <w:divBdr>
            <w:top w:val="none" w:sz="0" w:space="0" w:color="auto"/>
            <w:left w:val="none" w:sz="0" w:space="0" w:color="auto"/>
            <w:bottom w:val="none" w:sz="0" w:space="0" w:color="auto"/>
            <w:right w:val="none" w:sz="0" w:space="0" w:color="auto"/>
          </w:divBdr>
        </w:div>
        <w:div w:id="1914075663">
          <w:marLeft w:val="547"/>
          <w:marRight w:val="0"/>
          <w:marTop w:val="74"/>
          <w:marBottom w:val="0"/>
          <w:divBdr>
            <w:top w:val="none" w:sz="0" w:space="0" w:color="auto"/>
            <w:left w:val="none" w:sz="0" w:space="0" w:color="auto"/>
            <w:bottom w:val="none" w:sz="0" w:space="0" w:color="auto"/>
            <w:right w:val="none" w:sz="0" w:space="0" w:color="auto"/>
          </w:divBdr>
        </w:div>
        <w:div w:id="1945453124">
          <w:marLeft w:val="547"/>
          <w:marRight w:val="0"/>
          <w:marTop w:val="74"/>
          <w:marBottom w:val="0"/>
          <w:divBdr>
            <w:top w:val="none" w:sz="0" w:space="0" w:color="auto"/>
            <w:left w:val="none" w:sz="0" w:space="0" w:color="auto"/>
            <w:bottom w:val="none" w:sz="0" w:space="0" w:color="auto"/>
            <w:right w:val="none" w:sz="0" w:space="0" w:color="auto"/>
          </w:divBdr>
        </w:div>
      </w:divsChild>
    </w:div>
    <w:div w:id="1003050935">
      <w:bodyDiv w:val="1"/>
      <w:marLeft w:val="0"/>
      <w:marRight w:val="0"/>
      <w:marTop w:val="0"/>
      <w:marBottom w:val="0"/>
      <w:divBdr>
        <w:top w:val="none" w:sz="0" w:space="0" w:color="auto"/>
        <w:left w:val="none" w:sz="0" w:space="0" w:color="auto"/>
        <w:bottom w:val="none" w:sz="0" w:space="0" w:color="auto"/>
        <w:right w:val="none" w:sz="0" w:space="0" w:color="auto"/>
      </w:divBdr>
      <w:divsChild>
        <w:div w:id="1088766081">
          <w:marLeft w:val="547"/>
          <w:marRight w:val="0"/>
          <w:marTop w:val="0"/>
          <w:marBottom w:val="0"/>
          <w:divBdr>
            <w:top w:val="none" w:sz="0" w:space="0" w:color="auto"/>
            <w:left w:val="none" w:sz="0" w:space="0" w:color="auto"/>
            <w:bottom w:val="none" w:sz="0" w:space="0" w:color="auto"/>
            <w:right w:val="none" w:sz="0" w:space="0" w:color="auto"/>
          </w:divBdr>
        </w:div>
      </w:divsChild>
    </w:div>
    <w:div w:id="1007058296">
      <w:bodyDiv w:val="1"/>
      <w:marLeft w:val="0"/>
      <w:marRight w:val="0"/>
      <w:marTop w:val="0"/>
      <w:marBottom w:val="0"/>
      <w:divBdr>
        <w:top w:val="none" w:sz="0" w:space="0" w:color="auto"/>
        <w:left w:val="none" w:sz="0" w:space="0" w:color="auto"/>
        <w:bottom w:val="none" w:sz="0" w:space="0" w:color="auto"/>
        <w:right w:val="none" w:sz="0" w:space="0" w:color="auto"/>
      </w:divBdr>
    </w:div>
    <w:div w:id="1024021221">
      <w:bodyDiv w:val="1"/>
      <w:marLeft w:val="0"/>
      <w:marRight w:val="0"/>
      <w:marTop w:val="0"/>
      <w:marBottom w:val="0"/>
      <w:divBdr>
        <w:top w:val="none" w:sz="0" w:space="0" w:color="auto"/>
        <w:left w:val="none" w:sz="0" w:space="0" w:color="auto"/>
        <w:bottom w:val="none" w:sz="0" w:space="0" w:color="auto"/>
        <w:right w:val="none" w:sz="0" w:space="0" w:color="auto"/>
      </w:divBdr>
    </w:div>
    <w:div w:id="1044716758">
      <w:bodyDiv w:val="1"/>
      <w:marLeft w:val="0"/>
      <w:marRight w:val="0"/>
      <w:marTop w:val="0"/>
      <w:marBottom w:val="0"/>
      <w:divBdr>
        <w:top w:val="none" w:sz="0" w:space="0" w:color="auto"/>
        <w:left w:val="none" w:sz="0" w:space="0" w:color="auto"/>
        <w:bottom w:val="none" w:sz="0" w:space="0" w:color="auto"/>
        <w:right w:val="none" w:sz="0" w:space="0" w:color="auto"/>
      </w:divBdr>
      <w:divsChild>
        <w:div w:id="997459690">
          <w:marLeft w:val="547"/>
          <w:marRight w:val="0"/>
          <w:marTop w:val="86"/>
          <w:marBottom w:val="0"/>
          <w:divBdr>
            <w:top w:val="none" w:sz="0" w:space="0" w:color="auto"/>
            <w:left w:val="none" w:sz="0" w:space="0" w:color="auto"/>
            <w:bottom w:val="none" w:sz="0" w:space="0" w:color="auto"/>
            <w:right w:val="none" w:sz="0" w:space="0" w:color="auto"/>
          </w:divBdr>
        </w:div>
        <w:div w:id="1166825196">
          <w:marLeft w:val="547"/>
          <w:marRight w:val="0"/>
          <w:marTop w:val="86"/>
          <w:marBottom w:val="0"/>
          <w:divBdr>
            <w:top w:val="none" w:sz="0" w:space="0" w:color="auto"/>
            <w:left w:val="none" w:sz="0" w:space="0" w:color="auto"/>
            <w:bottom w:val="none" w:sz="0" w:space="0" w:color="auto"/>
            <w:right w:val="none" w:sz="0" w:space="0" w:color="auto"/>
          </w:divBdr>
        </w:div>
        <w:div w:id="1259606662">
          <w:marLeft w:val="547"/>
          <w:marRight w:val="0"/>
          <w:marTop w:val="86"/>
          <w:marBottom w:val="0"/>
          <w:divBdr>
            <w:top w:val="none" w:sz="0" w:space="0" w:color="auto"/>
            <w:left w:val="none" w:sz="0" w:space="0" w:color="auto"/>
            <w:bottom w:val="none" w:sz="0" w:space="0" w:color="auto"/>
            <w:right w:val="none" w:sz="0" w:space="0" w:color="auto"/>
          </w:divBdr>
        </w:div>
        <w:div w:id="1783383083">
          <w:marLeft w:val="547"/>
          <w:marRight w:val="0"/>
          <w:marTop w:val="86"/>
          <w:marBottom w:val="0"/>
          <w:divBdr>
            <w:top w:val="none" w:sz="0" w:space="0" w:color="auto"/>
            <w:left w:val="none" w:sz="0" w:space="0" w:color="auto"/>
            <w:bottom w:val="none" w:sz="0" w:space="0" w:color="auto"/>
            <w:right w:val="none" w:sz="0" w:space="0" w:color="auto"/>
          </w:divBdr>
        </w:div>
      </w:divsChild>
    </w:div>
    <w:div w:id="1088503638">
      <w:bodyDiv w:val="1"/>
      <w:marLeft w:val="0"/>
      <w:marRight w:val="0"/>
      <w:marTop w:val="0"/>
      <w:marBottom w:val="0"/>
      <w:divBdr>
        <w:top w:val="none" w:sz="0" w:space="0" w:color="auto"/>
        <w:left w:val="none" w:sz="0" w:space="0" w:color="auto"/>
        <w:bottom w:val="none" w:sz="0" w:space="0" w:color="auto"/>
        <w:right w:val="none" w:sz="0" w:space="0" w:color="auto"/>
      </w:divBdr>
    </w:div>
    <w:div w:id="1098327913">
      <w:bodyDiv w:val="1"/>
      <w:marLeft w:val="0"/>
      <w:marRight w:val="0"/>
      <w:marTop w:val="0"/>
      <w:marBottom w:val="0"/>
      <w:divBdr>
        <w:top w:val="none" w:sz="0" w:space="0" w:color="auto"/>
        <w:left w:val="none" w:sz="0" w:space="0" w:color="auto"/>
        <w:bottom w:val="none" w:sz="0" w:space="0" w:color="auto"/>
        <w:right w:val="none" w:sz="0" w:space="0" w:color="auto"/>
      </w:divBdr>
      <w:divsChild>
        <w:div w:id="155584104">
          <w:marLeft w:val="547"/>
          <w:marRight w:val="0"/>
          <w:marTop w:val="96"/>
          <w:marBottom w:val="0"/>
          <w:divBdr>
            <w:top w:val="none" w:sz="0" w:space="0" w:color="auto"/>
            <w:left w:val="none" w:sz="0" w:space="0" w:color="auto"/>
            <w:bottom w:val="none" w:sz="0" w:space="0" w:color="auto"/>
            <w:right w:val="none" w:sz="0" w:space="0" w:color="auto"/>
          </w:divBdr>
        </w:div>
        <w:div w:id="411857364">
          <w:marLeft w:val="547"/>
          <w:marRight w:val="0"/>
          <w:marTop w:val="96"/>
          <w:marBottom w:val="0"/>
          <w:divBdr>
            <w:top w:val="none" w:sz="0" w:space="0" w:color="auto"/>
            <w:left w:val="none" w:sz="0" w:space="0" w:color="auto"/>
            <w:bottom w:val="none" w:sz="0" w:space="0" w:color="auto"/>
            <w:right w:val="none" w:sz="0" w:space="0" w:color="auto"/>
          </w:divBdr>
        </w:div>
        <w:div w:id="543516600">
          <w:marLeft w:val="547"/>
          <w:marRight w:val="0"/>
          <w:marTop w:val="96"/>
          <w:marBottom w:val="0"/>
          <w:divBdr>
            <w:top w:val="none" w:sz="0" w:space="0" w:color="auto"/>
            <w:left w:val="none" w:sz="0" w:space="0" w:color="auto"/>
            <w:bottom w:val="none" w:sz="0" w:space="0" w:color="auto"/>
            <w:right w:val="none" w:sz="0" w:space="0" w:color="auto"/>
          </w:divBdr>
        </w:div>
        <w:div w:id="1037661777">
          <w:marLeft w:val="547"/>
          <w:marRight w:val="0"/>
          <w:marTop w:val="96"/>
          <w:marBottom w:val="0"/>
          <w:divBdr>
            <w:top w:val="none" w:sz="0" w:space="0" w:color="auto"/>
            <w:left w:val="none" w:sz="0" w:space="0" w:color="auto"/>
            <w:bottom w:val="none" w:sz="0" w:space="0" w:color="auto"/>
            <w:right w:val="none" w:sz="0" w:space="0" w:color="auto"/>
          </w:divBdr>
        </w:div>
      </w:divsChild>
    </w:div>
    <w:div w:id="1145046048">
      <w:bodyDiv w:val="1"/>
      <w:marLeft w:val="0"/>
      <w:marRight w:val="0"/>
      <w:marTop w:val="0"/>
      <w:marBottom w:val="0"/>
      <w:divBdr>
        <w:top w:val="none" w:sz="0" w:space="0" w:color="auto"/>
        <w:left w:val="none" w:sz="0" w:space="0" w:color="auto"/>
        <w:bottom w:val="none" w:sz="0" w:space="0" w:color="auto"/>
        <w:right w:val="none" w:sz="0" w:space="0" w:color="auto"/>
      </w:divBdr>
    </w:div>
    <w:div w:id="1186015075">
      <w:bodyDiv w:val="1"/>
      <w:marLeft w:val="0"/>
      <w:marRight w:val="0"/>
      <w:marTop w:val="0"/>
      <w:marBottom w:val="0"/>
      <w:divBdr>
        <w:top w:val="none" w:sz="0" w:space="0" w:color="auto"/>
        <w:left w:val="none" w:sz="0" w:space="0" w:color="auto"/>
        <w:bottom w:val="none" w:sz="0" w:space="0" w:color="auto"/>
        <w:right w:val="none" w:sz="0" w:space="0" w:color="auto"/>
      </w:divBdr>
    </w:div>
    <w:div w:id="1194928349">
      <w:bodyDiv w:val="1"/>
      <w:marLeft w:val="0"/>
      <w:marRight w:val="0"/>
      <w:marTop w:val="0"/>
      <w:marBottom w:val="0"/>
      <w:divBdr>
        <w:top w:val="none" w:sz="0" w:space="0" w:color="auto"/>
        <w:left w:val="none" w:sz="0" w:space="0" w:color="auto"/>
        <w:bottom w:val="none" w:sz="0" w:space="0" w:color="auto"/>
        <w:right w:val="none" w:sz="0" w:space="0" w:color="auto"/>
      </w:divBdr>
    </w:div>
    <w:div w:id="1195390267">
      <w:bodyDiv w:val="1"/>
      <w:marLeft w:val="0"/>
      <w:marRight w:val="0"/>
      <w:marTop w:val="0"/>
      <w:marBottom w:val="0"/>
      <w:divBdr>
        <w:top w:val="none" w:sz="0" w:space="0" w:color="auto"/>
        <w:left w:val="none" w:sz="0" w:space="0" w:color="auto"/>
        <w:bottom w:val="none" w:sz="0" w:space="0" w:color="auto"/>
        <w:right w:val="none" w:sz="0" w:space="0" w:color="auto"/>
      </w:divBdr>
    </w:div>
    <w:div w:id="1252196595">
      <w:bodyDiv w:val="1"/>
      <w:marLeft w:val="0"/>
      <w:marRight w:val="0"/>
      <w:marTop w:val="0"/>
      <w:marBottom w:val="0"/>
      <w:divBdr>
        <w:top w:val="none" w:sz="0" w:space="0" w:color="auto"/>
        <w:left w:val="none" w:sz="0" w:space="0" w:color="auto"/>
        <w:bottom w:val="none" w:sz="0" w:space="0" w:color="auto"/>
        <w:right w:val="none" w:sz="0" w:space="0" w:color="auto"/>
      </w:divBdr>
      <w:divsChild>
        <w:div w:id="786512281">
          <w:marLeft w:val="547"/>
          <w:marRight w:val="0"/>
          <w:marTop w:val="0"/>
          <w:marBottom w:val="0"/>
          <w:divBdr>
            <w:top w:val="none" w:sz="0" w:space="0" w:color="auto"/>
            <w:left w:val="none" w:sz="0" w:space="0" w:color="auto"/>
            <w:bottom w:val="none" w:sz="0" w:space="0" w:color="auto"/>
            <w:right w:val="none" w:sz="0" w:space="0" w:color="auto"/>
          </w:divBdr>
        </w:div>
      </w:divsChild>
    </w:div>
    <w:div w:id="1308628104">
      <w:bodyDiv w:val="1"/>
      <w:marLeft w:val="0"/>
      <w:marRight w:val="0"/>
      <w:marTop w:val="0"/>
      <w:marBottom w:val="0"/>
      <w:divBdr>
        <w:top w:val="none" w:sz="0" w:space="0" w:color="auto"/>
        <w:left w:val="none" w:sz="0" w:space="0" w:color="auto"/>
        <w:bottom w:val="none" w:sz="0" w:space="0" w:color="auto"/>
        <w:right w:val="none" w:sz="0" w:space="0" w:color="auto"/>
      </w:divBdr>
    </w:div>
    <w:div w:id="1310327014">
      <w:bodyDiv w:val="1"/>
      <w:marLeft w:val="0"/>
      <w:marRight w:val="0"/>
      <w:marTop w:val="0"/>
      <w:marBottom w:val="0"/>
      <w:divBdr>
        <w:top w:val="none" w:sz="0" w:space="0" w:color="auto"/>
        <w:left w:val="none" w:sz="0" w:space="0" w:color="auto"/>
        <w:bottom w:val="none" w:sz="0" w:space="0" w:color="auto"/>
        <w:right w:val="none" w:sz="0" w:space="0" w:color="auto"/>
      </w:divBdr>
      <w:divsChild>
        <w:div w:id="86579370">
          <w:marLeft w:val="547"/>
          <w:marRight w:val="0"/>
          <w:marTop w:val="74"/>
          <w:marBottom w:val="0"/>
          <w:divBdr>
            <w:top w:val="none" w:sz="0" w:space="0" w:color="auto"/>
            <w:left w:val="none" w:sz="0" w:space="0" w:color="auto"/>
            <w:bottom w:val="none" w:sz="0" w:space="0" w:color="auto"/>
            <w:right w:val="none" w:sz="0" w:space="0" w:color="auto"/>
          </w:divBdr>
        </w:div>
        <w:div w:id="452020460">
          <w:marLeft w:val="547"/>
          <w:marRight w:val="0"/>
          <w:marTop w:val="74"/>
          <w:marBottom w:val="0"/>
          <w:divBdr>
            <w:top w:val="none" w:sz="0" w:space="0" w:color="auto"/>
            <w:left w:val="none" w:sz="0" w:space="0" w:color="auto"/>
            <w:bottom w:val="none" w:sz="0" w:space="0" w:color="auto"/>
            <w:right w:val="none" w:sz="0" w:space="0" w:color="auto"/>
          </w:divBdr>
        </w:div>
        <w:div w:id="603877979">
          <w:marLeft w:val="547"/>
          <w:marRight w:val="0"/>
          <w:marTop w:val="74"/>
          <w:marBottom w:val="0"/>
          <w:divBdr>
            <w:top w:val="none" w:sz="0" w:space="0" w:color="auto"/>
            <w:left w:val="none" w:sz="0" w:space="0" w:color="auto"/>
            <w:bottom w:val="none" w:sz="0" w:space="0" w:color="auto"/>
            <w:right w:val="none" w:sz="0" w:space="0" w:color="auto"/>
          </w:divBdr>
        </w:div>
        <w:div w:id="736901039">
          <w:marLeft w:val="547"/>
          <w:marRight w:val="0"/>
          <w:marTop w:val="74"/>
          <w:marBottom w:val="0"/>
          <w:divBdr>
            <w:top w:val="none" w:sz="0" w:space="0" w:color="auto"/>
            <w:left w:val="none" w:sz="0" w:space="0" w:color="auto"/>
            <w:bottom w:val="none" w:sz="0" w:space="0" w:color="auto"/>
            <w:right w:val="none" w:sz="0" w:space="0" w:color="auto"/>
          </w:divBdr>
        </w:div>
        <w:div w:id="894899614">
          <w:marLeft w:val="547"/>
          <w:marRight w:val="0"/>
          <w:marTop w:val="74"/>
          <w:marBottom w:val="0"/>
          <w:divBdr>
            <w:top w:val="none" w:sz="0" w:space="0" w:color="auto"/>
            <w:left w:val="none" w:sz="0" w:space="0" w:color="auto"/>
            <w:bottom w:val="none" w:sz="0" w:space="0" w:color="auto"/>
            <w:right w:val="none" w:sz="0" w:space="0" w:color="auto"/>
          </w:divBdr>
        </w:div>
        <w:div w:id="1069886349">
          <w:marLeft w:val="547"/>
          <w:marRight w:val="0"/>
          <w:marTop w:val="74"/>
          <w:marBottom w:val="0"/>
          <w:divBdr>
            <w:top w:val="none" w:sz="0" w:space="0" w:color="auto"/>
            <w:left w:val="none" w:sz="0" w:space="0" w:color="auto"/>
            <w:bottom w:val="none" w:sz="0" w:space="0" w:color="auto"/>
            <w:right w:val="none" w:sz="0" w:space="0" w:color="auto"/>
          </w:divBdr>
        </w:div>
        <w:div w:id="1082683101">
          <w:marLeft w:val="547"/>
          <w:marRight w:val="0"/>
          <w:marTop w:val="74"/>
          <w:marBottom w:val="0"/>
          <w:divBdr>
            <w:top w:val="none" w:sz="0" w:space="0" w:color="auto"/>
            <w:left w:val="none" w:sz="0" w:space="0" w:color="auto"/>
            <w:bottom w:val="none" w:sz="0" w:space="0" w:color="auto"/>
            <w:right w:val="none" w:sz="0" w:space="0" w:color="auto"/>
          </w:divBdr>
        </w:div>
        <w:div w:id="1207642651">
          <w:marLeft w:val="547"/>
          <w:marRight w:val="0"/>
          <w:marTop w:val="74"/>
          <w:marBottom w:val="0"/>
          <w:divBdr>
            <w:top w:val="none" w:sz="0" w:space="0" w:color="auto"/>
            <w:left w:val="none" w:sz="0" w:space="0" w:color="auto"/>
            <w:bottom w:val="none" w:sz="0" w:space="0" w:color="auto"/>
            <w:right w:val="none" w:sz="0" w:space="0" w:color="auto"/>
          </w:divBdr>
        </w:div>
        <w:div w:id="1254825442">
          <w:marLeft w:val="547"/>
          <w:marRight w:val="0"/>
          <w:marTop w:val="74"/>
          <w:marBottom w:val="0"/>
          <w:divBdr>
            <w:top w:val="none" w:sz="0" w:space="0" w:color="auto"/>
            <w:left w:val="none" w:sz="0" w:space="0" w:color="auto"/>
            <w:bottom w:val="none" w:sz="0" w:space="0" w:color="auto"/>
            <w:right w:val="none" w:sz="0" w:space="0" w:color="auto"/>
          </w:divBdr>
        </w:div>
        <w:div w:id="1298609681">
          <w:marLeft w:val="547"/>
          <w:marRight w:val="0"/>
          <w:marTop w:val="74"/>
          <w:marBottom w:val="0"/>
          <w:divBdr>
            <w:top w:val="none" w:sz="0" w:space="0" w:color="auto"/>
            <w:left w:val="none" w:sz="0" w:space="0" w:color="auto"/>
            <w:bottom w:val="none" w:sz="0" w:space="0" w:color="auto"/>
            <w:right w:val="none" w:sz="0" w:space="0" w:color="auto"/>
          </w:divBdr>
        </w:div>
        <w:div w:id="1481967766">
          <w:marLeft w:val="547"/>
          <w:marRight w:val="0"/>
          <w:marTop w:val="74"/>
          <w:marBottom w:val="0"/>
          <w:divBdr>
            <w:top w:val="none" w:sz="0" w:space="0" w:color="auto"/>
            <w:left w:val="none" w:sz="0" w:space="0" w:color="auto"/>
            <w:bottom w:val="none" w:sz="0" w:space="0" w:color="auto"/>
            <w:right w:val="none" w:sz="0" w:space="0" w:color="auto"/>
          </w:divBdr>
        </w:div>
        <w:div w:id="1852331792">
          <w:marLeft w:val="547"/>
          <w:marRight w:val="0"/>
          <w:marTop w:val="74"/>
          <w:marBottom w:val="0"/>
          <w:divBdr>
            <w:top w:val="none" w:sz="0" w:space="0" w:color="auto"/>
            <w:left w:val="none" w:sz="0" w:space="0" w:color="auto"/>
            <w:bottom w:val="none" w:sz="0" w:space="0" w:color="auto"/>
            <w:right w:val="none" w:sz="0" w:space="0" w:color="auto"/>
          </w:divBdr>
        </w:div>
        <w:div w:id="2025783834">
          <w:marLeft w:val="547"/>
          <w:marRight w:val="0"/>
          <w:marTop w:val="74"/>
          <w:marBottom w:val="0"/>
          <w:divBdr>
            <w:top w:val="none" w:sz="0" w:space="0" w:color="auto"/>
            <w:left w:val="none" w:sz="0" w:space="0" w:color="auto"/>
            <w:bottom w:val="none" w:sz="0" w:space="0" w:color="auto"/>
            <w:right w:val="none" w:sz="0" w:space="0" w:color="auto"/>
          </w:divBdr>
        </w:div>
      </w:divsChild>
    </w:div>
    <w:div w:id="1426730549">
      <w:bodyDiv w:val="1"/>
      <w:marLeft w:val="0"/>
      <w:marRight w:val="0"/>
      <w:marTop w:val="0"/>
      <w:marBottom w:val="0"/>
      <w:divBdr>
        <w:top w:val="none" w:sz="0" w:space="0" w:color="auto"/>
        <w:left w:val="none" w:sz="0" w:space="0" w:color="auto"/>
        <w:bottom w:val="none" w:sz="0" w:space="0" w:color="auto"/>
        <w:right w:val="none" w:sz="0" w:space="0" w:color="auto"/>
      </w:divBdr>
    </w:div>
    <w:div w:id="1456752458">
      <w:bodyDiv w:val="1"/>
      <w:marLeft w:val="0"/>
      <w:marRight w:val="0"/>
      <w:marTop w:val="0"/>
      <w:marBottom w:val="0"/>
      <w:divBdr>
        <w:top w:val="none" w:sz="0" w:space="0" w:color="auto"/>
        <w:left w:val="none" w:sz="0" w:space="0" w:color="auto"/>
        <w:bottom w:val="none" w:sz="0" w:space="0" w:color="auto"/>
        <w:right w:val="none" w:sz="0" w:space="0" w:color="auto"/>
      </w:divBdr>
    </w:div>
    <w:div w:id="1463616933">
      <w:bodyDiv w:val="1"/>
      <w:marLeft w:val="0"/>
      <w:marRight w:val="0"/>
      <w:marTop w:val="0"/>
      <w:marBottom w:val="0"/>
      <w:divBdr>
        <w:top w:val="none" w:sz="0" w:space="0" w:color="auto"/>
        <w:left w:val="none" w:sz="0" w:space="0" w:color="auto"/>
        <w:bottom w:val="none" w:sz="0" w:space="0" w:color="auto"/>
        <w:right w:val="none" w:sz="0" w:space="0" w:color="auto"/>
      </w:divBdr>
      <w:divsChild>
        <w:div w:id="12345753">
          <w:marLeft w:val="547"/>
          <w:marRight w:val="0"/>
          <w:marTop w:val="0"/>
          <w:marBottom w:val="0"/>
          <w:divBdr>
            <w:top w:val="none" w:sz="0" w:space="0" w:color="auto"/>
            <w:left w:val="none" w:sz="0" w:space="0" w:color="auto"/>
            <w:bottom w:val="none" w:sz="0" w:space="0" w:color="auto"/>
            <w:right w:val="none" w:sz="0" w:space="0" w:color="auto"/>
          </w:divBdr>
        </w:div>
      </w:divsChild>
    </w:div>
    <w:div w:id="1470589452">
      <w:bodyDiv w:val="1"/>
      <w:marLeft w:val="0"/>
      <w:marRight w:val="0"/>
      <w:marTop w:val="0"/>
      <w:marBottom w:val="0"/>
      <w:divBdr>
        <w:top w:val="none" w:sz="0" w:space="0" w:color="auto"/>
        <w:left w:val="none" w:sz="0" w:space="0" w:color="auto"/>
        <w:bottom w:val="none" w:sz="0" w:space="0" w:color="auto"/>
        <w:right w:val="none" w:sz="0" w:space="0" w:color="auto"/>
      </w:divBdr>
    </w:div>
    <w:div w:id="1477408944">
      <w:bodyDiv w:val="1"/>
      <w:marLeft w:val="0"/>
      <w:marRight w:val="0"/>
      <w:marTop w:val="0"/>
      <w:marBottom w:val="0"/>
      <w:divBdr>
        <w:top w:val="none" w:sz="0" w:space="0" w:color="auto"/>
        <w:left w:val="none" w:sz="0" w:space="0" w:color="auto"/>
        <w:bottom w:val="none" w:sz="0" w:space="0" w:color="auto"/>
        <w:right w:val="none" w:sz="0" w:space="0" w:color="auto"/>
      </w:divBdr>
    </w:div>
    <w:div w:id="1560092918">
      <w:bodyDiv w:val="1"/>
      <w:marLeft w:val="0"/>
      <w:marRight w:val="0"/>
      <w:marTop w:val="0"/>
      <w:marBottom w:val="0"/>
      <w:divBdr>
        <w:top w:val="none" w:sz="0" w:space="0" w:color="auto"/>
        <w:left w:val="none" w:sz="0" w:space="0" w:color="auto"/>
        <w:bottom w:val="none" w:sz="0" w:space="0" w:color="auto"/>
        <w:right w:val="none" w:sz="0" w:space="0" w:color="auto"/>
      </w:divBdr>
    </w:div>
    <w:div w:id="1580553100">
      <w:bodyDiv w:val="1"/>
      <w:marLeft w:val="0"/>
      <w:marRight w:val="0"/>
      <w:marTop w:val="0"/>
      <w:marBottom w:val="0"/>
      <w:divBdr>
        <w:top w:val="none" w:sz="0" w:space="0" w:color="auto"/>
        <w:left w:val="none" w:sz="0" w:space="0" w:color="auto"/>
        <w:bottom w:val="none" w:sz="0" w:space="0" w:color="auto"/>
        <w:right w:val="none" w:sz="0" w:space="0" w:color="auto"/>
      </w:divBdr>
    </w:div>
    <w:div w:id="1598177530">
      <w:bodyDiv w:val="1"/>
      <w:marLeft w:val="0"/>
      <w:marRight w:val="0"/>
      <w:marTop w:val="0"/>
      <w:marBottom w:val="0"/>
      <w:divBdr>
        <w:top w:val="none" w:sz="0" w:space="0" w:color="auto"/>
        <w:left w:val="none" w:sz="0" w:space="0" w:color="auto"/>
        <w:bottom w:val="none" w:sz="0" w:space="0" w:color="auto"/>
        <w:right w:val="none" w:sz="0" w:space="0" w:color="auto"/>
      </w:divBdr>
      <w:divsChild>
        <w:div w:id="61216389">
          <w:marLeft w:val="547"/>
          <w:marRight w:val="0"/>
          <w:marTop w:val="82"/>
          <w:marBottom w:val="0"/>
          <w:divBdr>
            <w:top w:val="none" w:sz="0" w:space="0" w:color="auto"/>
            <w:left w:val="none" w:sz="0" w:space="0" w:color="auto"/>
            <w:bottom w:val="none" w:sz="0" w:space="0" w:color="auto"/>
            <w:right w:val="none" w:sz="0" w:space="0" w:color="auto"/>
          </w:divBdr>
        </w:div>
        <w:div w:id="413599482">
          <w:marLeft w:val="547"/>
          <w:marRight w:val="0"/>
          <w:marTop w:val="82"/>
          <w:marBottom w:val="0"/>
          <w:divBdr>
            <w:top w:val="none" w:sz="0" w:space="0" w:color="auto"/>
            <w:left w:val="none" w:sz="0" w:space="0" w:color="auto"/>
            <w:bottom w:val="none" w:sz="0" w:space="0" w:color="auto"/>
            <w:right w:val="none" w:sz="0" w:space="0" w:color="auto"/>
          </w:divBdr>
        </w:div>
        <w:div w:id="449858507">
          <w:marLeft w:val="547"/>
          <w:marRight w:val="0"/>
          <w:marTop w:val="82"/>
          <w:marBottom w:val="0"/>
          <w:divBdr>
            <w:top w:val="none" w:sz="0" w:space="0" w:color="auto"/>
            <w:left w:val="none" w:sz="0" w:space="0" w:color="auto"/>
            <w:bottom w:val="none" w:sz="0" w:space="0" w:color="auto"/>
            <w:right w:val="none" w:sz="0" w:space="0" w:color="auto"/>
          </w:divBdr>
        </w:div>
        <w:div w:id="678967276">
          <w:marLeft w:val="547"/>
          <w:marRight w:val="0"/>
          <w:marTop w:val="82"/>
          <w:marBottom w:val="0"/>
          <w:divBdr>
            <w:top w:val="none" w:sz="0" w:space="0" w:color="auto"/>
            <w:left w:val="none" w:sz="0" w:space="0" w:color="auto"/>
            <w:bottom w:val="none" w:sz="0" w:space="0" w:color="auto"/>
            <w:right w:val="none" w:sz="0" w:space="0" w:color="auto"/>
          </w:divBdr>
        </w:div>
        <w:div w:id="760877086">
          <w:marLeft w:val="547"/>
          <w:marRight w:val="0"/>
          <w:marTop w:val="82"/>
          <w:marBottom w:val="0"/>
          <w:divBdr>
            <w:top w:val="none" w:sz="0" w:space="0" w:color="auto"/>
            <w:left w:val="none" w:sz="0" w:space="0" w:color="auto"/>
            <w:bottom w:val="none" w:sz="0" w:space="0" w:color="auto"/>
            <w:right w:val="none" w:sz="0" w:space="0" w:color="auto"/>
          </w:divBdr>
        </w:div>
        <w:div w:id="828179125">
          <w:marLeft w:val="547"/>
          <w:marRight w:val="0"/>
          <w:marTop w:val="82"/>
          <w:marBottom w:val="0"/>
          <w:divBdr>
            <w:top w:val="none" w:sz="0" w:space="0" w:color="auto"/>
            <w:left w:val="none" w:sz="0" w:space="0" w:color="auto"/>
            <w:bottom w:val="none" w:sz="0" w:space="0" w:color="auto"/>
            <w:right w:val="none" w:sz="0" w:space="0" w:color="auto"/>
          </w:divBdr>
        </w:div>
        <w:div w:id="1010524638">
          <w:marLeft w:val="547"/>
          <w:marRight w:val="0"/>
          <w:marTop w:val="82"/>
          <w:marBottom w:val="0"/>
          <w:divBdr>
            <w:top w:val="none" w:sz="0" w:space="0" w:color="auto"/>
            <w:left w:val="none" w:sz="0" w:space="0" w:color="auto"/>
            <w:bottom w:val="none" w:sz="0" w:space="0" w:color="auto"/>
            <w:right w:val="none" w:sz="0" w:space="0" w:color="auto"/>
          </w:divBdr>
        </w:div>
        <w:div w:id="1137797128">
          <w:marLeft w:val="547"/>
          <w:marRight w:val="0"/>
          <w:marTop w:val="82"/>
          <w:marBottom w:val="0"/>
          <w:divBdr>
            <w:top w:val="none" w:sz="0" w:space="0" w:color="auto"/>
            <w:left w:val="none" w:sz="0" w:space="0" w:color="auto"/>
            <w:bottom w:val="none" w:sz="0" w:space="0" w:color="auto"/>
            <w:right w:val="none" w:sz="0" w:space="0" w:color="auto"/>
          </w:divBdr>
        </w:div>
        <w:div w:id="1433356114">
          <w:marLeft w:val="547"/>
          <w:marRight w:val="0"/>
          <w:marTop w:val="82"/>
          <w:marBottom w:val="0"/>
          <w:divBdr>
            <w:top w:val="none" w:sz="0" w:space="0" w:color="auto"/>
            <w:left w:val="none" w:sz="0" w:space="0" w:color="auto"/>
            <w:bottom w:val="none" w:sz="0" w:space="0" w:color="auto"/>
            <w:right w:val="none" w:sz="0" w:space="0" w:color="auto"/>
          </w:divBdr>
        </w:div>
        <w:div w:id="1505168831">
          <w:marLeft w:val="547"/>
          <w:marRight w:val="0"/>
          <w:marTop w:val="82"/>
          <w:marBottom w:val="0"/>
          <w:divBdr>
            <w:top w:val="none" w:sz="0" w:space="0" w:color="auto"/>
            <w:left w:val="none" w:sz="0" w:space="0" w:color="auto"/>
            <w:bottom w:val="none" w:sz="0" w:space="0" w:color="auto"/>
            <w:right w:val="none" w:sz="0" w:space="0" w:color="auto"/>
          </w:divBdr>
        </w:div>
        <w:div w:id="1890415919">
          <w:marLeft w:val="547"/>
          <w:marRight w:val="0"/>
          <w:marTop w:val="82"/>
          <w:marBottom w:val="0"/>
          <w:divBdr>
            <w:top w:val="none" w:sz="0" w:space="0" w:color="auto"/>
            <w:left w:val="none" w:sz="0" w:space="0" w:color="auto"/>
            <w:bottom w:val="none" w:sz="0" w:space="0" w:color="auto"/>
            <w:right w:val="none" w:sz="0" w:space="0" w:color="auto"/>
          </w:divBdr>
        </w:div>
        <w:div w:id="1969554375">
          <w:marLeft w:val="547"/>
          <w:marRight w:val="0"/>
          <w:marTop w:val="82"/>
          <w:marBottom w:val="0"/>
          <w:divBdr>
            <w:top w:val="none" w:sz="0" w:space="0" w:color="auto"/>
            <w:left w:val="none" w:sz="0" w:space="0" w:color="auto"/>
            <w:bottom w:val="none" w:sz="0" w:space="0" w:color="auto"/>
            <w:right w:val="none" w:sz="0" w:space="0" w:color="auto"/>
          </w:divBdr>
        </w:div>
      </w:divsChild>
    </w:div>
    <w:div w:id="1682508080">
      <w:bodyDiv w:val="1"/>
      <w:marLeft w:val="0"/>
      <w:marRight w:val="0"/>
      <w:marTop w:val="0"/>
      <w:marBottom w:val="0"/>
      <w:divBdr>
        <w:top w:val="none" w:sz="0" w:space="0" w:color="auto"/>
        <w:left w:val="none" w:sz="0" w:space="0" w:color="auto"/>
        <w:bottom w:val="none" w:sz="0" w:space="0" w:color="auto"/>
        <w:right w:val="none" w:sz="0" w:space="0" w:color="auto"/>
      </w:divBdr>
      <w:divsChild>
        <w:div w:id="236061590">
          <w:marLeft w:val="547"/>
          <w:marRight w:val="0"/>
          <w:marTop w:val="70"/>
          <w:marBottom w:val="0"/>
          <w:divBdr>
            <w:top w:val="none" w:sz="0" w:space="0" w:color="auto"/>
            <w:left w:val="none" w:sz="0" w:space="0" w:color="auto"/>
            <w:bottom w:val="none" w:sz="0" w:space="0" w:color="auto"/>
            <w:right w:val="none" w:sz="0" w:space="0" w:color="auto"/>
          </w:divBdr>
        </w:div>
        <w:div w:id="669911807">
          <w:marLeft w:val="547"/>
          <w:marRight w:val="0"/>
          <w:marTop w:val="70"/>
          <w:marBottom w:val="0"/>
          <w:divBdr>
            <w:top w:val="none" w:sz="0" w:space="0" w:color="auto"/>
            <w:left w:val="none" w:sz="0" w:space="0" w:color="auto"/>
            <w:bottom w:val="none" w:sz="0" w:space="0" w:color="auto"/>
            <w:right w:val="none" w:sz="0" w:space="0" w:color="auto"/>
          </w:divBdr>
        </w:div>
        <w:div w:id="730541178">
          <w:marLeft w:val="547"/>
          <w:marRight w:val="0"/>
          <w:marTop w:val="70"/>
          <w:marBottom w:val="0"/>
          <w:divBdr>
            <w:top w:val="none" w:sz="0" w:space="0" w:color="auto"/>
            <w:left w:val="none" w:sz="0" w:space="0" w:color="auto"/>
            <w:bottom w:val="none" w:sz="0" w:space="0" w:color="auto"/>
            <w:right w:val="none" w:sz="0" w:space="0" w:color="auto"/>
          </w:divBdr>
        </w:div>
        <w:div w:id="1137718291">
          <w:marLeft w:val="547"/>
          <w:marRight w:val="0"/>
          <w:marTop w:val="70"/>
          <w:marBottom w:val="0"/>
          <w:divBdr>
            <w:top w:val="none" w:sz="0" w:space="0" w:color="auto"/>
            <w:left w:val="none" w:sz="0" w:space="0" w:color="auto"/>
            <w:bottom w:val="none" w:sz="0" w:space="0" w:color="auto"/>
            <w:right w:val="none" w:sz="0" w:space="0" w:color="auto"/>
          </w:divBdr>
        </w:div>
        <w:div w:id="1275751586">
          <w:marLeft w:val="547"/>
          <w:marRight w:val="0"/>
          <w:marTop w:val="70"/>
          <w:marBottom w:val="0"/>
          <w:divBdr>
            <w:top w:val="none" w:sz="0" w:space="0" w:color="auto"/>
            <w:left w:val="none" w:sz="0" w:space="0" w:color="auto"/>
            <w:bottom w:val="none" w:sz="0" w:space="0" w:color="auto"/>
            <w:right w:val="none" w:sz="0" w:space="0" w:color="auto"/>
          </w:divBdr>
        </w:div>
        <w:div w:id="1726173592">
          <w:marLeft w:val="547"/>
          <w:marRight w:val="0"/>
          <w:marTop w:val="70"/>
          <w:marBottom w:val="0"/>
          <w:divBdr>
            <w:top w:val="none" w:sz="0" w:space="0" w:color="auto"/>
            <w:left w:val="none" w:sz="0" w:space="0" w:color="auto"/>
            <w:bottom w:val="none" w:sz="0" w:space="0" w:color="auto"/>
            <w:right w:val="none" w:sz="0" w:space="0" w:color="auto"/>
          </w:divBdr>
        </w:div>
      </w:divsChild>
    </w:div>
    <w:div w:id="1709842649">
      <w:bodyDiv w:val="1"/>
      <w:marLeft w:val="0"/>
      <w:marRight w:val="0"/>
      <w:marTop w:val="0"/>
      <w:marBottom w:val="0"/>
      <w:divBdr>
        <w:top w:val="none" w:sz="0" w:space="0" w:color="auto"/>
        <w:left w:val="none" w:sz="0" w:space="0" w:color="auto"/>
        <w:bottom w:val="none" w:sz="0" w:space="0" w:color="auto"/>
        <w:right w:val="none" w:sz="0" w:space="0" w:color="auto"/>
      </w:divBdr>
    </w:div>
    <w:div w:id="1722709145">
      <w:bodyDiv w:val="1"/>
      <w:marLeft w:val="0"/>
      <w:marRight w:val="0"/>
      <w:marTop w:val="0"/>
      <w:marBottom w:val="0"/>
      <w:divBdr>
        <w:top w:val="none" w:sz="0" w:space="0" w:color="auto"/>
        <w:left w:val="none" w:sz="0" w:space="0" w:color="auto"/>
        <w:bottom w:val="none" w:sz="0" w:space="0" w:color="auto"/>
        <w:right w:val="none" w:sz="0" w:space="0" w:color="auto"/>
      </w:divBdr>
    </w:div>
    <w:div w:id="1742866588">
      <w:bodyDiv w:val="1"/>
      <w:marLeft w:val="0"/>
      <w:marRight w:val="0"/>
      <w:marTop w:val="0"/>
      <w:marBottom w:val="0"/>
      <w:divBdr>
        <w:top w:val="none" w:sz="0" w:space="0" w:color="auto"/>
        <w:left w:val="none" w:sz="0" w:space="0" w:color="auto"/>
        <w:bottom w:val="none" w:sz="0" w:space="0" w:color="auto"/>
        <w:right w:val="none" w:sz="0" w:space="0" w:color="auto"/>
      </w:divBdr>
      <w:divsChild>
        <w:div w:id="167672332">
          <w:marLeft w:val="547"/>
          <w:marRight w:val="0"/>
          <w:marTop w:val="72"/>
          <w:marBottom w:val="0"/>
          <w:divBdr>
            <w:top w:val="none" w:sz="0" w:space="0" w:color="auto"/>
            <w:left w:val="none" w:sz="0" w:space="0" w:color="auto"/>
            <w:bottom w:val="none" w:sz="0" w:space="0" w:color="auto"/>
            <w:right w:val="none" w:sz="0" w:space="0" w:color="auto"/>
          </w:divBdr>
        </w:div>
        <w:div w:id="270478500">
          <w:marLeft w:val="547"/>
          <w:marRight w:val="0"/>
          <w:marTop w:val="72"/>
          <w:marBottom w:val="0"/>
          <w:divBdr>
            <w:top w:val="none" w:sz="0" w:space="0" w:color="auto"/>
            <w:left w:val="none" w:sz="0" w:space="0" w:color="auto"/>
            <w:bottom w:val="none" w:sz="0" w:space="0" w:color="auto"/>
            <w:right w:val="none" w:sz="0" w:space="0" w:color="auto"/>
          </w:divBdr>
        </w:div>
        <w:div w:id="770129650">
          <w:marLeft w:val="547"/>
          <w:marRight w:val="0"/>
          <w:marTop w:val="72"/>
          <w:marBottom w:val="0"/>
          <w:divBdr>
            <w:top w:val="none" w:sz="0" w:space="0" w:color="auto"/>
            <w:left w:val="none" w:sz="0" w:space="0" w:color="auto"/>
            <w:bottom w:val="none" w:sz="0" w:space="0" w:color="auto"/>
            <w:right w:val="none" w:sz="0" w:space="0" w:color="auto"/>
          </w:divBdr>
        </w:div>
        <w:div w:id="780340308">
          <w:marLeft w:val="547"/>
          <w:marRight w:val="0"/>
          <w:marTop w:val="72"/>
          <w:marBottom w:val="0"/>
          <w:divBdr>
            <w:top w:val="none" w:sz="0" w:space="0" w:color="auto"/>
            <w:left w:val="none" w:sz="0" w:space="0" w:color="auto"/>
            <w:bottom w:val="none" w:sz="0" w:space="0" w:color="auto"/>
            <w:right w:val="none" w:sz="0" w:space="0" w:color="auto"/>
          </w:divBdr>
        </w:div>
        <w:div w:id="1099057947">
          <w:marLeft w:val="547"/>
          <w:marRight w:val="0"/>
          <w:marTop w:val="72"/>
          <w:marBottom w:val="0"/>
          <w:divBdr>
            <w:top w:val="none" w:sz="0" w:space="0" w:color="auto"/>
            <w:left w:val="none" w:sz="0" w:space="0" w:color="auto"/>
            <w:bottom w:val="none" w:sz="0" w:space="0" w:color="auto"/>
            <w:right w:val="none" w:sz="0" w:space="0" w:color="auto"/>
          </w:divBdr>
        </w:div>
        <w:div w:id="1236665525">
          <w:marLeft w:val="547"/>
          <w:marRight w:val="0"/>
          <w:marTop w:val="72"/>
          <w:marBottom w:val="0"/>
          <w:divBdr>
            <w:top w:val="none" w:sz="0" w:space="0" w:color="auto"/>
            <w:left w:val="none" w:sz="0" w:space="0" w:color="auto"/>
            <w:bottom w:val="none" w:sz="0" w:space="0" w:color="auto"/>
            <w:right w:val="none" w:sz="0" w:space="0" w:color="auto"/>
          </w:divBdr>
        </w:div>
        <w:div w:id="1665083283">
          <w:marLeft w:val="547"/>
          <w:marRight w:val="0"/>
          <w:marTop w:val="72"/>
          <w:marBottom w:val="0"/>
          <w:divBdr>
            <w:top w:val="none" w:sz="0" w:space="0" w:color="auto"/>
            <w:left w:val="none" w:sz="0" w:space="0" w:color="auto"/>
            <w:bottom w:val="none" w:sz="0" w:space="0" w:color="auto"/>
            <w:right w:val="none" w:sz="0" w:space="0" w:color="auto"/>
          </w:divBdr>
        </w:div>
      </w:divsChild>
    </w:div>
    <w:div w:id="1764640551">
      <w:bodyDiv w:val="1"/>
      <w:marLeft w:val="0"/>
      <w:marRight w:val="0"/>
      <w:marTop w:val="0"/>
      <w:marBottom w:val="0"/>
      <w:divBdr>
        <w:top w:val="none" w:sz="0" w:space="0" w:color="auto"/>
        <w:left w:val="none" w:sz="0" w:space="0" w:color="auto"/>
        <w:bottom w:val="none" w:sz="0" w:space="0" w:color="auto"/>
        <w:right w:val="none" w:sz="0" w:space="0" w:color="auto"/>
      </w:divBdr>
    </w:div>
    <w:div w:id="1786804738">
      <w:bodyDiv w:val="1"/>
      <w:marLeft w:val="0"/>
      <w:marRight w:val="0"/>
      <w:marTop w:val="0"/>
      <w:marBottom w:val="0"/>
      <w:divBdr>
        <w:top w:val="none" w:sz="0" w:space="0" w:color="auto"/>
        <w:left w:val="none" w:sz="0" w:space="0" w:color="auto"/>
        <w:bottom w:val="none" w:sz="0" w:space="0" w:color="auto"/>
        <w:right w:val="none" w:sz="0" w:space="0" w:color="auto"/>
      </w:divBdr>
      <w:divsChild>
        <w:div w:id="32272636">
          <w:marLeft w:val="547"/>
          <w:marRight w:val="0"/>
          <w:marTop w:val="77"/>
          <w:marBottom w:val="0"/>
          <w:divBdr>
            <w:top w:val="none" w:sz="0" w:space="0" w:color="auto"/>
            <w:left w:val="none" w:sz="0" w:space="0" w:color="auto"/>
            <w:bottom w:val="none" w:sz="0" w:space="0" w:color="auto"/>
            <w:right w:val="none" w:sz="0" w:space="0" w:color="auto"/>
          </w:divBdr>
        </w:div>
        <w:div w:id="237401593">
          <w:marLeft w:val="547"/>
          <w:marRight w:val="0"/>
          <w:marTop w:val="77"/>
          <w:marBottom w:val="0"/>
          <w:divBdr>
            <w:top w:val="none" w:sz="0" w:space="0" w:color="auto"/>
            <w:left w:val="none" w:sz="0" w:space="0" w:color="auto"/>
            <w:bottom w:val="none" w:sz="0" w:space="0" w:color="auto"/>
            <w:right w:val="none" w:sz="0" w:space="0" w:color="auto"/>
          </w:divBdr>
        </w:div>
        <w:div w:id="312224674">
          <w:marLeft w:val="547"/>
          <w:marRight w:val="0"/>
          <w:marTop w:val="77"/>
          <w:marBottom w:val="0"/>
          <w:divBdr>
            <w:top w:val="none" w:sz="0" w:space="0" w:color="auto"/>
            <w:left w:val="none" w:sz="0" w:space="0" w:color="auto"/>
            <w:bottom w:val="none" w:sz="0" w:space="0" w:color="auto"/>
            <w:right w:val="none" w:sz="0" w:space="0" w:color="auto"/>
          </w:divBdr>
        </w:div>
        <w:div w:id="628365207">
          <w:marLeft w:val="547"/>
          <w:marRight w:val="0"/>
          <w:marTop w:val="77"/>
          <w:marBottom w:val="0"/>
          <w:divBdr>
            <w:top w:val="none" w:sz="0" w:space="0" w:color="auto"/>
            <w:left w:val="none" w:sz="0" w:space="0" w:color="auto"/>
            <w:bottom w:val="none" w:sz="0" w:space="0" w:color="auto"/>
            <w:right w:val="none" w:sz="0" w:space="0" w:color="auto"/>
          </w:divBdr>
        </w:div>
        <w:div w:id="728919930">
          <w:marLeft w:val="547"/>
          <w:marRight w:val="0"/>
          <w:marTop w:val="77"/>
          <w:marBottom w:val="0"/>
          <w:divBdr>
            <w:top w:val="none" w:sz="0" w:space="0" w:color="auto"/>
            <w:left w:val="none" w:sz="0" w:space="0" w:color="auto"/>
            <w:bottom w:val="none" w:sz="0" w:space="0" w:color="auto"/>
            <w:right w:val="none" w:sz="0" w:space="0" w:color="auto"/>
          </w:divBdr>
        </w:div>
        <w:div w:id="743189951">
          <w:marLeft w:val="547"/>
          <w:marRight w:val="0"/>
          <w:marTop w:val="77"/>
          <w:marBottom w:val="0"/>
          <w:divBdr>
            <w:top w:val="none" w:sz="0" w:space="0" w:color="auto"/>
            <w:left w:val="none" w:sz="0" w:space="0" w:color="auto"/>
            <w:bottom w:val="none" w:sz="0" w:space="0" w:color="auto"/>
            <w:right w:val="none" w:sz="0" w:space="0" w:color="auto"/>
          </w:divBdr>
        </w:div>
        <w:div w:id="960496221">
          <w:marLeft w:val="547"/>
          <w:marRight w:val="0"/>
          <w:marTop w:val="77"/>
          <w:marBottom w:val="0"/>
          <w:divBdr>
            <w:top w:val="none" w:sz="0" w:space="0" w:color="auto"/>
            <w:left w:val="none" w:sz="0" w:space="0" w:color="auto"/>
            <w:bottom w:val="none" w:sz="0" w:space="0" w:color="auto"/>
            <w:right w:val="none" w:sz="0" w:space="0" w:color="auto"/>
          </w:divBdr>
        </w:div>
        <w:div w:id="1087119883">
          <w:marLeft w:val="547"/>
          <w:marRight w:val="0"/>
          <w:marTop w:val="77"/>
          <w:marBottom w:val="0"/>
          <w:divBdr>
            <w:top w:val="none" w:sz="0" w:space="0" w:color="auto"/>
            <w:left w:val="none" w:sz="0" w:space="0" w:color="auto"/>
            <w:bottom w:val="none" w:sz="0" w:space="0" w:color="auto"/>
            <w:right w:val="none" w:sz="0" w:space="0" w:color="auto"/>
          </w:divBdr>
        </w:div>
        <w:div w:id="1257788270">
          <w:marLeft w:val="547"/>
          <w:marRight w:val="0"/>
          <w:marTop w:val="77"/>
          <w:marBottom w:val="0"/>
          <w:divBdr>
            <w:top w:val="none" w:sz="0" w:space="0" w:color="auto"/>
            <w:left w:val="none" w:sz="0" w:space="0" w:color="auto"/>
            <w:bottom w:val="none" w:sz="0" w:space="0" w:color="auto"/>
            <w:right w:val="none" w:sz="0" w:space="0" w:color="auto"/>
          </w:divBdr>
        </w:div>
        <w:div w:id="1589271570">
          <w:marLeft w:val="547"/>
          <w:marRight w:val="0"/>
          <w:marTop w:val="77"/>
          <w:marBottom w:val="0"/>
          <w:divBdr>
            <w:top w:val="none" w:sz="0" w:space="0" w:color="auto"/>
            <w:left w:val="none" w:sz="0" w:space="0" w:color="auto"/>
            <w:bottom w:val="none" w:sz="0" w:space="0" w:color="auto"/>
            <w:right w:val="none" w:sz="0" w:space="0" w:color="auto"/>
          </w:divBdr>
        </w:div>
        <w:div w:id="1938948696">
          <w:marLeft w:val="547"/>
          <w:marRight w:val="0"/>
          <w:marTop w:val="77"/>
          <w:marBottom w:val="0"/>
          <w:divBdr>
            <w:top w:val="none" w:sz="0" w:space="0" w:color="auto"/>
            <w:left w:val="none" w:sz="0" w:space="0" w:color="auto"/>
            <w:bottom w:val="none" w:sz="0" w:space="0" w:color="auto"/>
            <w:right w:val="none" w:sz="0" w:space="0" w:color="auto"/>
          </w:divBdr>
        </w:div>
        <w:div w:id="2017877089">
          <w:marLeft w:val="547"/>
          <w:marRight w:val="0"/>
          <w:marTop w:val="77"/>
          <w:marBottom w:val="0"/>
          <w:divBdr>
            <w:top w:val="none" w:sz="0" w:space="0" w:color="auto"/>
            <w:left w:val="none" w:sz="0" w:space="0" w:color="auto"/>
            <w:bottom w:val="none" w:sz="0" w:space="0" w:color="auto"/>
            <w:right w:val="none" w:sz="0" w:space="0" w:color="auto"/>
          </w:divBdr>
        </w:div>
      </w:divsChild>
    </w:div>
    <w:div w:id="1798797382">
      <w:bodyDiv w:val="1"/>
      <w:marLeft w:val="0"/>
      <w:marRight w:val="0"/>
      <w:marTop w:val="0"/>
      <w:marBottom w:val="0"/>
      <w:divBdr>
        <w:top w:val="none" w:sz="0" w:space="0" w:color="auto"/>
        <w:left w:val="none" w:sz="0" w:space="0" w:color="auto"/>
        <w:bottom w:val="none" w:sz="0" w:space="0" w:color="auto"/>
        <w:right w:val="none" w:sz="0" w:space="0" w:color="auto"/>
      </w:divBdr>
    </w:div>
    <w:div w:id="1799296511">
      <w:bodyDiv w:val="1"/>
      <w:marLeft w:val="0"/>
      <w:marRight w:val="0"/>
      <w:marTop w:val="0"/>
      <w:marBottom w:val="0"/>
      <w:divBdr>
        <w:top w:val="none" w:sz="0" w:space="0" w:color="auto"/>
        <w:left w:val="none" w:sz="0" w:space="0" w:color="auto"/>
        <w:bottom w:val="none" w:sz="0" w:space="0" w:color="auto"/>
        <w:right w:val="none" w:sz="0" w:space="0" w:color="auto"/>
      </w:divBdr>
      <w:divsChild>
        <w:div w:id="79568764">
          <w:marLeft w:val="547"/>
          <w:marRight w:val="0"/>
          <w:marTop w:val="82"/>
          <w:marBottom w:val="0"/>
          <w:divBdr>
            <w:top w:val="none" w:sz="0" w:space="0" w:color="auto"/>
            <w:left w:val="none" w:sz="0" w:space="0" w:color="auto"/>
            <w:bottom w:val="none" w:sz="0" w:space="0" w:color="auto"/>
            <w:right w:val="none" w:sz="0" w:space="0" w:color="auto"/>
          </w:divBdr>
        </w:div>
        <w:div w:id="189803627">
          <w:marLeft w:val="547"/>
          <w:marRight w:val="0"/>
          <w:marTop w:val="82"/>
          <w:marBottom w:val="0"/>
          <w:divBdr>
            <w:top w:val="none" w:sz="0" w:space="0" w:color="auto"/>
            <w:left w:val="none" w:sz="0" w:space="0" w:color="auto"/>
            <w:bottom w:val="none" w:sz="0" w:space="0" w:color="auto"/>
            <w:right w:val="none" w:sz="0" w:space="0" w:color="auto"/>
          </w:divBdr>
        </w:div>
        <w:div w:id="510948718">
          <w:marLeft w:val="547"/>
          <w:marRight w:val="0"/>
          <w:marTop w:val="82"/>
          <w:marBottom w:val="0"/>
          <w:divBdr>
            <w:top w:val="none" w:sz="0" w:space="0" w:color="auto"/>
            <w:left w:val="none" w:sz="0" w:space="0" w:color="auto"/>
            <w:bottom w:val="none" w:sz="0" w:space="0" w:color="auto"/>
            <w:right w:val="none" w:sz="0" w:space="0" w:color="auto"/>
          </w:divBdr>
        </w:div>
        <w:div w:id="574360086">
          <w:marLeft w:val="547"/>
          <w:marRight w:val="0"/>
          <w:marTop w:val="82"/>
          <w:marBottom w:val="0"/>
          <w:divBdr>
            <w:top w:val="none" w:sz="0" w:space="0" w:color="auto"/>
            <w:left w:val="none" w:sz="0" w:space="0" w:color="auto"/>
            <w:bottom w:val="none" w:sz="0" w:space="0" w:color="auto"/>
            <w:right w:val="none" w:sz="0" w:space="0" w:color="auto"/>
          </w:divBdr>
        </w:div>
        <w:div w:id="795484810">
          <w:marLeft w:val="547"/>
          <w:marRight w:val="0"/>
          <w:marTop w:val="82"/>
          <w:marBottom w:val="0"/>
          <w:divBdr>
            <w:top w:val="none" w:sz="0" w:space="0" w:color="auto"/>
            <w:left w:val="none" w:sz="0" w:space="0" w:color="auto"/>
            <w:bottom w:val="none" w:sz="0" w:space="0" w:color="auto"/>
            <w:right w:val="none" w:sz="0" w:space="0" w:color="auto"/>
          </w:divBdr>
        </w:div>
        <w:div w:id="912083331">
          <w:marLeft w:val="547"/>
          <w:marRight w:val="0"/>
          <w:marTop w:val="82"/>
          <w:marBottom w:val="0"/>
          <w:divBdr>
            <w:top w:val="none" w:sz="0" w:space="0" w:color="auto"/>
            <w:left w:val="none" w:sz="0" w:space="0" w:color="auto"/>
            <w:bottom w:val="none" w:sz="0" w:space="0" w:color="auto"/>
            <w:right w:val="none" w:sz="0" w:space="0" w:color="auto"/>
          </w:divBdr>
        </w:div>
        <w:div w:id="980111638">
          <w:marLeft w:val="547"/>
          <w:marRight w:val="0"/>
          <w:marTop w:val="82"/>
          <w:marBottom w:val="0"/>
          <w:divBdr>
            <w:top w:val="none" w:sz="0" w:space="0" w:color="auto"/>
            <w:left w:val="none" w:sz="0" w:space="0" w:color="auto"/>
            <w:bottom w:val="none" w:sz="0" w:space="0" w:color="auto"/>
            <w:right w:val="none" w:sz="0" w:space="0" w:color="auto"/>
          </w:divBdr>
        </w:div>
        <w:div w:id="1113548715">
          <w:marLeft w:val="547"/>
          <w:marRight w:val="0"/>
          <w:marTop w:val="82"/>
          <w:marBottom w:val="0"/>
          <w:divBdr>
            <w:top w:val="none" w:sz="0" w:space="0" w:color="auto"/>
            <w:left w:val="none" w:sz="0" w:space="0" w:color="auto"/>
            <w:bottom w:val="none" w:sz="0" w:space="0" w:color="auto"/>
            <w:right w:val="none" w:sz="0" w:space="0" w:color="auto"/>
          </w:divBdr>
        </w:div>
        <w:div w:id="1353607387">
          <w:marLeft w:val="547"/>
          <w:marRight w:val="0"/>
          <w:marTop w:val="82"/>
          <w:marBottom w:val="0"/>
          <w:divBdr>
            <w:top w:val="none" w:sz="0" w:space="0" w:color="auto"/>
            <w:left w:val="none" w:sz="0" w:space="0" w:color="auto"/>
            <w:bottom w:val="none" w:sz="0" w:space="0" w:color="auto"/>
            <w:right w:val="none" w:sz="0" w:space="0" w:color="auto"/>
          </w:divBdr>
        </w:div>
        <w:div w:id="1451825834">
          <w:marLeft w:val="547"/>
          <w:marRight w:val="0"/>
          <w:marTop w:val="82"/>
          <w:marBottom w:val="0"/>
          <w:divBdr>
            <w:top w:val="none" w:sz="0" w:space="0" w:color="auto"/>
            <w:left w:val="none" w:sz="0" w:space="0" w:color="auto"/>
            <w:bottom w:val="none" w:sz="0" w:space="0" w:color="auto"/>
            <w:right w:val="none" w:sz="0" w:space="0" w:color="auto"/>
          </w:divBdr>
        </w:div>
        <w:div w:id="2012751409">
          <w:marLeft w:val="547"/>
          <w:marRight w:val="0"/>
          <w:marTop w:val="82"/>
          <w:marBottom w:val="0"/>
          <w:divBdr>
            <w:top w:val="none" w:sz="0" w:space="0" w:color="auto"/>
            <w:left w:val="none" w:sz="0" w:space="0" w:color="auto"/>
            <w:bottom w:val="none" w:sz="0" w:space="0" w:color="auto"/>
            <w:right w:val="none" w:sz="0" w:space="0" w:color="auto"/>
          </w:divBdr>
        </w:div>
        <w:div w:id="2094812531">
          <w:marLeft w:val="547"/>
          <w:marRight w:val="0"/>
          <w:marTop w:val="82"/>
          <w:marBottom w:val="0"/>
          <w:divBdr>
            <w:top w:val="none" w:sz="0" w:space="0" w:color="auto"/>
            <w:left w:val="none" w:sz="0" w:space="0" w:color="auto"/>
            <w:bottom w:val="none" w:sz="0" w:space="0" w:color="auto"/>
            <w:right w:val="none" w:sz="0" w:space="0" w:color="auto"/>
          </w:divBdr>
        </w:div>
      </w:divsChild>
    </w:div>
    <w:div w:id="1919050211">
      <w:bodyDiv w:val="1"/>
      <w:marLeft w:val="0"/>
      <w:marRight w:val="0"/>
      <w:marTop w:val="0"/>
      <w:marBottom w:val="0"/>
      <w:divBdr>
        <w:top w:val="none" w:sz="0" w:space="0" w:color="auto"/>
        <w:left w:val="none" w:sz="0" w:space="0" w:color="auto"/>
        <w:bottom w:val="none" w:sz="0" w:space="0" w:color="auto"/>
        <w:right w:val="none" w:sz="0" w:space="0" w:color="auto"/>
      </w:divBdr>
      <w:divsChild>
        <w:div w:id="68814794">
          <w:marLeft w:val="547"/>
          <w:marRight w:val="0"/>
          <w:marTop w:val="67"/>
          <w:marBottom w:val="0"/>
          <w:divBdr>
            <w:top w:val="none" w:sz="0" w:space="0" w:color="auto"/>
            <w:left w:val="none" w:sz="0" w:space="0" w:color="auto"/>
            <w:bottom w:val="none" w:sz="0" w:space="0" w:color="auto"/>
            <w:right w:val="none" w:sz="0" w:space="0" w:color="auto"/>
          </w:divBdr>
        </w:div>
        <w:div w:id="338316896">
          <w:marLeft w:val="547"/>
          <w:marRight w:val="0"/>
          <w:marTop w:val="67"/>
          <w:marBottom w:val="0"/>
          <w:divBdr>
            <w:top w:val="none" w:sz="0" w:space="0" w:color="auto"/>
            <w:left w:val="none" w:sz="0" w:space="0" w:color="auto"/>
            <w:bottom w:val="none" w:sz="0" w:space="0" w:color="auto"/>
            <w:right w:val="none" w:sz="0" w:space="0" w:color="auto"/>
          </w:divBdr>
        </w:div>
        <w:div w:id="447939100">
          <w:marLeft w:val="547"/>
          <w:marRight w:val="0"/>
          <w:marTop w:val="67"/>
          <w:marBottom w:val="0"/>
          <w:divBdr>
            <w:top w:val="none" w:sz="0" w:space="0" w:color="auto"/>
            <w:left w:val="none" w:sz="0" w:space="0" w:color="auto"/>
            <w:bottom w:val="none" w:sz="0" w:space="0" w:color="auto"/>
            <w:right w:val="none" w:sz="0" w:space="0" w:color="auto"/>
          </w:divBdr>
        </w:div>
        <w:div w:id="755905498">
          <w:marLeft w:val="547"/>
          <w:marRight w:val="0"/>
          <w:marTop w:val="67"/>
          <w:marBottom w:val="0"/>
          <w:divBdr>
            <w:top w:val="none" w:sz="0" w:space="0" w:color="auto"/>
            <w:left w:val="none" w:sz="0" w:space="0" w:color="auto"/>
            <w:bottom w:val="none" w:sz="0" w:space="0" w:color="auto"/>
            <w:right w:val="none" w:sz="0" w:space="0" w:color="auto"/>
          </w:divBdr>
        </w:div>
        <w:div w:id="812019015">
          <w:marLeft w:val="547"/>
          <w:marRight w:val="0"/>
          <w:marTop w:val="67"/>
          <w:marBottom w:val="0"/>
          <w:divBdr>
            <w:top w:val="none" w:sz="0" w:space="0" w:color="auto"/>
            <w:left w:val="none" w:sz="0" w:space="0" w:color="auto"/>
            <w:bottom w:val="none" w:sz="0" w:space="0" w:color="auto"/>
            <w:right w:val="none" w:sz="0" w:space="0" w:color="auto"/>
          </w:divBdr>
        </w:div>
        <w:div w:id="839388869">
          <w:marLeft w:val="547"/>
          <w:marRight w:val="0"/>
          <w:marTop w:val="67"/>
          <w:marBottom w:val="0"/>
          <w:divBdr>
            <w:top w:val="none" w:sz="0" w:space="0" w:color="auto"/>
            <w:left w:val="none" w:sz="0" w:space="0" w:color="auto"/>
            <w:bottom w:val="none" w:sz="0" w:space="0" w:color="auto"/>
            <w:right w:val="none" w:sz="0" w:space="0" w:color="auto"/>
          </w:divBdr>
        </w:div>
        <w:div w:id="889540635">
          <w:marLeft w:val="547"/>
          <w:marRight w:val="0"/>
          <w:marTop w:val="67"/>
          <w:marBottom w:val="0"/>
          <w:divBdr>
            <w:top w:val="none" w:sz="0" w:space="0" w:color="auto"/>
            <w:left w:val="none" w:sz="0" w:space="0" w:color="auto"/>
            <w:bottom w:val="none" w:sz="0" w:space="0" w:color="auto"/>
            <w:right w:val="none" w:sz="0" w:space="0" w:color="auto"/>
          </w:divBdr>
        </w:div>
        <w:div w:id="943150735">
          <w:marLeft w:val="547"/>
          <w:marRight w:val="0"/>
          <w:marTop w:val="67"/>
          <w:marBottom w:val="0"/>
          <w:divBdr>
            <w:top w:val="none" w:sz="0" w:space="0" w:color="auto"/>
            <w:left w:val="none" w:sz="0" w:space="0" w:color="auto"/>
            <w:bottom w:val="none" w:sz="0" w:space="0" w:color="auto"/>
            <w:right w:val="none" w:sz="0" w:space="0" w:color="auto"/>
          </w:divBdr>
        </w:div>
        <w:div w:id="1046636829">
          <w:marLeft w:val="547"/>
          <w:marRight w:val="0"/>
          <w:marTop w:val="67"/>
          <w:marBottom w:val="0"/>
          <w:divBdr>
            <w:top w:val="none" w:sz="0" w:space="0" w:color="auto"/>
            <w:left w:val="none" w:sz="0" w:space="0" w:color="auto"/>
            <w:bottom w:val="none" w:sz="0" w:space="0" w:color="auto"/>
            <w:right w:val="none" w:sz="0" w:space="0" w:color="auto"/>
          </w:divBdr>
        </w:div>
        <w:div w:id="1105809641">
          <w:marLeft w:val="547"/>
          <w:marRight w:val="0"/>
          <w:marTop w:val="67"/>
          <w:marBottom w:val="0"/>
          <w:divBdr>
            <w:top w:val="none" w:sz="0" w:space="0" w:color="auto"/>
            <w:left w:val="none" w:sz="0" w:space="0" w:color="auto"/>
            <w:bottom w:val="none" w:sz="0" w:space="0" w:color="auto"/>
            <w:right w:val="none" w:sz="0" w:space="0" w:color="auto"/>
          </w:divBdr>
        </w:div>
        <w:div w:id="1142768179">
          <w:marLeft w:val="547"/>
          <w:marRight w:val="0"/>
          <w:marTop w:val="67"/>
          <w:marBottom w:val="0"/>
          <w:divBdr>
            <w:top w:val="none" w:sz="0" w:space="0" w:color="auto"/>
            <w:left w:val="none" w:sz="0" w:space="0" w:color="auto"/>
            <w:bottom w:val="none" w:sz="0" w:space="0" w:color="auto"/>
            <w:right w:val="none" w:sz="0" w:space="0" w:color="auto"/>
          </w:divBdr>
        </w:div>
        <w:div w:id="1154758315">
          <w:marLeft w:val="547"/>
          <w:marRight w:val="0"/>
          <w:marTop w:val="67"/>
          <w:marBottom w:val="0"/>
          <w:divBdr>
            <w:top w:val="none" w:sz="0" w:space="0" w:color="auto"/>
            <w:left w:val="none" w:sz="0" w:space="0" w:color="auto"/>
            <w:bottom w:val="none" w:sz="0" w:space="0" w:color="auto"/>
            <w:right w:val="none" w:sz="0" w:space="0" w:color="auto"/>
          </w:divBdr>
        </w:div>
        <w:div w:id="1269049090">
          <w:marLeft w:val="547"/>
          <w:marRight w:val="0"/>
          <w:marTop w:val="67"/>
          <w:marBottom w:val="0"/>
          <w:divBdr>
            <w:top w:val="none" w:sz="0" w:space="0" w:color="auto"/>
            <w:left w:val="none" w:sz="0" w:space="0" w:color="auto"/>
            <w:bottom w:val="none" w:sz="0" w:space="0" w:color="auto"/>
            <w:right w:val="none" w:sz="0" w:space="0" w:color="auto"/>
          </w:divBdr>
        </w:div>
        <w:div w:id="1572041210">
          <w:marLeft w:val="547"/>
          <w:marRight w:val="0"/>
          <w:marTop w:val="67"/>
          <w:marBottom w:val="0"/>
          <w:divBdr>
            <w:top w:val="none" w:sz="0" w:space="0" w:color="auto"/>
            <w:left w:val="none" w:sz="0" w:space="0" w:color="auto"/>
            <w:bottom w:val="none" w:sz="0" w:space="0" w:color="auto"/>
            <w:right w:val="none" w:sz="0" w:space="0" w:color="auto"/>
          </w:divBdr>
        </w:div>
        <w:div w:id="1679653985">
          <w:marLeft w:val="547"/>
          <w:marRight w:val="0"/>
          <w:marTop w:val="67"/>
          <w:marBottom w:val="0"/>
          <w:divBdr>
            <w:top w:val="none" w:sz="0" w:space="0" w:color="auto"/>
            <w:left w:val="none" w:sz="0" w:space="0" w:color="auto"/>
            <w:bottom w:val="none" w:sz="0" w:space="0" w:color="auto"/>
            <w:right w:val="none" w:sz="0" w:space="0" w:color="auto"/>
          </w:divBdr>
        </w:div>
      </w:divsChild>
    </w:div>
    <w:div w:id="1936743423">
      <w:bodyDiv w:val="1"/>
      <w:marLeft w:val="0"/>
      <w:marRight w:val="0"/>
      <w:marTop w:val="0"/>
      <w:marBottom w:val="0"/>
      <w:divBdr>
        <w:top w:val="none" w:sz="0" w:space="0" w:color="auto"/>
        <w:left w:val="none" w:sz="0" w:space="0" w:color="auto"/>
        <w:bottom w:val="none" w:sz="0" w:space="0" w:color="auto"/>
        <w:right w:val="none" w:sz="0" w:space="0" w:color="auto"/>
      </w:divBdr>
    </w:div>
    <w:div w:id="1955332359">
      <w:bodyDiv w:val="1"/>
      <w:marLeft w:val="0"/>
      <w:marRight w:val="0"/>
      <w:marTop w:val="0"/>
      <w:marBottom w:val="0"/>
      <w:divBdr>
        <w:top w:val="none" w:sz="0" w:space="0" w:color="auto"/>
        <w:left w:val="none" w:sz="0" w:space="0" w:color="auto"/>
        <w:bottom w:val="none" w:sz="0" w:space="0" w:color="auto"/>
        <w:right w:val="none" w:sz="0" w:space="0" w:color="auto"/>
      </w:divBdr>
    </w:div>
    <w:div w:id="2001349560">
      <w:bodyDiv w:val="1"/>
      <w:marLeft w:val="0"/>
      <w:marRight w:val="0"/>
      <w:marTop w:val="0"/>
      <w:marBottom w:val="0"/>
      <w:divBdr>
        <w:top w:val="none" w:sz="0" w:space="0" w:color="auto"/>
        <w:left w:val="none" w:sz="0" w:space="0" w:color="auto"/>
        <w:bottom w:val="none" w:sz="0" w:space="0" w:color="auto"/>
        <w:right w:val="none" w:sz="0" w:space="0" w:color="auto"/>
      </w:divBdr>
      <w:divsChild>
        <w:div w:id="770273121">
          <w:marLeft w:val="547"/>
          <w:marRight w:val="0"/>
          <w:marTop w:val="0"/>
          <w:marBottom w:val="0"/>
          <w:divBdr>
            <w:top w:val="none" w:sz="0" w:space="0" w:color="auto"/>
            <w:left w:val="none" w:sz="0" w:space="0" w:color="auto"/>
            <w:bottom w:val="none" w:sz="0" w:space="0" w:color="auto"/>
            <w:right w:val="none" w:sz="0" w:space="0" w:color="auto"/>
          </w:divBdr>
        </w:div>
      </w:divsChild>
    </w:div>
    <w:div w:id="2024163357">
      <w:bodyDiv w:val="1"/>
      <w:marLeft w:val="0"/>
      <w:marRight w:val="0"/>
      <w:marTop w:val="0"/>
      <w:marBottom w:val="0"/>
      <w:divBdr>
        <w:top w:val="none" w:sz="0" w:space="0" w:color="auto"/>
        <w:left w:val="none" w:sz="0" w:space="0" w:color="auto"/>
        <w:bottom w:val="none" w:sz="0" w:space="0" w:color="auto"/>
        <w:right w:val="none" w:sz="0" w:space="0" w:color="auto"/>
      </w:divBdr>
      <w:divsChild>
        <w:div w:id="78262188">
          <w:marLeft w:val="547"/>
          <w:marRight w:val="0"/>
          <w:marTop w:val="0"/>
          <w:marBottom w:val="0"/>
          <w:divBdr>
            <w:top w:val="none" w:sz="0" w:space="0" w:color="auto"/>
            <w:left w:val="none" w:sz="0" w:space="0" w:color="auto"/>
            <w:bottom w:val="none" w:sz="0" w:space="0" w:color="auto"/>
            <w:right w:val="none" w:sz="0" w:space="0" w:color="auto"/>
          </w:divBdr>
        </w:div>
      </w:divsChild>
    </w:div>
    <w:div w:id="2029795053">
      <w:bodyDiv w:val="1"/>
      <w:marLeft w:val="0"/>
      <w:marRight w:val="0"/>
      <w:marTop w:val="0"/>
      <w:marBottom w:val="0"/>
      <w:divBdr>
        <w:top w:val="none" w:sz="0" w:space="0" w:color="auto"/>
        <w:left w:val="none" w:sz="0" w:space="0" w:color="auto"/>
        <w:bottom w:val="none" w:sz="0" w:space="0" w:color="auto"/>
        <w:right w:val="none" w:sz="0" w:space="0" w:color="auto"/>
      </w:divBdr>
      <w:divsChild>
        <w:div w:id="1831754094">
          <w:marLeft w:val="0"/>
          <w:marRight w:val="0"/>
          <w:marTop w:val="0"/>
          <w:marBottom w:val="0"/>
          <w:divBdr>
            <w:top w:val="none" w:sz="0" w:space="0" w:color="auto"/>
            <w:left w:val="none" w:sz="0" w:space="0" w:color="auto"/>
            <w:bottom w:val="none" w:sz="0" w:space="0" w:color="auto"/>
            <w:right w:val="none" w:sz="0" w:space="0" w:color="auto"/>
          </w:divBdr>
          <w:divsChild>
            <w:div w:id="159278456">
              <w:marLeft w:val="0"/>
              <w:marRight w:val="0"/>
              <w:marTop w:val="0"/>
              <w:marBottom w:val="0"/>
              <w:divBdr>
                <w:top w:val="none" w:sz="0" w:space="0" w:color="auto"/>
                <w:left w:val="none" w:sz="0" w:space="0" w:color="auto"/>
                <w:bottom w:val="none" w:sz="0" w:space="0" w:color="auto"/>
                <w:right w:val="none" w:sz="0" w:space="0" w:color="auto"/>
              </w:divBdr>
            </w:div>
            <w:div w:id="275257028">
              <w:marLeft w:val="0"/>
              <w:marRight w:val="0"/>
              <w:marTop w:val="0"/>
              <w:marBottom w:val="0"/>
              <w:divBdr>
                <w:top w:val="none" w:sz="0" w:space="0" w:color="auto"/>
                <w:left w:val="none" w:sz="0" w:space="0" w:color="auto"/>
                <w:bottom w:val="none" w:sz="0" w:space="0" w:color="auto"/>
                <w:right w:val="none" w:sz="0" w:space="0" w:color="auto"/>
              </w:divBdr>
            </w:div>
            <w:div w:id="1215510549">
              <w:marLeft w:val="0"/>
              <w:marRight w:val="0"/>
              <w:marTop w:val="0"/>
              <w:marBottom w:val="0"/>
              <w:divBdr>
                <w:top w:val="none" w:sz="0" w:space="0" w:color="auto"/>
                <w:left w:val="none" w:sz="0" w:space="0" w:color="auto"/>
                <w:bottom w:val="none" w:sz="0" w:space="0" w:color="auto"/>
                <w:right w:val="none" w:sz="0" w:space="0" w:color="auto"/>
              </w:divBdr>
            </w:div>
            <w:div w:id="1394432106">
              <w:marLeft w:val="0"/>
              <w:marRight w:val="0"/>
              <w:marTop w:val="0"/>
              <w:marBottom w:val="0"/>
              <w:divBdr>
                <w:top w:val="none" w:sz="0" w:space="0" w:color="auto"/>
                <w:left w:val="none" w:sz="0" w:space="0" w:color="auto"/>
                <w:bottom w:val="none" w:sz="0" w:space="0" w:color="auto"/>
                <w:right w:val="none" w:sz="0" w:space="0" w:color="auto"/>
              </w:divBdr>
            </w:div>
            <w:div w:id="1465003490">
              <w:marLeft w:val="0"/>
              <w:marRight w:val="0"/>
              <w:marTop w:val="0"/>
              <w:marBottom w:val="0"/>
              <w:divBdr>
                <w:top w:val="none" w:sz="0" w:space="0" w:color="auto"/>
                <w:left w:val="none" w:sz="0" w:space="0" w:color="auto"/>
                <w:bottom w:val="none" w:sz="0" w:space="0" w:color="auto"/>
                <w:right w:val="none" w:sz="0" w:space="0" w:color="auto"/>
              </w:divBdr>
            </w:div>
            <w:div w:id="16372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1584">
      <w:bodyDiv w:val="1"/>
      <w:marLeft w:val="0"/>
      <w:marRight w:val="0"/>
      <w:marTop w:val="0"/>
      <w:marBottom w:val="0"/>
      <w:divBdr>
        <w:top w:val="none" w:sz="0" w:space="0" w:color="auto"/>
        <w:left w:val="none" w:sz="0" w:space="0" w:color="auto"/>
        <w:bottom w:val="none" w:sz="0" w:space="0" w:color="auto"/>
        <w:right w:val="none" w:sz="0" w:space="0" w:color="auto"/>
      </w:divBdr>
    </w:div>
    <w:div w:id="2068646190">
      <w:bodyDiv w:val="1"/>
      <w:marLeft w:val="0"/>
      <w:marRight w:val="0"/>
      <w:marTop w:val="0"/>
      <w:marBottom w:val="0"/>
      <w:divBdr>
        <w:top w:val="none" w:sz="0" w:space="0" w:color="auto"/>
        <w:left w:val="none" w:sz="0" w:space="0" w:color="auto"/>
        <w:bottom w:val="none" w:sz="0" w:space="0" w:color="auto"/>
        <w:right w:val="none" w:sz="0" w:space="0" w:color="auto"/>
      </w:divBdr>
    </w:div>
    <w:div w:id="2099860001">
      <w:bodyDiv w:val="1"/>
      <w:marLeft w:val="0"/>
      <w:marRight w:val="0"/>
      <w:marTop w:val="0"/>
      <w:marBottom w:val="0"/>
      <w:divBdr>
        <w:top w:val="none" w:sz="0" w:space="0" w:color="auto"/>
        <w:left w:val="none" w:sz="0" w:space="0" w:color="auto"/>
        <w:bottom w:val="none" w:sz="0" w:space="0" w:color="auto"/>
        <w:right w:val="none" w:sz="0" w:space="0" w:color="auto"/>
      </w:divBdr>
    </w:div>
    <w:div w:id="2134519602">
      <w:bodyDiv w:val="1"/>
      <w:marLeft w:val="0"/>
      <w:marRight w:val="0"/>
      <w:marTop w:val="0"/>
      <w:marBottom w:val="0"/>
      <w:divBdr>
        <w:top w:val="none" w:sz="0" w:space="0" w:color="auto"/>
        <w:left w:val="none" w:sz="0" w:space="0" w:color="auto"/>
        <w:bottom w:val="none" w:sz="0" w:space="0" w:color="auto"/>
        <w:right w:val="none" w:sz="0" w:space="0" w:color="auto"/>
      </w:divBdr>
    </w:div>
    <w:div w:id="2138520810">
      <w:bodyDiv w:val="1"/>
      <w:marLeft w:val="0"/>
      <w:marRight w:val="0"/>
      <w:marTop w:val="0"/>
      <w:marBottom w:val="0"/>
      <w:divBdr>
        <w:top w:val="none" w:sz="0" w:space="0" w:color="auto"/>
        <w:left w:val="none" w:sz="0" w:space="0" w:color="auto"/>
        <w:bottom w:val="none" w:sz="0" w:space="0" w:color="auto"/>
        <w:right w:val="none" w:sz="0" w:space="0" w:color="auto"/>
      </w:divBdr>
    </w:div>
    <w:div w:id="2142067560">
      <w:bodyDiv w:val="1"/>
      <w:marLeft w:val="0"/>
      <w:marRight w:val="0"/>
      <w:marTop w:val="0"/>
      <w:marBottom w:val="0"/>
      <w:divBdr>
        <w:top w:val="none" w:sz="0" w:space="0" w:color="auto"/>
        <w:left w:val="none" w:sz="0" w:space="0" w:color="auto"/>
        <w:bottom w:val="none" w:sz="0" w:space="0" w:color="auto"/>
        <w:right w:val="none" w:sz="0" w:space="0" w:color="auto"/>
      </w:divBdr>
      <w:divsChild>
        <w:div w:id="260838099">
          <w:marLeft w:val="547"/>
          <w:marRight w:val="0"/>
          <w:marTop w:val="77"/>
          <w:marBottom w:val="0"/>
          <w:divBdr>
            <w:top w:val="none" w:sz="0" w:space="0" w:color="auto"/>
            <w:left w:val="none" w:sz="0" w:space="0" w:color="auto"/>
            <w:bottom w:val="none" w:sz="0" w:space="0" w:color="auto"/>
            <w:right w:val="none" w:sz="0" w:space="0" w:color="auto"/>
          </w:divBdr>
        </w:div>
        <w:div w:id="266087222">
          <w:marLeft w:val="547"/>
          <w:marRight w:val="0"/>
          <w:marTop w:val="77"/>
          <w:marBottom w:val="0"/>
          <w:divBdr>
            <w:top w:val="none" w:sz="0" w:space="0" w:color="auto"/>
            <w:left w:val="none" w:sz="0" w:space="0" w:color="auto"/>
            <w:bottom w:val="none" w:sz="0" w:space="0" w:color="auto"/>
            <w:right w:val="none" w:sz="0" w:space="0" w:color="auto"/>
          </w:divBdr>
        </w:div>
        <w:div w:id="454834195">
          <w:marLeft w:val="547"/>
          <w:marRight w:val="0"/>
          <w:marTop w:val="77"/>
          <w:marBottom w:val="0"/>
          <w:divBdr>
            <w:top w:val="none" w:sz="0" w:space="0" w:color="auto"/>
            <w:left w:val="none" w:sz="0" w:space="0" w:color="auto"/>
            <w:bottom w:val="none" w:sz="0" w:space="0" w:color="auto"/>
            <w:right w:val="none" w:sz="0" w:space="0" w:color="auto"/>
          </w:divBdr>
        </w:div>
        <w:div w:id="791635849">
          <w:marLeft w:val="547"/>
          <w:marRight w:val="0"/>
          <w:marTop w:val="77"/>
          <w:marBottom w:val="0"/>
          <w:divBdr>
            <w:top w:val="none" w:sz="0" w:space="0" w:color="auto"/>
            <w:left w:val="none" w:sz="0" w:space="0" w:color="auto"/>
            <w:bottom w:val="none" w:sz="0" w:space="0" w:color="auto"/>
            <w:right w:val="none" w:sz="0" w:space="0" w:color="auto"/>
          </w:divBdr>
        </w:div>
        <w:div w:id="946036528">
          <w:marLeft w:val="547"/>
          <w:marRight w:val="0"/>
          <w:marTop w:val="77"/>
          <w:marBottom w:val="0"/>
          <w:divBdr>
            <w:top w:val="none" w:sz="0" w:space="0" w:color="auto"/>
            <w:left w:val="none" w:sz="0" w:space="0" w:color="auto"/>
            <w:bottom w:val="none" w:sz="0" w:space="0" w:color="auto"/>
            <w:right w:val="none" w:sz="0" w:space="0" w:color="auto"/>
          </w:divBdr>
        </w:div>
        <w:div w:id="974217259">
          <w:marLeft w:val="547"/>
          <w:marRight w:val="0"/>
          <w:marTop w:val="77"/>
          <w:marBottom w:val="0"/>
          <w:divBdr>
            <w:top w:val="none" w:sz="0" w:space="0" w:color="auto"/>
            <w:left w:val="none" w:sz="0" w:space="0" w:color="auto"/>
            <w:bottom w:val="none" w:sz="0" w:space="0" w:color="auto"/>
            <w:right w:val="none" w:sz="0" w:space="0" w:color="auto"/>
          </w:divBdr>
        </w:div>
        <w:div w:id="1055004797">
          <w:marLeft w:val="547"/>
          <w:marRight w:val="0"/>
          <w:marTop w:val="77"/>
          <w:marBottom w:val="0"/>
          <w:divBdr>
            <w:top w:val="none" w:sz="0" w:space="0" w:color="auto"/>
            <w:left w:val="none" w:sz="0" w:space="0" w:color="auto"/>
            <w:bottom w:val="none" w:sz="0" w:space="0" w:color="auto"/>
            <w:right w:val="none" w:sz="0" w:space="0" w:color="auto"/>
          </w:divBdr>
        </w:div>
        <w:div w:id="1108161528">
          <w:marLeft w:val="547"/>
          <w:marRight w:val="0"/>
          <w:marTop w:val="77"/>
          <w:marBottom w:val="0"/>
          <w:divBdr>
            <w:top w:val="none" w:sz="0" w:space="0" w:color="auto"/>
            <w:left w:val="none" w:sz="0" w:space="0" w:color="auto"/>
            <w:bottom w:val="none" w:sz="0" w:space="0" w:color="auto"/>
            <w:right w:val="none" w:sz="0" w:space="0" w:color="auto"/>
          </w:divBdr>
        </w:div>
        <w:div w:id="1420563887">
          <w:marLeft w:val="547"/>
          <w:marRight w:val="0"/>
          <w:marTop w:val="77"/>
          <w:marBottom w:val="0"/>
          <w:divBdr>
            <w:top w:val="none" w:sz="0" w:space="0" w:color="auto"/>
            <w:left w:val="none" w:sz="0" w:space="0" w:color="auto"/>
            <w:bottom w:val="none" w:sz="0" w:space="0" w:color="auto"/>
            <w:right w:val="none" w:sz="0" w:space="0" w:color="auto"/>
          </w:divBdr>
        </w:div>
        <w:div w:id="1753743847">
          <w:marLeft w:val="547"/>
          <w:marRight w:val="0"/>
          <w:marTop w:val="77"/>
          <w:marBottom w:val="0"/>
          <w:divBdr>
            <w:top w:val="none" w:sz="0" w:space="0" w:color="auto"/>
            <w:left w:val="none" w:sz="0" w:space="0" w:color="auto"/>
            <w:bottom w:val="none" w:sz="0" w:space="0" w:color="auto"/>
            <w:right w:val="none" w:sz="0" w:space="0" w:color="auto"/>
          </w:divBdr>
        </w:div>
        <w:div w:id="1845170934">
          <w:marLeft w:val="547"/>
          <w:marRight w:val="0"/>
          <w:marTop w:val="77"/>
          <w:marBottom w:val="0"/>
          <w:divBdr>
            <w:top w:val="none" w:sz="0" w:space="0" w:color="auto"/>
            <w:left w:val="none" w:sz="0" w:space="0" w:color="auto"/>
            <w:bottom w:val="none" w:sz="0" w:space="0" w:color="auto"/>
            <w:right w:val="none" w:sz="0" w:space="0" w:color="auto"/>
          </w:divBdr>
        </w:div>
        <w:div w:id="2051614834">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_Microsoft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4655314960629922"/>
          <c:y val="0.11413661853153964"/>
          <c:w val="0.49244685039370079"/>
          <c:h val="0.65918005636749277"/>
        </c:manualLayout>
      </c:layout>
      <c:barChart>
        <c:barDir val="bar"/>
        <c:grouping val="clustered"/>
        <c:varyColors val="0"/>
        <c:ser>
          <c:idx val="1"/>
          <c:order val="1"/>
          <c:tx>
            <c:strRef>
              <c:f>'Програма 1'!$O$1</c:f>
              <c:strCache>
                <c:ptCount val="1"/>
                <c:pt idx="0">
                  <c:v>Вартість</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'Програма 1'!$M$2:$M$4</c:f>
              <c:strCache>
                <c:ptCount val="3"/>
                <c:pt idx="0">
                  <c:v>Розвиток високотехнологічної промисловості через залучення інвестицій</c:v>
                </c:pt>
                <c:pt idx="1">
                  <c:v>Розвиток малого і середнього бізнесу в т.ч. у сільських територіях</c:v>
                </c:pt>
                <c:pt idx="2">
                  <c:v>Розвиток туристичного потенціалу громади</c:v>
                </c:pt>
              </c:strCache>
            </c:strRef>
          </c:cat>
          <c:val>
            <c:numRef>
              <c:f>'Програма 1'!$O$2:$O$4</c:f>
              <c:numCache>
                <c:formatCode>General</c:formatCode>
                <c:ptCount val="3"/>
                <c:pt idx="0">
                  <c:v>3001715</c:v>
                </c:pt>
                <c:pt idx="1">
                  <c:v>48000</c:v>
                </c:pt>
                <c:pt idx="2">
                  <c:v>38737</c:v>
                </c:pt>
              </c:numCache>
            </c:numRef>
          </c:val>
        </c:ser>
        <c:dLbls>
          <c:showLegendKey val="0"/>
          <c:showVal val="0"/>
          <c:showCatName val="0"/>
          <c:showSerName val="0"/>
          <c:showPercent val="0"/>
          <c:showBubbleSize val="0"/>
        </c:dLbls>
        <c:gapWidth val="150"/>
        <c:axId val="536664008"/>
        <c:axId val="536665576"/>
      </c:barChart>
      <c:barChart>
        <c:barDir val="bar"/>
        <c:grouping val="clustered"/>
        <c:varyColors val="0"/>
        <c:ser>
          <c:idx val="0"/>
          <c:order val="0"/>
          <c:tx>
            <c:strRef>
              <c:f>'Програма 1'!$N$1</c:f>
              <c:strCache>
                <c:ptCount val="1"/>
                <c:pt idx="0">
                  <c:v>Проекти</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'Програма 1'!$M$2:$M$4</c:f>
              <c:strCache>
                <c:ptCount val="3"/>
                <c:pt idx="0">
                  <c:v>Розвиток високотехнологічної промисловості через залучення інвестицій</c:v>
                </c:pt>
                <c:pt idx="1">
                  <c:v>Розвиток малого і середнього бізнесу в т.ч. у сільських територіях</c:v>
                </c:pt>
                <c:pt idx="2">
                  <c:v>Розвиток туристичного потенціалу громади</c:v>
                </c:pt>
              </c:strCache>
            </c:strRef>
          </c:cat>
          <c:val>
            <c:numRef>
              <c:f>'Програма 1'!$N$2:$N$4</c:f>
              <c:numCache>
                <c:formatCode>General</c:formatCode>
                <c:ptCount val="3"/>
                <c:pt idx="0">
                  <c:v>7</c:v>
                </c:pt>
                <c:pt idx="1">
                  <c:v>9</c:v>
                </c:pt>
                <c:pt idx="2">
                  <c:v>8</c:v>
                </c:pt>
              </c:numCache>
            </c:numRef>
          </c:val>
        </c:ser>
        <c:dLbls>
          <c:showLegendKey val="0"/>
          <c:showVal val="0"/>
          <c:showCatName val="0"/>
          <c:showSerName val="0"/>
          <c:showPercent val="0"/>
          <c:showBubbleSize val="0"/>
        </c:dLbls>
        <c:gapWidth val="475"/>
        <c:axId val="536664792"/>
        <c:axId val="536665184"/>
      </c:barChart>
      <c:catAx>
        <c:axId val="536664008"/>
        <c:scaling>
          <c:orientation val="minMax"/>
        </c:scaling>
        <c:delete val="0"/>
        <c:axPos val="l"/>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36665576"/>
        <c:crosses val="autoZero"/>
        <c:auto val="1"/>
        <c:lblAlgn val="ctr"/>
        <c:lblOffset val="100"/>
        <c:noMultiLvlLbl val="0"/>
      </c:catAx>
      <c:valAx>
        <c:axId val="5366655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36664008"/>
        <c:crosses val="autoZero"/>
        <c:crossBetween val="between"/>
      </c:valAx>
      <c:valAx>
        <c:axId val="536665184"/>
        <c:scaling>
          <c:orientation val="minMax"/>
        </c:scaling>
        <c:delete val="0"/>
        <c:axPos val="t"/>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36664792"/>
        <c:crosses val="max"/>
        <c:crossBetween val="between"/>
      </c:valAx>
      <c:catAx>
        <c:axId val="536664792"/>
        <c:scaling>
          <c:orientation val="minMax"/>
        </c:scaling>
        <c:delete val="1"/>
        <c:axPos val="l"/>
        <c:numFmt formatCode="General" sourceLinked="1"/>
        <c:majorTickMark val="none"/>
        <c:minorTickMark val="none"/>
        <c:tickLblPos val="nextTo"/>
        <c:crossAx val="5366651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1"/>
          <c:order val="1"/>
          <c:tx>
            <c:strRef>
              <c:f>'Програма 2'!$P$1</c:f>
              <c:strCache>
                <c:ptCount val="1"/>
                <c:pt idx="0">
                  <c:v>Вартість</c:v>
                </c:pt>
              </c:strCache>
            </c:strRef>
          </c:tx>
          <c:invertIfNegative val="0"/>
          <c:cat>
            <c:strRef>
              <c:f>'Програма 2'!$N$2:$N$4</c:f>
              <c:strCache>
                <c:ptCount val="3"/>
                <c:pt idx="0">
                  <c:v>Підвищення якості життєвого середовища</c:v>
                </c:pt>
                <c:pt idx="1">
                  <c:v>Покращання якості соціальних послуг</c:v>
                </c:pt>
                <c:pt idx="2">
                  <c:v>Вдосконалення просторового розвитку та управління</c:v>
                </c:pt>
              </c:strCache>
            </c:strRef>
          </c:cat>
          <c:val>
            <c:numRef>
              <c:f>'Програма 2'!$P$2:$P$4</c:f>
              <c:numCache>
                <c:formatCode>General</c:formatCode>
                <c:ptCount val="3"/>
                <c:pt idx="0">
                  <c:v>448748.45600000001</c:v>
                </c:pt>
                <c:pt idx="1">
                  <c:v>73998.92</c:v>
                </c:pt>
                <c:pt idx="2">
                  <c:v>145025</c:v>
                </c:pt>
              </c:numCache>
            </c:numRef>
          </c:val>
        </c:ser>
        <c:dLbls>
          <c:showLegendKey val="0"/>
          <c:showVal val="0"/>
          <c:showCatName val="0"/>
          <c:showSerName val="0"/>
          <c:showPercent val="0"/>
          <c:showBubbleSize val="0"/>
        </c:dLbls>
        <c:gapWidth val="150"/>
        <c:axId val="583866552"/>
        <c:axId val="583866944"/>
      </c:barChart>
      <c:barChart>
        <c:barDir val="bar"/>
        <c:grouping val="clustered"/>
        <c:varyColors val="0"/>
        <c:ser>
          <c:idx val="0"/>
          <c:order val="0"/>
          <c:tx>
            <c:strRef>
              <c:f>'Програма 2'!$O$1</c:f>
              <c:strCache>
                <c:ptCount val="1"/>
                <c:pt idx="0">
                  <c:v>Проекти</c:v>
                </c:pt>
              </c:strCache>
            </c:strRef>
          </c:tx>
          <c:invertIfNegative val="0"/>
          <c:cat>
            <c:strRef>
              <c:f>'Програма 2'!$N$2:$N$4</c:f>
              <c:strCache>
                <c:ptCount val="3"/>
                <c:pt idx="0">
                  <c:v>Підвищення якості життєвого середовища</c:v>
                </c:pt>
                <c:pt idx="1">
                  <c:v>Покращання якості соціальних послуг</c:v>
                </c:pt>
                <c:pt idx="2">
                  <c:v>Вдосконалення просторового розвитку та управління</c:v>
                </c:pt>
              </c:strCache>
            </c:strRef>
          </c:cat>
          <c:val>
            <c:numRef>
              <c:f>'Програма 2'!$O$2:$O$4</c:f>
              <c:numCache>
                <c:formatCode>General</c:formatCode>
                <c:ptCount val="3"/>
                <c:pt idx="0">
                  <c:v>23</c:v>
                </c:pt>
                <c:pt idx="1">
                  <c:v>23</c:v>
                </c:pt>
                <c:pt idx="2">
                  <c:v>11</c:v>
                </c:pt>
              </c:numCache>
            </c:numRef>
          </c:val>
        </c:ser>
        <c:dLbls>
          <c:showLegendKey val="0"/>
          <c:showVal val="0"/>
          <c:showCatName val="0"/>
          <c:showSerName val="0"/>
          <c:showPercent val="0"/>
          <c:showBubbleSize val="0"/>
        </c:dLbls>
        <c:gapWidth val="435"/>
        <c:axId val="583870080"/>
        <c:axId val="583869688"/>
      </c:barChart>
      <c:catAx>
        <c:axId val="583866552"/>
        <c:scaling>
          <c:orientation val="minMax"/>
        </c:scaling>
        <c:delete val="0"/>
        <c:axPos val="l"/>
        <c:numFmt formatCode="General" sourceLinked="0"/>
        <c:majorTickMark val="out"/>
        <c:minorTickMark val="none"/>
        <c:tickLblPos val="nextTo"/>
        <c:crossAx val="583866944"/>
        <c:crosses val="autoZero"/>
        <c:auto val="1"/>
        <c:lblAlgn val="ctr"/>
        <c:lblOffset val="100"/>
        <c:noMultiLvlLbl val="0"/>
      </c:catAx>
      <c:valAx>
        <c:axId val="583866944"/>
        <c:scaling>
          <c:orientation val="minMax"/>
        </c:scaling>
        <c:delete val="0"/>
        <c:axPos val="b"/>
        <c:majorGridlines/>
        <c:numFmt formatCode="General" sourceLinked="1"/>
        <c:majorTickMark val="out"/>
        <c:minorTickMark val="none"/>
        <c:tickLblPos val="nextTo"/>
        <c:crossAx val="583866552"/>
        <c:crosses val="autoZero"/>
        <c:crossBetween val="between"/>
      </c:valAx>
      <c:valAx>
        <c:axId val="583869688"/>
        <c:scaling>
          <c:orientation val="minMax"/>
        </c:scaling>
        <c:delete val="0"/>
        <c:axPos val="t"/>
        <c:numFmt formatCode="General" sourceLinked="1"/>
        <c:majorTickMark val="out"/>
        <c:minorTickMark val="none"/>
        <c:tickLblPos val="nextTo"/>
        <c:crossAx val="583870080"/>
        <c:crosses val="max"/>
        <c:crossBetween val="between"/>
      </c:valAx>
      <c:catAx>
        <c:axId val="583870080"/>
        <c:scaling>
          <c:orientation val="minMax"/>
        </c:scaling>
        <c:delete val="1"/>
        <c:axPos val="l"/>
        <c:numFmt formatCode="General" sourceLinked="1"/>
        <c:majorTickMark val="out"/>
        <c:minorTickMark val="none"/>
        <c:tickLblPos val="nextTo"/>
        <c:crossAx val="583869688"/>
        <c:crosses val="autoZero"/>
        <c:auto val="1"/>
        <c:lblAlgn val="ctr"/>
        <c:lblOffset val="100"/>
        <c:noMultiLvlLbl val="0"/>
      </c:catAx>
    </c:plotArea>
    <c:legend>
      <c:legendPos val="b"/>
      <c:overlay val="0"/>
    </c:legend>
    <c:plotVisOnly val="1"/>
    <c:dispBlanksAs val="gap"/>
    <c:showDLblsOverMax val="0"/>
  </c:chart>
  <c:spPr>
    <a:ln>
      <a:noFill/>
    </a:ln>
  </c:sp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2CFF3-342A-4149-A0C8-A4E1D5979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155787</Words>
  <Characters>88799</Characters>
  <Application>Microsoft Office Word</Application>
  <DocSecurity>0</DocSecurity>
  <Lines>739</Lines>
  <Paragraphs>488</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Фактор</vt:lpstr>
      <vt:lpstr>Фактор</vt:lpstr>
      <vt:lpstr>Фактор</vt:lpstr>
    </vt:vector>
  </TitlesOfParts>
  <Company>Microsoft</Company>
  <LinksUpToDate>false</LinksUpToDate>
  <CharactersWithSpaces>244098</CharactersWithSpaces>
  <SharedDoc>false</SharedDoc>
  <HLinks>
    <vt:vector size="282" baseType="variant">
      <vt:variant>
        <vt:i4>1310783</vt:i4>
      </vt:variant>
      <vt:variant>
        <vt:i4>281</vt:i4>
      </vt:variant>
      <vt:variant>
        <vt:i4>0</vt:i4>
      </vt:variant>
      <vt:variant>
        <vt:i4>5</vt:i4>
      </vt:variant>
      <vt:variant>
        <vt:lpwstr/>
      </vt:variant>
      <vt:variant>
        <vt:lpwstr>_Toc440997294</vt:lpwstr>
      </vt:variant>
      <vt:variant>
        <vt:i4>1310783</vt:i4>
      </vt:variant>
      <vt:variant>
        <vt:i4>275</vt:i4>
      </vt:variant>
      <vt:variant>
        <vt:i4>0</vt:i4>
      </vt:variant>
      <vt:variant>
        <vt:i4>5</vt:i4>
      </vt:variant>
      <vt:variant>
        <vt:lpwstr/>
      </vt:variant>
      <vt:variant>
        <vt:lpwstr>_Toc440997293</vt:lpwstr>
      </vt:variant>
      <vt:variant>
        <vt:i4>1310783</vt:i4>
      </vt:variant>
      <vt:variant>
        <vt:i4>269</vt:i4>
      </vt:variant>
      <vt:variant>
        <vt:i4>0</vt:i4>
      </vt:variant>
      <vt:variant>
        <vt:i4>5</vt:i4>
      </vt:variant>
      <vt:variant>
        <vt:lpwstr/>
      </vt:variant>
      <vt:variant>
        <vt:lpwstr>_Toc440997292</vt:lpwstr>
      </vt:variant>
      <vt:variant>
        <vt:i4>1310783</vt:i4>
      </vt:variant>
      <vt:variant>
        <vt:i4>263</vt:i4>
      </vt:variant>
      <vt:variant>
        <vt:i4>0</vt:i4>
      </vt:variant>
      <vt:variant>
        <vt:i4>5</vt:i4>
      </vt:variant>
      <vt:variant>
        <vt:lpwstr/>
      </vt:variant>
      <vt:variant>
        <vt:lpwstr>_Toc440997291</vt:lpwstr>
      </vt:variant>
      <vt:variant>
        <vt:i4>1310783</vt:i4>
      </vt:variant>
      <vt:variant>
        <vt:i4>257</vt:i4>
      </vt:variant>
      <vt:variant>
        <vt:i4>0</vt:i4>
      </vt:variant>
      <vt:variant>
        <vt:i4>5</vt:i4>
      </vt:variant>
      <vt:variant>
        <vt:lpwstr/>
      </vt:variant>
      <vt:variant>
        <vt:lpwstr>_Toc440997290</vt:lpwstr>
      </vt:variant>
      <vt:variant>
        <vt:i4>1376319</vt:i4>
      </vt:variant>
      <vt:variant>
        <vt:i4>251</vt:i4>
      </vt:variant>
      <vt:variant>
        <vt:i4>0</vt:i4>
      </vt:variant>
      <vt:variant>
        <vt:i4>5</vt:i4>
      </vt:variant>
      <vt:variant>
        <vt:lpwstr/>
      </vt:variant>
      <vt:variant>
        <vt:lpwstr>_Toc440997289</vt:lpwstr>
      </vt:variant>
      <vt:variant>
        <vt:i4>1376319</vt:i4>
      </vt:variant>
      <vt:variant>
        <vt:i4>245</vt:i4>
      </vt:variant>
      <vt:variant>
        <vt:i4>0</vt:i4>
      </vt:variant>
      <vt:variant>
        <vt:i4>5</vt:i4>
      </vt:variant>
      <vt:variant>
        <vt:lpwstr/>
      </vt:variant>
      <vt:variant>
        <vt:lpwstr>_Toc440997288</vt:lpwstr>
      </vt:variant>
      <vt:variant>
        <vt:i4>1376319</vt:i4>
      </vt:variant>
      <vt:variant>
        <vt:i4>239</vt:i4>
      </vt:variant>
      <vt:variant>
        <vt:i4>0</vt:i4>
      </vt:variant>
      <vt:variant>
        <vt:i4>5</vt:i4>
      </vt:variant>
      <vt:variant>
        <vt:lpwstr/>
      </vt:variant>
      <vt:variant>
        <vt:lpwstr>_Toc440997287</vt:lpwstr>
      </vt:variant>
      <vt:variant>
        <vt:i4>1376319</vt:i4>
      </vt:variant>
      <vt:variant>
        <vt:i4>233</vt:i4>
      </vt:variant>
      <vt:variant>
        <vt:i4>0</vt:i4>
      </vt:variant>
      <vt:variant>
        <vt:i4>5</vt:i4>
      </vt:variant>
      <vt:variant>
        <vt:lpwstr/>
      </vt:variant>
      <vt:variant>
        <vt:lpwstr>_Toc440997286</vt:lpwstr>
      </vt:variant>
      <vt:variant>
        <vt:i4>1376319</vt:i4>
      </vt:variant>
      <vt:variant>
        <vt:i4>227</vt:i4>
      </vt:variant>
      <vt:variant>
        <vt:i4>0</vt:i4>
      </vt:variant>
      <vt:variant>
        <vt:i4>5</vt:i4>
      </vt:variant>
      <vt:variant>
        <vt:lpwstr/>
      </vt:variant>
      <vt:variant>
        <vt:lpwstr>_Toc440997285</vt:lpwstr>
      </vt:variant>
      <vt:variant>
        <vt:i4>1376319</vt:i4>
      </vt:variant>
      <vt:variant>
        <vt:i4>221</vt:i4>
      </vt:variant>
      <vt:variant>
        <vt:i4>0</vt:i4>
      </vt:variant>
      <vt:variant>
        <vt:i4>5</vt:i4>
      </vt:variant>
      <vt:variant>
        <vt:lpwstr/>
      </vt:variant>
      <vt:variant>
        <vt:lpwstr>_Toc440997284</vt:lpwstr>
      </vt:variant>
      <vt:variant>
        <vt:i4>1376319</vt:i4>
      </vt:variant>
      <vt:variant>
        <vt:i4>215</vt:i4>
      </vt:variant>
      <vt:variant>
        <vt:i4>0</vt:i4>
      </vt:variant>
      <vt:variant>
        <vt:i4>5</vt:i4>
      </vt:variant>
      <vt:variant>
        <vt:lpwstr/>
      </vt:variant>
      <vt:variant>
        <vt:lpwstr>_Toc440997283</vt:lpwstr>
      </vt:variant>
      <vt:variant>
        <vt:i4>1376319</vt:i4>
      </vt:variant>
      <vt:variant>
        <vt:i4>209</vt:i4>
      </vt:variant>
      <vt:variant>
        <vt:i4>0</vt:i4>
      </vt:variant>
      <vt:variant>
        <vt:i4>5</vt:i4>
      </vt:variant>
      <vt:variant>
        <vt:lpwstr/>
      </vt:variant>
      <vt:variant>
        <vt:lpwstr>_Toc440997282</vt:lpwstr>
      </vt:variant>
      <vt:variant>
        <vt:i4>1376319</vt:i4>
      </vt:variant>
      <vt:variant>
        <vt:i4>203</vt:i4>
      </vt:variant>
      <vt:variant>
        <vt:i4>0</vt:i4>
      </vt:variant>
      <vt:variant>
        <vt:i4>5</vt:i4>
      </vt:variant>
      <vt:variant>
        <vt:lpwstr/>
      </vt:variant>
      <vt:variant>
        <vt:lpwstr>_Toc440997281</vt:lpwstr>
      </vt:variant>
      <vt:variant>
        <vt:i4>1376319</vt:i4>
      </vt:variant>
      <vt:variant>
        <vt:i4>197</vt:i4>
      </vt:variant>
      <vt:variant>
        <vt:i4>0</vt:i4>
      </vt:variant>
      <vt:variant>
        <vt:i4>5</vt:i4>
      </vt:variant>
      <vt:variant>
        <vt:lpwstr/>
      </vt:variant>
      <vt:variant>
        <vt:lpwstr>_Toc440997280</vt:lpwstr>
      </vt:variant>
      <vt:variant>
        <vt:i4>1703999</vt:i4>
      </vt:variant>
      <vt:variant>
        <vt:i4>191</vt:i4>
      </vt:variant>
      <vt:variant>
        <vt:i4>0</vt:i4>
      </vt:variant>
      <vt:variant>
        <vt:i4>5</vt:i4>
      </vt:variant>
      <vt:variant>
        <vt:lpwstr/>
      </vt:variant>
      <vt:variant>
        <vt:lpwstr>_Toc440997279</vt:lpwstr>
      </vt:variant>
      <vt:variant>
        <vt:i4>1703999</vt:i4>
      </vt:variant>
      <vt:variant>
        <vt:i4>185</vt:i4>
      </vt:variant>
      <vt:variant>
        <vt:i4>0</vt:i4>
      </vt:variant>
      <vt:variant>
        <vt:i4>5</vt:i4>
      </vt:variant>
      <vt:variant>
        <vt:lpwstr/>
      </vt:variant>
      <vt:variant>
        <vt:lpwstr>_Toc440997278</vt:lpwstr>
      </vt:variant>
      <vt:variant>
        <vt:i4>1703999</vt:i4>
      </vt:variant>
      <vt:variant>
        <vt:i4>179</vt:i4>
      </vt:variant>
      <vt:variant>
        <vt:i4>0</vt:i4>
      </vt:variant>
      <vt:variant>
        <vt:i4>5</vt:i4>
      </vt:variant>
      <vt:variant>
        <vt:lpwstr/>
      </vt:variant>
      <vt:variant>
        <vt:lpwstr>_Toc440997277</vt:lpwstr>
      </vt:variant>
      <vt:variant>
        <vt:i4>1703999</vt:i4>
      </vt:variant>
      <vt:variant>
        <vt:i4>173</vt:i4>
      </vt:variant>
      <vt:variant>
        <vt:i4>0</vt:i4>
      </vt:variant>
      <vt:variant>
        <vt:i4>5</vt:i4>
      </vt:variant>
      <vt:variant>
        <vt:lpwstr/>
      </vt:variant>
      <vt:variant>
        <vt:lpwstr>_Toc440997276</vt:lpwstr>
      </vt:variant>
      <vt:variant>
        <vt:i4>1703999</vt:i4>
      </vt:variant>
      <vt:variant>
        <vt:i4>167</vt:i4>
      </vt:variant>
      <vt:variant>
        <vt:i4>0</vt:i4>
      </vt:variant>
      <vt:variant>
        <vt:i4>5</vt:i4>
      </vt:variant>
      <vt:variant>
        <vt:lpwstr/>
      </vt:variant>
      <vt:variant>
        <vt:lpwstr>_Toc440997275</vt:lpwstr>
      </vt:variant>
      <vt:variant>
        <vt:i4>1703999</vt:i4>
      </vt:variant>
      <vt:variant>
        <vt:i4>161</vt:i4>
      </vt:variant>
      <vt:variant>
        <vt:i4>0</vt:i4>
      </vt:variant>
      <vt:variant>
        <vt:i4>5</vt:i4>
      </vt:variant>
      <vt:variant>
        <vt:lpwstr/>
      </vt:variant>
      <vt:variant>
        <vt:lpwstr>_Toc440997274</vt:lpwstr>
      </vt:variant>
      <vt:variant>
        <vt:i4>1703999</vt:i4>
      </vt:variant>
      <vt:variant>
        <vt:i4>155</vt:i4>
      </vt:variant>
      <vt:variant>
        <vt:i4>0</vt:i4>
      </vt:variant>
      <vt:variant>
        <vt:i4>5</vt:i4>
      </vt:variant>
      <vt:variant>
        <vt:lpwstr/>
      </vt:variant>
      <vt:variant>
        <vt:lpwstr>_Toc440997273</vt:lpwstr>
      </vt:variant>
      <vt:variant>
        <vt:i4>1703999</vt:i4>
      </vt:variant>
      <vt:variant>
        <vt:i4>149</vt:i4>
      </vt:variant>
      <vt:variant>
        <vt:i4>0</vt:i4>
      </vt:variant>
      <vt:variant>
        <vt:i4>5</vt:i4>
      </vt:variant>
      <vt:variant>
        <vt:lpwstr/>
      </vt:variant>
      <vt:variant>
        <vt:lpwstr>_Toc440997272</vt:lpwstr>
      </vt:variant>
      <vt:variant>
        <vt:i4>1703999</vt:i4>
      </vt:variant>
      <vt:variant>
        <vt:i4>143</vt:i4>
      </vt:variant>
      <vt:variant>
        <vt:i4>0</vt:i4>
      </vt:variant>
      <vt:variant>
        <vt:i4>5</vt:i4>
      </vt:variant>
      <vt:variant>
        <vt:lpwstr/>
      </vt:variant>
      <vt:variant>
        <vt:lpwstr>_Toc440997271</vt:lpwstr>
      </vt:variant>
      <vt:variant>
        <vt:i4>1376319</vt:i4>
      </vt:variant>
      <vt:variant>
        <vt:i4>137</vt:i4>
      </vt:variant>
      <vt:variant>
        <vt:i4>0</vt:i4>
      </vt:variant>
      <vt:variant>
        <vt:i4>5</vt:i4>
      </vt:variant>
      <vt:variant>
        <vt:lpwstr/>
      </vt:variant>
      <vt:variant>
        <vt:lpwstr>_Toc440997281</vt:lpwstr>
      </vt:variant>
      <vt:variant>
        <vt:i4>1376319</vt:i4>
      </vt:variant>
      <vt:variant>
        <vt:i4>131</vt:i4>
      </vt:variant>
      <vt:variant>
        <vt:i4>0</vt:i4>
      </vt:variant>
      <vt:variant>
        <vt:i4>5</vt:i4>
      </vt:variant>
      <vt:variant>
        <vt:lpwstr/>
      </vt:variant>
      <vt:variant>
        <vt:lpwstr>_Toc440997280</vt:lpwstr>
      </vt:variant>
      <vt:variant>
        <vt:i4>1703999</vt:i4>
      </vt:variant>
      <vt:variant>
        <vt:i4>125</vt:i4>
      </vt:variant>
      <vt:variant>
        <vt:i4>0</vt:i4>
      </vt:variant>
      <vt:variant>
        <vt:i4>5</vt:i4>
      </vt:variant>
      <vt:variant>
        <vt:lpwstr/>
      </vt:variant>
      <vt:variant>
        <vt:lpwstr>_Toc440997279</vt:lpwstr>
      </vt:variant>
      <vt:variant>
        <vt:i4>1703999</vt:i4>
      </vt:variant>
      <vt:variant>
        <vt:i4>119</vt:i4>
      </vt:variant>
      <vt:variant>
        <vt:i4>0</vt:i4>
      </vt:variant>
      <vt:variant>
        <vt:i4>5</vt:i4>
      </vt:variant>
      <vt:variant>
        <vt:lpwstr/>
      </vt:variant>
      <vt:variant>
        <vt:lpwstr>_Toc440997278</vt:lpwstr>
      </vt:variant>
      <vt:variant>
        <vt:i4>1703999</vt:i4>
      </vt:variant>
      <vt:variant>
        <vt:i4>113</vt:i4>
      </vt:variant>
      <vt:variant>
        <vt:i4>0</vt:i4>
      </vt:variant>
      <vt:variant>
        <vt:i4>5</vt:i4>
      </vt:variant>
      <vt:variant>
        <vt:lpwstr/>
      </vt:variant>
      <vt:variant>
        <vt:lpwstr>_Toc440997277</vt:lpwstr>
      </vt:variant>
      <vt:variant>
        <vt:i4>1703999</vt:i4>
      </vt:variant>
      <vt:variant>
        <vt:i4>107</vt:i4>
      </vt:variant>
      <vt:variant>
        <vt:i4>0</vt:i4>
      </vt:variant>
      <vt:variant>
        <vt:i4>5</vt:i4>
      </vt:variant>
      <vt:variant>
        <vt:lpwstr/>
      </vt:variant>
      <vt:variant>
        <vt:lpwstr>_Toc440997276</vt:lpwstr>
      </vt:variant>
      <vt:variant>
        <vt:i4>1703999</vt:i4>
      </vt:variant>
      <vt:variant>
        <vt:i4>101</vt:i4>
      </vt:variant>
      <vt:variant>
        <vt:i4>0</vt:i4>
      </vt:variant>
      <vt:variant>
        <vt:i4>5</vt:i4>
      </vt:variant>
      <vt:variant>
        <vt:lpwstr/>
      </vt:variant>
      <vt:variant>
        <vt:lpwstr>_Toc440997275</vt:lpwstr>
      </vt:variant>
      <vt:variant>
        <vt:i4>1703999</vt:i4>
      </vt:variant>
      <vt:variant>
        <vt:i4>95</vt:i4>
      </vt:variant>
      <vt:variant>
        <vt:i4>0</vt:i4>
      </vt:variant>
      <vt:variant>
        <vt:i4>5</vt:i4>
      </vt:variant>
      <vt:variant>
        <vt:lpwstr/>
      </vt:variant>
      <vt:variant>
        <vt:lpwstr>_Toc440997274</vt:lpwstr>
      </vt:variant>
      <vt:variant>
        <vt:i4>1703999</vt:i4>
      </vt:variant>
      <vt:variant>
        <vt:i4>89</vt:i4>
      </vt:variant>
      <vt:variant>
        <vt:i4>0</vt:i4>
      </vt:variant>
      <vt:variant>
        <vt:i4>5</vt:i4>
      </vt:variant>
      <vt:variant>
        <vt:lpwstr/>
      </vt:variant>
      <vt:variant>
        <vt:lpwstr>_Toc440997273</vt:lpwstr>
      </vt:variant>
      <vt:variant>
        <vt:i4>1703999</vt:i4>
      </vt:variant>
      <vt:variant>
        <vt:i4>83</vt:i4>
      </vt:variant>
      <vt:variant>
        <vt:i4>0</vt:i4>
      </vt:variant>
      <vt:variant>
        <vt:i4>5</vt:i4>
      </vt:variant>
      <vt:variant>
        <vt:lpwstr/>
      </vt:variant>
      <vt:variant>
        <vt:lpwstr>_Toc440997272</vt:lpwstr>
      </vt:variant>
      <vt:variant>
        <vt:i4>1376319</vt:i4>
      </vt:variant>
      <vt:variant>
        <vt:i4>77</vt:i4>
      </vt:variant>
      <vt:variant>
        <vt:i4>0</vt:i4>
      </vt:variant>
      <vt:variant>
        <vt:i4>5</vt:i4>
      </vt:variant>
      <vt:variant>
        <vt:lpwstr/>
      </vt:variant>
      <vt:variant>
        <vt:lpwstr>_Toc440997281</vt:lpwstr>
      </vt:variant>
      <vt:variant>
        <vt:i4>1376319</vt:i4>
      </vt:variant>
      <vt:variant>
        <vt:i4>71</vt:i4>
      </vt:variant>
      <vt:variant>
        <vt:i4>0</vt:i4>
      </vt:variant>
      <vt:variant>
        <vt:i4>5</vt:i4>
      </vt:variant>
      <vt:variant>
        <vt:lpwstr/>
      </vt:variant>
      <vt:variant>
        <vt:lpwstr>_Toc440997280</vt:lpwstr>
      </vt:variant>
      <vt:variant>
        <vt:i4>1703999</vt:i4>
      </vt:variant>
      <vt:variant>
        <vt:i4>65</vt:i4>
      </vt:variant>
      <vt:variant>
        <vt:i4>0</vt:i4>
      </vt:variant>
      <vt:variant>
        <vt:i4>5</vt:i4>
      </vt:variant>
      <vt:variant>
        <vt:lpwstr/>
      </vt:variant>
      <vt:variant>
        <vt:lpwstr>_Toc440997279</vt:lpwstr>
      </vt:variant>
      <vt:variant>
        <vt:i4>1703999</vt:i4>
      </vt:variant>
      <vt:variant>
        <vt:i4>59</vt:i4>
      </vt:variant>
      <vt:variant>
        <vt:i4>0</vt:i4>
      </vt:variant>
      <vt:variant>
        <vt:i4>5</vt:i4>
      </vt:variant>
      <vt:variant>
        <vt:lpwstr/>
      </vt:variant>
      <vt:variant>
        <vt:lpwstr>_Toc440997278</vt:lpwstr>
      </vt:variant>
      <vt:variant>
        <vt:i4>1703999</vt:i4>
      </vt:variant>
      <vt:variant>
        <vt:i4>53</vt:i4>
      </vt:variant>
      <vt:variant>
        <vt:i4>0</vt:i4>
      </vt:variant>
      <vt:variant>
        <vt:i4>5</vt:i4>
      </vt:variant>
      <vt:variant>
        <vt:lpwstr/>
      </vt:variant>
      <vt:variant>
        <vt:lpwstr>_Toc440997277</vt:lpwstr>
      </vt:variant>
      <vt:variant>
        <vt:i4>1703999</vt:i4>
      </vt:variant>
      <vt:variant>
        <vt:i4>47</vt:i4>
      </vt:variant>
      <vt:variant>
        <vt:i4>0</vt:i4>
      </vt:variant>
      <vt:variant>
        <vt:i4>5</vt:i4>
      </vt:variant>
      <vt:variant>
        <vt:lpwstr/>
      </vt:variant>
      <vt:variant>
        <vt:lpwstr>_Toc440997276</vt:lpwstr>
      </vt:variant>
      <vt:variant>
        <vt:i4>1703999</vt:i4>
      </vt:variant>
      <vt:variant>
        <vt:i4>41</vt:i4>
      </vt:variant>
      <vt:variant>
        <vt:i4>0</vt:i4>
      </vt:variant>
      <vt:variant>
        <vt:i4>5</vt:i4>
      </vt:variant>
      <vt:variant>
        <vt:lpwstr/>
      </vt:variant>
      <vt:variant>
        <vt:lpwstr>_Toc440997275</vt:lpwstr>
      </vt:variant>
      <vt:variant>
        <vt:i4>1703999</vt:i4>
      </vt:variant>
      <vt:variant>
        <vt:i4>35</vt:i4>
      </vt:variant>
      <vt:variant>
        <vt:i4>0</vt:i4>
      </vt:variant>
      <vt:variant>
        <vt:i4>5</vt:i4>
      </vt:variant>
      <vt:variant>
        <vt:lpwstr/>
      </vt:variant>
      <vt:variant>
        <vt:lpwstr>_Toc440997274</vt:lpwstr>
      </vt:variant>
      <vt:variant>
        <vt:i4>1703999</vt:i4>
      </vt:variant>
      <vt:variant>
        <vt:i4>29</vt:i4>
      </vt:variant>
      <vt:variant>
        <vt:i4>0</vt:i4>
      </vt:variant>
      <vt:variant>
        <vt:i4>5</vt:i4>
      </vt:variant>
      <vt:variant>
        <vt:lpwstr/>
      </vt:variant>
      <vt:variant>
        <vt:lpwstr>_Toc440997273</vt:lpwstr>
      </vt:variant>
      <vt:variant>
        <vt:i4>1703999</vt:i4>
      </vt:variant>
      <vt:variant>
        <vt:i4>23</vt:i4>
      </vt:variant>
      <vt:variant>
        <vt:i4>0</vt:i4>
      </vt:variant>
      <vt:variant>
        <vt:i4>5</vt:i4>
      </vt:variant>
      <vt:variant>
        <vt:lpwstr/>
      </vt:variant>
      <vt:variant>
        <vt:lpwstr>_Toc440997272</vt:lpwstr>
      </vt:variant>
      <vt:variant>
        <vt:i4>1703999</vt:i4>
      </vt:variant>
      <vt:variant>
        <vt:i4>17</vt:i4>
      </vt:variant>
      <vt:variant>
        <vt:i4>0</vt:i4>
      </vt:variant>
      <vt:variant>
        <vt:i4>5</vt:i4>
      </vt:variant>
      <vt:variant>
        <vt:lpwstr/>
      </vt:variant>
      <vt:variant>
        <vt:lpwstr>_Toc440997270</vt:lpwstr>
      </vt:variant>
      <vt:variant>
        <vt:i4>1769535</vt:i4>
      </vt:variant>
      <vt:variant>
        <vt:i4>11</vt:i4>
      </vt:variant>
      <vt:variant>
        <vt:i4>0</vt:i4>
      </vt:variant>
      <vt:variant>
        <vt:i4>5</vt:i4>
      </vt:variant>
      <vt:variant>
        <vt:lpwstr/>
      </vt:variant>
      <vt:variant>
        <vt:lpwstr>_Toc440997269</vt:lpwstr>
      </vt:variant>
      <vt:variant>
        <vt:i4>1769535</vt:i4>
      </vt:variant>
      <vt:variant>
        <vt:i4>5</vt:i4>
      </vt:variant>
      <vt:variant>
        <vt:i4>0</vt:i4>
      </vt:variant>
      <vt:variant>
        <vt:i4>5</vt:i4>
      </vt:variant>
      <vt:variant>
        <vt:lpwstr/>
      </vt:variant>
      <vt:variant>
        <vt:lpwstr>_Toc440997268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Фактор</dc:title>
  <dc:creator>Admin</dc:creator>
  <cp:lastModifiedBy>RePack by Diakov</cp:lastModifiedBy>
  <cp:revision>4</cp:revision>
  <cp:lastPrinted>2024-08-02T10:52:00Z</cp:lastPrinted>
  <dcterms:created xsi:type="dcterms:W3CDTF">2024-08-30T10:43:00Z</dcterms:created>
  <dcterms:modified xsi:type="dcterms:W3CDTF">2024-09-04T10:43:00Z</dcterms:modified>
</cp:coreProperties>
</file>